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9719"/>
        <w:gridCol w:w="222"/>
      </w:tblGrid>
      <w:tr w:rsidR="002A3B94" w:rsidRPr="009E22DD" w:rsidTr="00581EB5">
        <w:tc>
          <w:tcPr>
            <w:tcW w:w="5920" w:type="dxa"/>
            <w:shd w:val="clear" w:color="auto" w:fill="auto"/>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261"/>
              <w:gridCol w:w="3402"/>
            </w:tblGrid>
            <w:tr w:rsidR="00764951" w:rsidRPr="00076BAD" w:rsidTr="00E360BA">
              <w:tc>
                <w:tcPr>
                  <w:tcW w:w="2830" w:type="dxa"/>
                  <w:tcBorders>
                    <w:top w:val="single" w:sz="4" w:space="0" w:color="auto"/>
                    <w:left w:val="single" w:sz="4" w:space="0" w:color="auto"/>
                    <w:bottom w:val="single" w:sz="4" w:space="0" w:color="auto"/>
                    <w:right w:val="single" w:sz="4" w:space="0" w:color="auto"/>
                  </w:tcBorders>
                </w:tcPr>
                <w:p w:rsidR="00764951" w:rsidRPr="00076BAD" w:rsidRDefault="00764951">
                  <w:pPr>
                    <w:pStyle w:val="af6"/>
                    <w:spacing w:after="0"/>
                    <w:jc w:val="left"/>
                    <w:rPr>
                      <w:rFonts w:ascii="Times New Roman" w:hAnsi="Times New Roman"/>
                    </w:rPr>
                  </w:pPr>
                </w:p>
                <w:p w:rsidR="00E360BA" w:rsidRDefault="00764951" w:rsidP="00E360BA">
                  <w:pPr>
                    <w:shd w:val="clear" w:color="auto" w:fill="FFFFFF"/>
                    <w:rPr>
                      <w:rFonts w:ascii="Arial" w:hAnsi="Arial" w:cs="Arial"/>
                      <w:color w:val="1A1A1A"/>
                    </w:rPr>
                  </w:pPr>
                  <w:r w:rsidRPr="00076BAD">
                    <w:t xml:space="preserve">        </w:t>
                  </w:r>
                  <w:r w:rsidR="00E360BA">
                    <w:rPr>
                      <w:color w:val="1A1A1A"/>
                    </w:rPr>
                    <w:t>РАССМОТРЕНА</w:t>
                  </w:r>
                </w:p>
                <w:p w:rsidR="00E360BA" w:rsidRDefault="00E360BA" w:rsidP="00E360BA">
                  <w:pPr>
                    <w:shd w:val="clear" w:color="auto" w:fill="FFFFFF"/>
                    <w:rPr>
                      <w:rFonts w:ascii="Arial" w:hAnsi="Arial" w:cs="Arial"/>
                      <w:color w:val="1A1A1A"/>
                    </w:rPr>
                  </w:pPr>
                  <w:r>
                    <w:rPr>
                      <w:color w:val="1A1A1A"/>
                    </w:rPr>
                    <w:t>на заседании педагогического   совета МАОУ «</w:t>
                  </w:r>
                  <w:proofErr w:type="gramStart"/>
                  <w:r>
                    <w:rPr>
                      <w:color w:val="1A1A1A"/>
                    </w:rPr>
                    <w:t>Ивановская</w:t>
                  </w:r>
                  <w:proofErr w:type="gramEnd"/>
                  <w:r>
                    <w:rPr>
                      <w:color w:val="1A1A1A"/>
                    </w:rPr>
                    <w:t xml:space="preserve"> СОШ» УМР</w:t>
                  </w:r>
                </w:p>
                <w:p w:rsidR="00E360BA" w:rsidRDefault="00E360BA" w:rsidP="00E360BA">
                  <w:pPr>
                    <w:shd w:val="clear" w:color="auto" w:fill="FFFFFF"/>
                    <w:rPr>
                      <w:rFonts w:ascii="Arial" w:hAnsi="Arial" w:cs="Arial"/>
                      <w:color w:val="1A1A1A"/>
                    </w:rPr>
                  </w:pPr>
                  <w:r>
                    <w:rPr>
                      <w:color w:val="1A1A1A"/>
                    </w:rPr>
                    <w:t>от 25.02.2025 г. протокол № 6</w:t>
                  </w:r>
                </w:p>
                <w:p w:rsidR="00764951" w:rsidRPr="00076BAD" w:rsidRDefault="00764951" w:rsidP="00E360BA">
                  <w:pPr>
                    <w:pStyle w:val="af6"/>
                    <w:spacing w:after="0"/>
                    <w:ind w:left="-1247"/>
                    <w:jc w:val="left"/>
                    <w:rPr>
                      <w:rFonts w:ascii="Times New Roman" w:hAnsi="Times New Roman"/>
                    </w:rPr>
                  </w:pPr>
                  <w:r w:rsidRPr="00076BAD">
                    <w:rPr>
                      <w:rFonts w:ascii="Times New Roman" w:hAnsi="Times New Roman"/>
                    </w:rPr>
                    <w:t xml:space="preserve">  </w:t>
                  </w:r>
                </w:p>
              </w:tc>
              <w:tc>
                <w:tcPr>
                  <w:tcW w:w="3261" w:type="dxa"/>
                  <w:tcBorders>
                    <w:top w:val="single" w:sz="4" w:space="0" w:color="auto"/>
                    <w:left w:val="single" w:sz="4" w:space="0" w:color="auto"/>
                    <w:bottom w:val="single" w:sz="4" w:space="0" w:color="auto"/>
                    <w:right w:val="single" w:sz="4" w:space="0" w:color="auto"/>
                  </w:tcBorders>
                </w:tcPr>
                <w:p w:rsidR="00764951" w:rsidRPr="00076BAD" w:rsidRDefault="00764951">
                  <w:pPr>
                    <w:pStyle w:val="af6"/>
                    <w:spacing w:after="0"/>
                    <w:jc w:val="left"/>
                    <w:rPr>
                      <w:rFonts w:ascii="Times New Roman" w:hAnsi="Times New Roman"/>
                    </w:rPr>
                  </w:pPr>
                </w:p>
                <w:p w:rsidR="00E360BA" w:rsidRDefault="00E360BA" w:rsidP="00E360BA">
                  <w:pPr>
                    <w:shd w:val="clear" w:color="auto" w:fill="FFFFFF"/>
                    <w:rPr>
                      <w:rFonts w:ascii="Arial" w:hAnsi="Arial" w:cs="Arial"/>
                      <w:color w:val="1A1A1A"/>
                    </w:rPr>
                  </w:pPr>
                  <w:r>
                    <w:rPr>
                      <w:color w:val="1A1A1A"/>
                    </w:rPr>
                    <w:br/>
                    <w:t>СОГЛАСОВАНА</w:t>
                  </w:r>
                </w:p>
                <w:p w:rsidR="00E360BA" w:rsidRDefault="00E360BA" w:rsidP="00E360BA">
                  <w:pPr>
                    <w:shd w:val="clear" w:color="auto" w:fill="FFFFFF"/>
                    <w:rPr>
                      <w:rFonts w:ascii="Arial" w:hAnsi="Arial" w:cs="Arial"/>
                      <w:color w:val="1A1A1A"/>
                    </w:rPr>
                  </w:pPr>
                  <w:r>
                    <w:rPr>
                      <w:color w:val="1A1A1A"/>
                    </w:rPr>
                    <w:t>с Управляющим советом</w:t>
                  </w:r>
                </w:p>
                <w:p w:rsidR="00E360BA" w:rsidRDefault="00E360BA" w:rsidP="00E360BA">
                  <w:pPr>
                    <w:shd w:val="clear" w:color="auto" w:fill="FFFFFF"/>
                    <w:rPr>
                      <w:rFonts w:ascii="Arial" w:hAnsi="Arial" w:cs="Arial"/>
                      <w:color w:val="1A1A1A"/>
                    </w:rPr>
                  </w:pPr>
                  <w:r>
                    <w:rPr>
                      <w:color w:val="1A1A1A"/>
                    </w:rPr>
                    <w:t xml:space="preserve">МАОУ «Ивановская </w:t>
                  </w:r>
                  <w:proofErr w:type="gramStart"/>
                  <w:r>
                    <w:rPr>
                      <w:color w:val="1A1A1A"/>
                    </w:rPr>
                    <w:t>C</w:t>
                  </w:r>
                  <w:proofErr w:type="gramEnd"/>
                  <w:r>
                    <w:rPr>
                      <w:color w:val="1A1A1A"/>
                    </w:rPr>
                    <w:t>ОШ» УМР</w:t>
                  </w:r>
                </w:p>
                <w:p w:rsidR="00E360BA" w:rsidRDefault="00E360BA" w:rsidP="00E360BA">
                  <w:pPr>
                    <w:shd w:val="clear" w:color="auto" w:fill="FFFFFF"/>
                    <w:rPr>
                      <w:rFonts w:ascii="Arial" w:hAnsi="Arial" w:cs="Arial"/>
                      <w:color w:val="1A1A1A"/>
                    </w:rPr>
                  </w:pPr>
                  <w:r>
                    <w:rPr>
                      <w:color w:val="1A1A1A"/>
                    </w:rPr>
                    <w:t>от 26.02.2025г. протокол № 2</w:t>
                  </w:r>
                </w:p>
                <w:p w:rsidR="00764951" w:rsidRPr="00076BAD" w:rsidRDefault="00764951" w:rsidP="00E360BA">
                  <w:pPr>
                    <w:pStyle w:val="af6"/>
                    <w:spacing w:after="0"/>
                    <w:jc w:val="lef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764951" w:rsidRPr="00076BAD" w:rsidRDefault="00764951">
                  <w:pPr>
                    <w:pStyle w:val="af6"/>
                    <w:spacing w:after="0"/>
                    <w:jc w:val="left"/>
                    <w:rPr>
                      <w:rFonts w:ascii="Times New Roman" w:hAnsi="Times New Roman"/>
                    </w:rPr>
                  </w:pPr>
                </w:p>
                <w:p w:rsidR="00E360BA" w:rsidRDefault="00E360BA" w:rsidP="00E360BA">
                  <w:pPr>
                    <w:shd w:val="clear" w:color="auto" w:fill="FFFFFF"/>
                    <w:rPr>
                      <w:rFonts w:ascii="Arial" w:hAnsi="Arial" w:cs="Arial"/>
                      <w:color w:val="1A1A1A"/>
                    </w:rPr>
                  </w:pPr>
                  <w:r>
                    <w:rPr>
                      <w:color w:val="1A1A1A"/>
                    </w:rPr>
                    <w:br/>
                    <w:t>УТВЕРЖДЕНА</w:t>
                  </w:r>
                </w:p>
                <w:p w:rsidR="00E360BA" w:rsidRDefault="00E360BA" w:rsidP="00E360BA">
                  <w:pPr>
                    <w:shd w:val="clear" w:color="auto" w:fill="FFFFFF"/>
                    <w:rPr>
                      <w:rFonts w:ascii="Arial" w:hAnsi="Arial" w:cs="Arial"/>
                      <w:color w:val="1A1A1A"/>
                    </w:rPr>
                  </w:pPr>
                  <w:r>
                    <w:rPr>
                      <w:color w:val="1A1A1A"/>
                    </w:rPr>
                    <w:t>Приказом директора</w:t>
                  </w:r>
                </w:p>
                <w:p w:rsidR="00E360BA" w:rsidRDefault="00E360BA" w:rsidP="00E360BA">
                  <w:pPr>
                    <w:shd w:val="clear" w:color="auto" w:fill="FFFFFF"/>
                    <w:rPr>
                      <w:rFonts w:ascii="Arial" w:hAnsi="Arial" w:cs="Arial"/>
                      <w:color w:val="1A1A1A"/>
                    </w:rPr>
                  </w:pPr>
                  <w:r>
                    <w:rPr>
                      <w:color w:val="1A1A1A"/>
                    </w:rPr>
                    <w:t>МАОУ «Ивановская CОШ</w:t>
                  </w:r>
                  <w:proofErr w:type="gramStart"/>
                  <w:r>
                    <w:rPr>
                      <w:color w:val="1A1A1A"/>
                    </w:rPr>
                    <w:t>»У</w:t>
                  </w:r>
                  <w:proofErr w:type="gramEnd"/>
                  <w:r>
                    <w:rPr>
                      <w:color w:val="1A1A1A"/>
                    </w:rPr>
                    <w:t>МР</w:t>
                  </w:r>
                </w:p>
                <w:p w:rsidR="00E360BA" w:rsidRDefault="00E360BA" w:rsidP="00E360BA">
                  <w:pPr>
                    <w:shd w:val="clear" w:color="auto" w:fill="FFFFFF"/>
                    <w:rPr>
                      <w:rFonts w:ascii="Arial" w:hAnsi="Arial" w:cs="Arial"/>
                      <w:color w:val="1A1A1A"/>
                    </w:rPr>
                  </w:pPr>
                  <w:r>
                    <w:rPr>
                      <w:color w:val="1A1A1A"/>
                    </w:rPr>
                    <w:t>от  03.03.2025 г. № 59</w:t>
                  </w:r>
                </w:p>
                <w:p w:rsidR="004E296F" w:rsidRPr="00076BAD" w:rsidRDefault="004E296F" w:rsidP="00E360BA">
                  <w:pPr>
                    <w:pStyle w:val="af6"/>
                    <w:spacing w:after="0"/>
                    <w:jc w:val="left"/>
                    <w:rPr>
                      <w:rFonts w:ascii="Times New Roman" w:hAnsi="Times New Roman"/>
                    </w:rPr>
                  </w:pPr>
                </w:p>
              </w:tc>
            </w:tr>
          </w:tbl>
          <w:p w:rsidR="002A3B94" w:rsidRPr="009E22DD" w:rsidRDefault="002A3B94" w:rsidP="00581EB5">
            <w:pPr>
              <w:rPr>
                <w:sz w:val="28"/>
                <w:szCs w:val="28"/>
              </w:rPr>
            </w:pPr>
          </w:p>
        </w:tc>
        <w:tc>
          <w:tcPr>
            <w:tcW w:w="3827" w:type="dxa"/>
            <w:shd w:val="clear" w:color="auto" w:fill="auto"/>
          </w:tcPr>
          <w:p w:rsidR="002A3B94" w:rsidRPr="009E22DD" w:rsidRDefault="002A3B94" w:rsidP="00764951">
            <w:pPr>
              <w:jc w:val="right"/>
              <w:rPr>
                <w:sz w:val="28"/>
                <w:szCs w:val="28"/>
              </w:rPr>
            </w:pPr>
          </w:p>
        </w:tc>
      </w:tr>
      <w:tr w:rsidR="002A3B94" w:rsidRPr="009E22DD" w:rsidTr="00581EB5">
        <w:tc>
          <w:tcPr>
            <w:tcW w:w="5920" w:type="dxa"/>
            <w:shd w:val="clear" w:color="auto" w:fill="auto"/>
          </w:tcPr>
          <w:p w:rsidR="002A3B94" w:rsidRPr="009E22DD" w:rsidRDefault="002A3B94" w:rsidP="00581EB5">
            <w:pPr>
              <w:rPr>
                <w:sz w:val="28"/>
                <w:szCs w:val="28"/>
              </w:rPr>
            </w:pPr>
          </w:p>
        </w:tc>
        <w:tc>
          <w:tcPr>
            <w:tcW w:w="3827" w:type="dxa"/>
            <w:shd w:val="clear" w:color="auto" w:fill="auto"/>
          </w:tcPr>
          <w:p w:rsidR="002A3B94" w:rsidRPr="009E22DD" w:rsidRDefault="002A3B94" w:rsidP="00581EB5">
            <w:pPr>
              <w:rPr>
                <w:sz w:val="28"/>
                <w:szCs w:val="28"/>
              </w:rPr>
            </w:pPr>
          </w:p>
        </w:tc>
      </w:tr>
    </w:tbl>
    <w:p w:rsidR="002A3B94" w:rsidRPr="009E22DD" w:rsidRDefault="002A3B94" w:rsidP="002A3B94">
      <w:pPr>
        <w:jc w:val="right"/>
        <w:rPr>
          <w:sz w:val="28"/>
          <w:szCs w:val="28"/>
        </w:rPr>
      </w:pPr>
    </w:p>
    <w:p w:rsidR="002A3B94" w:rsidRPr="009E22DD" w:rsidRDefault="002A3B94" w:rsidP="002A3B94">
      <w:pPr>
        <w:jc w:val="both"/>
        <w:rPr>
          <w:sz w:val="28"/>
          <w:szCs w:val="28"/>
        </w:rPr>
      </w:pPr>
    </w:p>
    <w:p w:rsidR="002A3B94" w:rsidRPr="009E22DD" w:rsidRDefault="002A3B94" w:rsidP="002A3B94">
      <w:pPr>
        <w:jc w:val="both"/>
        <w:rPr>
          <w:sz w:val="28"/>
          <w:szCs w:val="28"/>
        </w:rPr>
      </w:pP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B0469C" w:rsidRPr="009E22DD" w:rsidRDefault="00B0469C" w:rsidP="00B0469C">
      <w:pPr>
        <w:jc w:val="center"/>
        <w:rPr>
          <w:sz w:val="28"/>
          <w:szCs w:val="28"/>
        </w:rPr>
      </w:pPr>
      <w:r w:rsidRPr="009E22DD">
        <w:rPr>
          <w:sz w:val="28"/>
          <w:szCs w:val="28"/>
        </w:rPr>
        <w:t xml:space="preserve">ПРОГРАММА </w:t>
      </w:r>
    </w:p>
    <w:p w:rsidR="00A27EB4" w:rsidRDefault="00A27EB4" w:rsidP="00B0469C">
      <w:pPr>
        <w:pBdr>
          <w:bottom w:val="single" w:sz="12" w:space="1" w:color="auto"/>
        </w:pBdr>
        <w:jc w:val="center"/>
        <w:rPr>
          <w:rFonts w:cs="Arial"/>
          <w:b/>
          <w:bCs/>
          <w:sz w:val="36"/>
          <w:szCs w:val="36"/>
        </w:rPr>
      </w:pPr>
      <w:r>
        <w:rPr>
          <w:rFonts w:cs="Arial"/>
          <w:b/>
          <w:bCs/>
          <w:sz w:val="36"/>
          <w:szCs w:val="36"/>
        </w:rPr>
        <w:t>школьного</w:t>
      </w:r>
      <w:r w:rsidR="00B0469C" w:rsidRPr="00B0469C">
        <w:rPr>
          <w:rFonts w:cs="Arial"/>
          <w:b/>
          <w:bCs/>
          <w:sz w:val="36"/>
          <w:szCs w:val="36"/>
        </w:rPr>
        <w:t xml:space="preserve"> лагеря </w:t>
      </w:r>
    </w:p>
    <w:p w:rsidR="00A27EB4" w:rsidRDefault="00A27EB4" w:rsidP="00A27EB4">
      <w:pPr>
        <w:pBdr>
          <w:bottom w:val="single" w:sz="12" w:space="1" w:color="auto"/>
        </w:pBdr>
        <w:jc w:val="center"/>
        <w:rPr>
          <w:rFonts w:cs="Arial"/>
          <w:b/>
          <w:bCs/>
          <w:sz w:val="36"/>
          <w:szCs w:val="36"/>
        </w:rPr>
      </w:pPr>
      <w:r>
        <w:rPr>
          <w:rFonts w:cs="Arial"/>
          <w:b/>
          <w:bCs/>
          <w:sz w:val="36"/>
          <w:szCs w:val="36"/>
        </w:rPr>
        <w:t xml:space="preserve">по организации отдыха </w:t>
      </w:r>
    </w:p>
    <w:p w:rsidR="00A27EB4" w:rsidRDefault="00A27EB4" w:rsidP="00A27EB4">
      <w:pPr>
        <w:pBdr>
          <w:bottom w:val="single" w:sz="12" w:space="1" w:color="auto"/>
        </w:pBdr>
        <w:jc w:val="center"/>
        <w:rPr>
          <w:rFonts w:cs="Arial"/>
          <w:b/>
          <w:bCs/>
          <w:sz w:val="36"/>
          <w:szCs w:val="36"/>
        </w:rPr>
      </w:pPr>
      <w:r>
        <w:rPr>
          <w:rFonts w:cs="Arial"/>
          <w:b/>
          <w:bCs/>
          <w:sz w:val="36"/>
          <w:szCs w:val="36"/>
        </w:rPr>
        <w:t xml:space="preserve">и оздоровления </w:t>
      </w:r>
      <w:proofErr w:type="gramStart"/>
      <w:r w:rsidR="00076BAD">
        <w:rPr>
          <w:rFonts w:cs="Arial"/>
          <w:b/>
          <w:bCs/>
          <w:sz w:val="36"/>
          <w:szCs w:val="36"/>
        </w:rPr>
        <w:t>обучающихся</w:t>
      </w:r>
      <w:proofErr w:type="gramEnd"/>
      <w:r w:rsidR="00076BAD">
        <w:rPr>
          <w:rFonts w:cs="Arial"/>
          <w:b/>
          <w:bCs/>
          <w:sz w:val="36"/>
          <w:szCs w:val="36"/>
        </w:rPr>
        <w:t xml:space="preserve"> </w:t>
      </w:r>
      <w:r>
        <w:rPr>
          <w:rFonts w:cs="Arial"/>
          <w:b/>
          <w:bCs/>
          <w:sz w:val="36"/>
          <w:szCs w:val="36"/>
        </w:rPr>
        <w:t xml:space="preserve">в каникулярное </w:t>
      </w:r>
    </w:p>
    <w:p w:rsidR="00B0469C" w:rsidRPr="00B0469C" w:rsidRDefault="00A27EB4" w:rsidP="00B0469C">
      <w:pPr>
        <w:pBdr>
          <w:bottom w:val="single" w:sz="12" w:space="1" w:color="auto"/>
        </w:pBdr>
        <w:jc w:val="center"/>
        <w:rPr>
          <w:rFonts w:cs="Arial"/>
          <w:b/>
          <w:bCs/>
          <w:sz w:val="36"/>
          <w:szCs w:val="36"/>
        </w:rPr>
      </w:pPr>
      <w:r>
        <w:rPr>
          <w:rFonts w:cs="Arial"/>
          <w:b/>
          <w:bCs/>
          <w:sz w:val="36"/>
          <w:szCs w:val="36"/>
        </w:rPr>
        <w:t xml:space="preserve">время  </w:t>
      </w:r>
      <w:r w:rsidR="00B0469C" w:rsidRPr="00B0469C">
        <w:rPr>
          <w:rFonts w:cs="Arial"/>
          <w:b/>
          <w:bCs/>
          <w:sz w:val="36"/>
          <w:szCs w:val="36"/>
        </w:rPr>
        <w:t>с дневным пребыванием детей</w:t>
      </w:r>
    </w:p>
    <w:p w:rsidR="00B0469C" w:rsidRPr="00B0469C" w:rsidRDefault="00B0469C" w:rsidP="00B0469C">
      <w:pPr>
        <w:pBdr>
          <w:bottom w:val="single" w:sz="12" w:space="1" w:color="auto"/>
        </w:pBdr>
        <w:jc w:val="center"/>
        <w:rPr>
          <w:rFonts w:cs="Arial"/>
          <w:b/>
          <w:bCs/>
          <w:sz w:val="36"/>
          <w:szCs w:val="36"/>
        </w:rPr>
      </w:pPr>
      <w:r w:rsidRPr="00B0469C">
        <w:rPr>
          <w:rFonts w:cs="Arial"/>
          <w:b/>
          <w:bCs/>
          <w:sz w:val="36"/>
          <w:szCs w:val="36"/>
        </w:rPr>
        <w:t xml:space="preserve"> «Юный олимпиец» </w:t>
      </w:r>
    </w:p>
    <w:p w:rsidR="00B0469C" w:rsidRPr="00B0469C" w:rsidRDefault="00B0469C" w:rsidP="00B0469C">
      <w:pPr>
        <w:pBdr>
          <w:bottom w:val="single" w:sz="12" w:space="1" w:color="auto"/>
        </w:pBdr>
        <w:jc w:val="center"/>
        <w:rPr>
          <w:rFonts w:cs="Arial"/>
          <w:b/>
          <w:bCs/>
          <w:sz w:val="36"/>
          <w:szCs w:val="36"/>
        </w:rPr>
      </w:pPr>
      <w:r w:rsidRPr="00B0469C">
        <w:rPr>
          <w:rFonts w:cs="Arial"/>
          <w:b/>
          <w:bCs/>
          <w:sz w:val="36"/>
          <w:szCs w:val="36"/>
        </w:rPr>
        <w:t xml:space="preserve">структурное подразделение </w:t>
      </w:r>
    </w:p>
    <w:p w:rsidR="00B0469C" w:rsidRPr="00B0469C" w:rsidRDefault="00B0469C" w:rsidP="00B0469C">
      <w:pPr>
        <w:pBdr>
          <w:bottom w:val="single" w:sz="12" w:space="1" w:color="auto"/>
        </w:pBdr>
        <w:jc w:val="center"/>
        <w:rPr>
          <w:rFonts w:cs="Arial"/>
          <w:b/>
          <w:bCs/>
          <w:sz w:val="36"/>
          <w:szCs w:val="36"/>
        </w:rPr>
      </w:pPr>
      <w:r w:rsidRPr="00B0469C">
        <w:rPr>
          <w:rFonts w:cs="Arial"/>
          <w:b/>
          <w:bCs/>
          <w:sz w:val="36"/>
          <w:szCs w:val="36"/>
        </w:rPr>
        <w:t>муниципального автономного общеобразовательного учреждения</w:t>
      </w:r>
    </w:p>
    <w:p w:rsidR="00B0469C" w:rsidRPr="00B0469C" w:rsidRDefault="00B0469C" w:rsidP="00B0469C">
      <w:pPr>
        <w:pBdr>
          <w:bottom w:val="single" w:sz="12" w:space="1" w:color="auto"/>
        </w:pBdr>
        <w:jc w:val="center"/>
        <w:rPr>
          <w:rFonts w:cs="Arial"/>
          <w:b/>
          <w:bCs/>
          <w:sz w:val="36"/>
          <w:szCs w:val="36"/>
        </w:rPr>
      </w:pPr>
      <w:r w:rsidRPr="00B0469C">
        <w:rPr>
          <w:rFonts w:cs="Arial"/>
          <w:b/>
          <w:bCs/>
          <w:sz w:val="36"/>
          <w:szCs w:val="36"/>
        </w:rPr>
        <w:t>«Ивановская средняя общеобразовательная школа»</w:t>
      </w:r>
    </w:p>
    <w:p w:rsidR="00B0469C" w:rsidRPr="00B0469C" w:rsidRDefault="00B0469C" w:rsidP="00B0469C">
      <w:pPr>
        <w:pBdr>
          <w:bottom w:val="single" w:sz="12" w:space="1" w:color="auto"/>
        </w:pBdr>
        <w:jc w:val="center"/>
        <w:rPr>
          <w:rFonts w:cs="Arial"/>
          <w:b/>
          <w:bCs/>
          <w:sz w:val="36"/>
          <w:szCs w:val="36"/>
        </w:rPr>
      </w:pPr>
      <w:r w:rsidRPr="00B0469C">
        <w:rPr>
          <w:rFonts w:cs="Arial"/>
          <w:b/>
          <w:bCs/>
          <w:sz w:val="36"/>
          <w:szCs w:val="36"/>
        </w:rPr>
        <w:t xml:space="preserve"> Уватского муниципального района</w:t>
      </w:r>
    </w:p>
    <w:p w:rsidR="00B0469C" w:rsidRPr="00B0469C" w:rsidRDefault="00B0469C" w:rsidP="00B0469C">
      <w:pPr>
        <w:jc w:val="center"/>
        <w:rPr>
          <w:sz w:val="36"/>
          <w:szCs w:val="36"/>
        </w:rPr>
      </w:pPr>
      <w:r w:rsidRPr="00B0469C">
        <w:rPr>
          <w:sz w:val="36"/>
          <w:szCs w:val="36"/>
        </w:rPr>
        <w:t>( профильная, краткосрочная)</w:t>
      </w: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2A3B94" w:rsidRPr="009E22DD" w:rsidRDefault="002A3B94" w:rsidP="002A3B94">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53184A" w:rsidRPr="009E22DD" w:rsidRDefault="0053184A" w:rsidP="0053184A">
      <w:pPr>
        <w:jc w:val="center"/>
        <w:rPr>
          <w:sz w:val="28"/>
          <w:szCs w:val="28"/>
        </w:rPr>
      </w:pPr>
    </w:p>
    <w:p w:rsidR="00741510" w:rsidRPr="009E22DD" w:rsidRDefault="004D5445" w:rsidP="00B0469C">
      <w:pPr>
        <w:jc w:val="center"/>
        <w:rPr>
          <w:sz w:val="28"/>
          <w:szCs w:val="28"/>
        </w:rPr>
      </w:pPr>
      <w:r>
        <w:rPr>
          <w:sz w:val="28"/>
          <w:szCs w:val="28"/>
        </w:rPr>
        <w:t>Ивановка – 2025</w:t>
      </w:r>
    </w:p>
    <w:p w:rsidR="003D322E" w:rsidRPr="009E22DD" w:rsidRDefault="003D322E" w:rsidP="00075CCF">
      <w:pPr>
        <w:jc w:val="center"/>
        <w:rPr>
          <w:sz w:val="28"/>
          <w:szCs w:val="28"/>
        </w:rPr>
      </w:pPr>
    </w:p>
    <w:p w:rsidR="003D322E" w:rsidRPr="009E22DD" w:rsidRDefault="003D322E" w:rsidP="00075CCF">
      <w:pPr>
        <w:jc w:val="center"/>
        <w:rPr>
          <w:sz w:val="28"/>
          <w:szCs w:val="28"/>
        </w:rPr>
      </w:pPr>
    </w:p>
    <w:p w:rsidR="00741510" w:rsidRPr="009E22DD" w:rsidRDefault="00741510" w:rsidP="00075CCF">
      <w:pPr>
        <w:rPr>
          <w:b/>
          <w:sz w:val="28"/>
          <w:szCs w:val="28"/>
        </w:rPr>
      </w:pPr>
    </w:p>
    <w:p w:rsidR="0053184A" w:rsidRPr="009E22DD" w:rsidRDefault="00EC02E4" w:rsidP="00075CCF">
      <w:pPr>
        <w:jc w:val="center"/>
        <w:rPr>
          <w:b/>
          <w:sz w:val="28"/>
          <w:szCs w:val="28"/>
        </w:rPr>
      </w:pPr>
      <w:r w:rsidRPr="009E22DD">
        <w:rPr>
          <w:b/>
          <w:sz w:val="28"/>
          <w:szCs w:val="28"/>
        </w:rPr>
        <w:t>Структура</w:t>
      </w:r>
      <w:r w:rsidR="0053184A" w:rsidRPr="009E22DD">
        <w:rPr>
          <w:b/>
          <w:sz w:val="28"/>
          <w:szCs w:val="28"/>
        </w:rPr>
        <w:t xml:space="preserve"> программы.</w:t>
      </w:r>
    </w:p>
    <w:p w:rsidR="00FA068E" w:rsidRPr="009E22DD" w:rsidRDefault="00FA068E" w:rsidP="00075CCF">
      <w:pPr>
        <w:jc w:val="center"/>
        <w:rPr>
          <w:b/>
          <w:sz w:val="28"/>
          <w:szCs w:val="28"/>
        </w:rPr>
      </w:pPr>
    </w:p>
    <w:p w:rsidR="00FA068E" w:rsidRPr="009E22DD" w:rsidRDefault="00FA068E" w:rsidP="00075CCF">
      <w:pPr>
        <w:jc w:val="center"/>
        <w:rPr>
          <w:b/>
          <w:sz w:val="28"/>
          <w:szCs w:val="28"/>
        </w:rPr>
      </w:pPr>
    </w:p>
    <w:tbl>
      <w:tblPr>
        <w:tblW w:w="0" w:type="auto"/>
        <w:tblLook w:val="04A0"/>
      </w:tblPr>
      <w:tblGrid>
        <w:gridCol w:w="566"/>
        <w:gridCol w:w="8509"/>
        <w:gridCol w:w="496"/>
      </w:tblGrid>
      <w:tr w:rsidR="00FA068E" w:rsidRPr="009E22DD" w:rsidTr="00FA23E2">
        <w:tc>
          <w:tcPr>
            <w:tcW w:w="0" w:type="auto"/>
          </w:tcPr>
          <w:p w:rsidR="00FA068E" w:rsidRPr="009E22DD" w:rsidRDefault="00FA068E" w:rsidP="00FA23E2">
            <w:pPr>
              <w:jc w:val="center"/>
              <w:rPr>
                <w:sz w:val="28"/>
                <w:szCs w:val="28"/>
              </w:rPr>
            </w:pPr>
            <w:r w:rsidRPr="009E22DD">
              <w:rPr>
                <w:sz w:val="28"/>
                <w:szCs w:val="28"/>
              </w:rPr>
              <w:t>1.</w:t>
            </w:r>
          </w:p>
        </w:tc>
        <w:tc>
          <w:tcPr>
            <w:tcW w:w="0" w:type="auto"/>
          </w:tcPr>
          <w:p w:rsidR="00FA068E" w:rsidRPr="009E22DD" w:rsidRDefault="00FA068E" w:rsidP="00FA068E">
            <w:pPr>
              <w:rPr>
                <w:sz w:val="28"/>
                <w:szCs w:val="28"/>
              </w:rPr>
            </w:pPr>
            <w:r w:rsidRPr="009E22DD">
              <w:rPr>
                <w:sz w:val="28"/>
                <w:szCs w:val="28"/>
              </w:rPr>
              <w:t>Титульный лист</w:t>
            </w:r>
          </w:p>
        </w:tc>
        <w:tc>
          <w:tcPr>
            <w:tcW w:w="0" w:type="auto"/>
          </w:tcPr>
          <w:p w:rsidR="00FA068E" w:rsidRPr="009E22DD" w:rsidRDefault="00FA068E" w:rsidP="00FA23E2">
            <w:pPr>
              <w:jc w:val="center"/>
              <w:rPr>
                <w:sz w:val="28"/>
                <w:szCs w:val="28"/>
              </w:rPr>
            </w:pPr>
            <w:r w:rsidRPr="009E22DD">
              <w:rPr>
                <w:sz w:val="28"/>
                <w:szCs w:val="28"/>
              </w:rPr>
              <w:t>1</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2.</w:t>
            </w:r>
          </w:p>
        </w:tc>
        <w:tc>
          <w:tcPr>
            <w:tcW w:w="0" w:type="auto"/>
          </w:tcPr>
          <w:p w:rsidR="00FA068E" w:rsidRPr="009E22DD" w:rsidRDefault="00FA068E" w:rsidP="00FA068E">
            <w:pPr>
              <w:rPr>
                <w:sz w:val="28"/>
                <w:szCs w:val="28"/>
              </w:rPr>
            </w:pPr>
            <w:r w:rsidRPr="009E22DD">
              <w:rPr>
                <w:sz w:val="28"/>
                <w:szCs w:val="28"/>
              </w:rPr>
              <w:t>Паспорт программы</w:t>
            </w:r>
          </w:p>
        </w:tc>
        <w:tc>
          <w:tcPr>
            <w:tcW w:w="0" w:type="auto"/>
          </w:tcPr>
          <w:p w:rsidR="00FA068E" w:rsidRPr="009E22DD" w:rsidRDefault="00FA068E" w:rsidP="00FA23E2">
            <w:pPr>
              <w:jc w:val="center"/>
              <w:rPr>
                <w:sz w:val="28"/>
                <w:szCs w:val="28"/>
              </w:rPr>
            </w:pPr>
            <w:r w:rsidRPr="009E22DD">
              <w:rPr>
                <w:sz w:val="28"/>
                <w:szCs w:val="28"/>
              </w:rPr>
              <w:t>3</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3.</w:t>
            </w:r>
          </w:p>
        </w:tc>
        <w:tc>
          <w:tcPr>
            <w:tcW w:w="0" w:type="auto"/>
          </w:tcPr>
          <w:p w:rsidR="00FA068E" w:rsidRPr="009E22DD" w:rsidRDefault="00FA068E" w:rsidP="00FA068E">
            <w:pPr>
              <w:rPr>
                <w:sz w:val="28"/>
                <w:szCs w:val="28"/>
              </w:rPr>
            </w:pPr>
            <w:r w:rsidRPr="009E22DD">
              <w:rPr>
                <w:sz w:val="28"/>
                <w:szCs w:val="28"/>
              </w:rPr>
              <w:t xml:space="preserve">Пояснительная записка </w:t>
            </w:r>
            <w:r w:rsidRPr="009E22DD">
              <w:rPr>
                <w:bCs/>
                <w:color w:val="000000"/>
                <w:sz w:val="28"/>
                <w:szCs w:val="28"/>
              </w:rPr>
              <w:t>(обоснование программы с учетом анализа за прошлый год, актуальность)</w:t>
            </w:r>
          </w:p>
        </w:tc>
        <w:tc>
          <w:tcPr>
            <w:tcW w:w="0" w:type="auto"/>
          </w:tcPr>
          <w:p w:rsidR="00FA068E" w:rsidRPr="009E22DD" w:rsidRDefault="00FA068E" w:rsidP="00FA23E2">
            <w:pPr>
              <w:jc w:val="center"/>
              <w:rPr>
                <w:sz w:val="28"/>
                <w:szCs w:val="28"/>
              </w:rPr>
            </w:pPr>
            <w:r w:rsidRPr="009E22DD">
              <w:rPr>
                <w:sz w:val="28"/>
                <w:szCs w:val="28"/>
              </w:rPr>
              <w:t>5</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4.</w:t>
            </w:r>
          </w:p>
        </w:tc>
        <w:tc>
          <w:tcPr>
            <w:tcW w:w="0" w:type="auto"/>
          </w:tcPr>
          <w:p w:rsidR="00FA068E" w:rsidRPr="009E22DD" w:rsidRDefault="00FA068E" w:rsidP="00FA068E">
            <w:pPr>
              <w:rPr>
                <w:sz w:val="28"/>
                <w:szCs w:val="28"/>
              </w:rPr>
            </w:pPr>
            <w:r w:rsidRPr="009E22DD">
              <w:rPr>
                <w:sz w:val="28"/>
                <w:szCs w:val="28"/>
              </w:rPr>
              <w:t>Цель и задачи программы</w:t>
            </w:r>
          </w:p>
        </w:tc>
        <w:tc>
          <w:tcPr>
            <w:tcW w:w="0" w:type="auto"/>
          </w:tcPr>
          <w:p w:rsidR="00FA068E" w:rsidRPr="009E22DD" w:rsidRDefault="0051095C" w:rsidP="00FA23E2">
            <w:pPr>
              <w:jc w:val="center"/>
              <w:rPr>
                <w:sz w:val="28"/>
                <w:szCs w:val="28"/>
              </w:rPr>
            </w:pPr>
            <w:r>
              <w:rPr>
                <w:sz w:val="28"/>
                <w:szCs w:val="28"/>
              </w:rPr>
              <w:t>1</w:t>
            </w:r>
            <w:r w:rsidR="00C87B2D">
              <w:rPr>
                <w:sz w:val="28"/>
                <w:szCs w:val="28"/>
              </w:rPr>
              <w:t>4</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5.</w:t>
            </w:r>
          </w:p>
        </w:tc>
        <w:tc>
          <w:tcPr>
            <w:tcW w:w="0" w:type="auto"/>
          </w:tcPr>
          <w:p w:rsidR="00FA068E" w:rsidRPr="009E22DD" w:rsidRDefault="00FA068E" w:rsidP="00FA068E">
            <w:pPr>
              <w:rPr>
                <w:sz w:val="28"/>
                <w:szCs w:val="28"/>
              </w:rPr>
            </w:pPr>
            <w:r w:rsidRPr="009E22DD">
              <w:rPr>
                <w:sz w:val="28"/>
                <w:szCs w:val="28"/>
              </w:rPr>
              <w:t>Участники программы</w:t>
            </w:r>
          </w:p>
        </w:tc>
        <w:tc>
          <w:tcPr>
            <w:tcW w:w="0" w:type="auto"/>
          </w:tcPr>
          <w:p w:rsidR="00FA068E" w:rsidRPr="009E22DD" w:rsidRDefault="00CC50DE" w:rsidP="001E36AF">
            <w:pPr>
              <w:jc w:val="center"/>
              <w:rPr>
                <w:sz w:val="28"/>
                <w:szCs w:val="28"/>
              </w:rPr>
            </w:pPr>
            <w:r>
              <w:rPr>
                <w:sz w:val="28"/>
                <w:szCs w:val="28"/>
              </w:rPr>
              <w:t>1</w:t>
            </w:r>
            <w:r w:rsidR="00C87B2D">
              <w:rPr>
                <w:sz w:val="28"/>
                <w:szCs w:val="28"/>
              </w:rPr>
              <w:t>4</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6.</w:t>
            </w:r>
          </w:p>
        </w:tc>
        <w:tc>
          <w:tcPr>
            <w:tcW w:w="0" w:type="auto"/>
          </w:tcPr>
          <w:p w:rsidR="00FA068E" w:rsidRPr="009E22DD" w:rsidRDefault="00FA068E" w:rsidP="00FA068E">
            <w:pPr>
              <w:rPr>
                <w:sz w:val="28"/>
                <w:szCs w:val="28"/>
              </w:rPr>
            </w:pPr>
            <w:r w:rsidRPr="009E22DD">
              <w:rPr>
                <w:sz w:val="28"/>
                <w:szCs w:val="28"/>
              </w:rPr>
              <w:t xml:space="preserve">Этапы реализации программы (подготовительный, организационный, основной, заключительный, </w:t>
            </w:r>
            <w:proofErr w:type="spellStart"/>
            <w:r w:rsidRPr="009E22DD">
              <w:rPr>
                <w:sz w:val="28"/>
                <w:szCs w:val="28"/>
              </w:rPr>
              <w:t>постлагерный</w:t>
            </w:r>
            <w:proofErr w:type="spellEnd"/>
            <w:r w:rsidRPr="009E22DD">
              <w:rPr>
                <w:sz w:val="28"/>
                <w:szCs w:val="28"/>
              </w:rPr>
              <w:t>)</w:t>
            </w:r>
          </w:p>
        </w:tc>
        <w:tc>
          <w:tcPr>
            <w:tcW w:w="0" w:type="auto"/>
          </w:tcPr>
          <w:p w:rsidR="00FA068E" w:rsidRPr="009E22DD" w:rsidRDefault="00CC50DE" w:rsidP="00FA23E2">
            <w:pPr>
              <w:jc w:val="center"/>
              <w:rPr>
                <w:sz w:val="28"/>
                <w:szCs w:val="28"/>
              </w:rPr>
            </w:pPr>
            <w:r>
              <w:rPr>
                <w:sz w:val="28"/>
                <w:szCs w:val="28"/>
              </w:rPr>
              <w:t>1</w:t>
            </w:r>
            <w:r w:rsidR="00C87B2D">
              <w:rPr>
                <w:sz w:val="28"/>
                <w:szCs w:val="28"/>
              </w:rPr>
              <w:t>5</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7.</w:t>
            </w:r>
          </w:p>
        </w:tc>
        <w:tc>
          <w:tcPr>
            <w:tcW w:w="0" w:type="auto"/>
          </w:tcPr>
          <w:p w:rsidR="00FA068E" w:rsidRPr="009E22DD" w:rsidRDefault="00FA068E" w:rsidP="00FA068E">
            <w:pPr>
              <w:rPr>
                <w:sz w:val="28"/>
                <w:szCs w:val="28"/>
              </w:rPr>
            </w:pPr>
            <w:r w:rsidRPr="009E22DD">
              <w:rPr>
                <w:sz w:val="28"/>
                <w:szCs w:val="28"/>
              </w:rPr>
              <w:t>Сроки действия программы</w:t>
            </w:r>
          </w:p>
        </w:tc>
        <w:tc>
          <w:tcPr>
            <w:tcW w:w="0" w:type="auto"/>
          </w:tcPr>
          <w:p w:rsidR="00FA068E" w:rsidRPr="009E22DD" w:rsidRDefault="00FA068E" w:rsidP="00CC50DE">
            <w:pPr>
              <w:jc w:val="center"/>
              <w:rPr>
                <w:sz w:val="28"/>
                <w:szCs w:val="28"/>
              </w:rPr>
            </w:pPr>
            <w:r w:rsidRPr="009E22DD">
              <w:rPr>
                <w:sz w:val="28"/>
                <w:szCs w:val="28"/>
              </w:rPr>
              <w:t>1</w:t>
            </w:r>
            <w:r w:rsidR="00C87B2D">
              <w:rPr>
                <w:sz w:val="28"/>
                <w:szCs w:val="28"/>
              </w:rPr>
              <w:t>7</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8.</w:t>
            </w:r>
          </w:p>
        </w:tc>
        <w:tc>
          <w:tcPr>
            <w:tcW w:w="0" w:type="auto"/>
          </w:tcPr>
          <w:p w:rsidR="00FA068E" w:rsidRPr="009E22DD" w:rsidRDefault="00FA068E" w:rsidP="00FA068E">
            <w:pPr>
              <w:rPr>
                <w:sz w:val="28"/>
                <w:szCs w:val="28"/>
              </w:rPr>
            </w:pPr>
            <w:r w:rsidRPr="009E22DD">
              <w:rPr>
                <w:sz w:val="28"/>
                <w:szCs w:val="28"/>
              </w:rPr>
              <w:t>Содержание деятельности программы</w:t>
            </w:r>
          </w:p>
        </w:tc>
        <w:tc>
          <w:tcPr>
            <w:tcW w:w="0" w:type="auto"/>
          </w:tcPr>
          <w:p w:rsidR="00FA068E" w:rsidRPr="009E22DD" w:rsidRDefault="00FA068E" w:rsidP="00CC50DE">
            <w:pPr>
              <w:jc w:val="center"/>
              <w:rPr>
                <w:sz w:val="28"/>
                <w:szCs w:val="28"/>
              </w:rPr>
            </w:pPr>
            <w:r w:rsidRPr="009E22DD">
              <w:rPr>
                <w:sz w:val="28"/>
                <w:szCs w:val="28"/>
              </w:rPr>
              <w:t>1</w:t>
            </w:r>
            <w:r w:rsidR="00C87B2D">
              <w:rPr>
                <w:sz w:val="28"/>
                <w:szCs w:val="28"/>
              </w:rPr>
              <w:t>7</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9.</w:t>
            </w:r>
          </w:p>
        </w:tc>
        <w:tc>
          <w:tcPr>
            <w:tcW w:w="0" w:type="auto"/>
          </w:tcPr>
          <w:p w:rsidR="00FA068E" w:rsidRPr="009E22DD" w:rsidRDefault="00FA068E" w:rsidP="00FA068E">
            <w:pPr>
              <w:rPr>
                <w:sz w:val="28"/>
                <w:szCs w:val="28"/>
              </w:rPr>
            </w:pPr>
            <w:r w:rsidRPr="009E22DD">
              <w:rPr>
                <w:sz w:val="28"/>
                <w:szCs w:val="28"/>
              </w:rPr>
              <w:t xml:space="preserve">Механизм реализации программы  (игровой сюжет программы, режим дня, план – сетка, работа кружков и секций, система самоуправления, система </w:t>
            </w:r>
            <w:proofErr w:type="gramStart"/>
            <w:r w:rsidRPr="009E22DD">
              <w:rPr>
                <w:sz w:val="28"/>
                <w:szCs w:val="28"/>
              </w:rPr>
              <w:t>контроля  за</w:t>
            </w:r>
            <w:proofErr w:type="gramEnd"/>
            <w:r w:rsidRPr="009E22DD">
              <w:rPr>
                <w:sz w:val="28"/>
                <w:szCs w:val="28"/>
              </w:rPr>
              <w:t xml:space="preserve"> реализацией программы)</w:t>
            </w:r>
          </w:p>
        </w:tc>
        <w:tc>
          <w:tcPr>
            <w:tcW w:w="0" w:type="auto"/>
          </w:tcPr>
          <w:p w:rsidR="00FA068E" w:rsidRPr="009E22DD" w:rsidRDefault="00C87B2D" w:rsidP="00CC50DE">
            <w:pPr>
              <w:jc w:val="center"/>
              <w:rPr>
                <w:sz w:val="28"/>
                <w:szCs w:val="28"/>
              </w:rPr>
            </w:pPr>
            <w:r>
              <w:rPr>
                <w:sz w:val="28"/>
                <w:szCs w:val="28"/>
              </w:rPr>
              <w:t>21</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10.</w:t>
            </w:r>
          </w:p>
        </w:tc>
        <w:tc>
          <w:tcPr>
            <w:tcW w:w="0" w:type="auto"/>
          </w:tcPr>
          <w:p w:rsidR="00FA068E" w:rsidRPr="009E22DD" w:rsidRDefault="00FA068E" w:rsidP="00FA068E">
            <w:pPr>
              <w:rPr>
                <w:sz w:val="28"/>
                <w:szCs w:val="28"/>
              </w:rPr>
            </w:pPr>
            <w:r w:rsidRPr="009E22DD">
              <w:rPr>
                <w:sz w:val="28"/>
                <w:szCs w:val="28"/>
              </w:rPr>
              <w:t>Условия реализации программы</w:t>
            </w:r>
          </w:p>
        </w:tc>
        <w:tc>
          <w:tcPr>
            <w:tcW w:w="0" w:type="auto"/>
          </w:tcPr>
          <w:p w:rsidR="00FA068E" w:rsidRPr="009E22DD" w:rsidRDefault="006813AC" w:rsidP="00FC3D5F">
            <w:pPr>
              <w:jc w:val="center"/>
              <w:rPr>
                <w:sz w:val="28"/>
                <w:szCs w:val="28"/>
              </w:rPr>
            </w:pPr>
            <w:r>
              <w:rPr>
                <w:sz w:val="28"/>
                <w:szCs w:val="28"/>
              </w:rPr>
              <w:t>4</w:t>
            </w:r>
            <w:r w:rsidR="00C87B2D">
              <w:rPr>
                <w:sz w:val="28"/>
                <w:szCs w:val="28"/>
              </w:rPr>
              <w:t>1</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11.</w:t>
            </w:r>
          </w:p>
        </w:tc>
        <w:tc>
          <w:tcPr>
            <w:tcW w:w="0" w:type="auto"/>
          </w:tcPr>
          <w:p w:rsidR="00FA068E" w:rsidRPr="009E22DD" w:rsidRDefault="00FA068E" w:rsidP="00FA068E">
            <w:pPr>
              <w:rPr>
                <w:sz w:val="28"/>
                <w:szCs w:val="28"/>
              </w:rPr>
            </w:pPr>
            <w:r w:rsidRPr="009E22DD">
              <w:rPr>
                <w:sz w:val="28"/>
                <w:szCs w:val="28"/>
              </w:rPr>
              <w:t>Ожидаемые результаты</w:t>
            </w:r>
          </w:p>
        </w:tc>
        <w:tc>
          <w:tcPr>
            <w:tcW w:w="0" w:type="auto"/>
          </w:tcPr>
          <w:p w:rsidR="00FA068E" w:rsidRPr="009E22DD" w:rsidRDefault="00CC50DE" w:rsidP="00FC3D5F">
            <w:pPr>
              <w:jc w:val="center"/>
              <w:rPr>
                <w:sz w:val="28"/>
                <w:szCs w:val="28"/>
              </w:rPr>
            </w:pPr>
            <w:r>
              <w:rPr>
                <w:sz w:val="28"/>
                <w:szCs w:val="28"/>
              </w:rPr>
              <w:t>4</w:t>
            </w:r>
            <w:r w:rsidR="00855EAC">
              <w:rPr>
                <w:sz w:val="28"/>
                <w:szCs w:val="28"/>
              </w:rPr>
              <w:t>4</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12.</w:t>
            </w:r>
          </w:p>
        </w:tc>
        <w:tc>
          <w:tcPr>
            <w:tcW w:w="0" w:type="auto"/>
          </w:tcPr>
          <w:p w:rsidR="00FA068E" w:rsidRPr="009E22DD" w:rsidRDefault="00FA068E" w:rsidP="00FA068E">
            <w:pPr>
              <w:rPr>
                <w:sz w:val="28"/>
                <w:szCs w:val="28"/>
              </w:rPr>
            </w:pPr>
            <w:r w:rsidRPr="009E22DD">
              <w:rPr>
                <w:sz w:val="28"/>
                <w:szCs w:val="28"/>
              </w:rPr>
              <w:t>Мониторинг воспитательного  процесса</w:t>
            </w:r>
          </w:p>
        </w:tc>
        <w:tc>
          <w:tcPr>
            <w:tcW w:w="0" w:type="auto"/>
          </w:tcPr>
          <w:p w:rsidR="00FA068E" w:rsidRPr="009E22DD" w:rsidRDefault="00CC50DE" w:rsidP="001E36AF">
            <w:pPr>
              <w:jc w:val="center"/>
              <w:rPr>
                <w:sz w:val="28"/>
                <w:szCs w:val="28"/>
              </w:rPr>
            </w:pPr>
            <w:r>
              <w:rPr>
                <w:sz w:val="28"/>
                <w:szCs w:val="28"/>
              </w:rPr>
              <w:t>4</w:t>
            </w:r>
            <w:r w:rsidR="00C87B2D">
              <w:rPr>
                <w:sz w:val="28"/>
                <w:szCs w:val="28"/>
              </w:rPr>
              <w:t>5</w:t>
            </w:r>
          </w:p>
        </w:tc>
      </w:tr>
      <w:tr w:rsidR="00B0469C" w:rsidRPr="009E22DD" w:rsidTr="00FA23E2">
        <w:tc>
          <w:tcPr>
            <w:tcW w:w="0" w:type="auto"/>
          </w:tcPr>
          <w:p w:rsidR="00B0469C" w:rsidRPr="009E22DD" w:rsidRDefault="00B0469C" w:rsidP="00FA23E2">
            <w:pPr>
              <w:jc w:val="center"/>
              <w:rPr>
                <w:sz w:val="28"/>
                <w:szCs w:val="28"/>
              </w:rPr>
            </w:pPr>
            <w:r>
              <w:rPr>
                <w:sz w:val="28"/>
                <w:szCs w:val="28"/>
              </w:rPr>
              <w:t>13.</w:t>
            </w:r>
          </w:p>
        </w:tc>
        <w:tc>
          <w:tcPr>
            <w:tcW w:w="0" w:type="auto"/>
          </w:tcPr>
          <w:p w:rsidR="00B0469C" w:rsidRPr="00B0469C" w:rsidRDefault="00B0469C" w:rsidP="00FA068E">
            <w:pPr>
              <w:rPr>
                <w:sz w:val="28"/>
                <w:szCs w:val="28"/>
              </w:rPr>
            </w:pPr>
            <w:r w:rsidRPr="00B0469C">
              <w:rPr>
                <w:bCs/>
                <w:sz w:val="28"/>
                <w:szCs w:val="28"/>
              </w:rPr>
              <w:t>Факторы риска и меры их профилактики</w:t>
            </w:r>
          </w:p>
        </w:tc>
        <w:tc>
          <w:tcPr>
            <w:tcW w:w="0" w:type="auto"/>
          </w:tcPr>
          <w:p w:rsidR="00B0469C" w:rsidRDefault="00CC50DE" w:rsidP="001E36AF">
            <w:pPr>
              <w:jc w:val="center"/>
              <w:rPr>
                <w:sz w:val="28"/>
                <w:szCs w:val="28"/>
              </w:rPr>
            </w:pPr>
            <w:r>
              <w:rPr>
                <w:sz w:val="28"/>
                <w:szCs w:val="28"/>
              </w:rPr>
              <w:t>4</w:t>
            </w:r>
            <w:r w:rsidR="00C87B2D">
              <w:rPr>
                <w:sz w:val="28"/>
                <w:szCs w:val="28"/>
              </w:rPr>
              <w:t>7</w:t>
            </w:r>
          </w:p>
        </w:tc>
      </w:tr>
      <w:tr w:rsidR="00FA068E" w:rsidRPr="009E22DD" w:rsidTr="00FA23E2">
        <w:tc>
          <w:tcPr>
            <w:tcW w:w="0" w:type="auto"/>
          </w:tcPr>
          <w:p w:rsidR="00FA068E" w:rsidRPr="009E22DD" w:rsidRDefault="00FA068E" w:rsidP="00FA23E2">
            <w:pPr>
              <w:jc w:val="center"/>
              <w:rPr>
                <w:sz w:val="28"/>
                <w:szCs w:val="28"/>
              </w:rPr>
            </w:pPr>
            <w:r w:rsidRPr="009E22DD">
              <w:rPr>
                <w:sz w:val="28"/>
                <w:szCs w:val="28"/>
              </w:rPr>
              <w:t>1</w:t>
            </w:r>
            <w:r w:rsidR="00B0469C">
              <w:rPr>
                <w:sz w:val="28"/>
                <w:szCs w:val="28"/>
              </w:rPr>
              <w:t>4.</w:t>
            </w:r>
          </w:p>
        </w:tc>
        <w:tc>
          <w:tcPr>
            <w:tcW w:w="0" w:type="auto"/>
          </w:tcPr>
          <w:p w:rsidR="00FA068E" w:rsidRPr="009E22DD" w:rsidRDefault="00FA068E" w:rsidP="00FA068E">
            <w:pPr>
              <w:rPr>
                <w:sz w:val="28"/>
                <w:szCs w:val="28"/>
              </w:rPr>
            </w:pPr>
            <w:r w:rsidRPr="009E22DD">
              <w:rPr>
                <w:sz w:val="28"/>
                <w:szCs w:val="28"/>
              </w:rPr>
              <w:t>Приложение</w:t>
            </w:r>
          </w:p>
        </w:tc>
        <w:tc>
          <w:tcPr>
            <w:tcW w:w="0" w:type="auto"/>
          </w:tcPr>
          <w:p w:rsidR="00FA068E" w:rsidRPr="009E22DD" w:rsidRDefault="00C87B2D" w:rsidP="00FC3D5F">
            <w:pPr>
              <w:jc w:val="center"/>
              <w:rPr>
                <w:sz w:val="28"/>
                <w:szCs w:val="28"/>
              </w:rPr>
            </w:pPr>
            <w:r>
              <w:rPr>
                <w:sz w:val="28"/>
                <w:szCs w:val="28"/>
              </w:rPr>
              <w:t>49</w:t>
            </w:r>
          </w:p>
        </w:tc>
      </w:tr>
    </w:tbl>
    <w:p w:rsidR="00FA068E" w:rsidRPr="009E22DD" w:rsidRDefault="00FA068E" w:rsidP="00075CCF">
      <w:pPr>
        <w:jc w:val="center"/>
        <w:rPr>
          <w:sz w:val="28"/>
          <w:szCs w:val="28"/>
        </w:rPr>
      </w:pPr>
    </w:p>
    <w:p w:rsidR="0053184A" w:rsidRPr="009E22DD" w:rsidRDefault="0053184A" w:rsidP="00075CCF">
      <w:pPr>
        <w:jc w:val="both"/>
        <w:rPr>
          <w:sz w:val="28"/>
          <w:szCs w:val="28"/>
        </w:rPr>
      </w:pPr>
    </w:p>
    <w:p w:rsidR="00F10CFD" w:rsidRPr="009E22DD" w:rsidRDefault="00F10CFD" w:rsidP="0053184A">
      <w:pPr>
        <w:tabs>
          <w:tab w:val="left" w:pos="1440"/>
        </w:tabs>
        <w:jc w:val="center"/>
        <w:rPr>
          <w:sz w:val="28"/>
          <w:szCs w:val="28"/>
        </w:rPr>
      </w:pPr>
    </w:p>
    <w:p w:rsidR="00FA068E" w:rsidRPr="009E22DD" w:rsidRDefault="00FA068E"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F10CFD" w:rsidRPr="009E22DD" w:rsidRDefault="00F10CFD" w:rsidP="0053184A">
      <w:pPr>
        <w:tabs>
          <w:tab w:val="left" w:pos="1440"/>
        </w:tabs>
        <w:jc w:val="center"/>
        <w:rPr>
          <w:b/>
          <w:sz w:val="28"/>
          <w:szCs w:val="28"/>
        </w:rPr>
      </w:pPr>
    </w:p>
    <w:p w:rsidR="00EC02E4" w:rsidRPr="009E22DD" w:rsidRDefault="00EC02E4" w:rsidP="0053184A">
      <w:pPr>
        <w:tabs>
          <w:tab w:val="left" w:pos="1440"/>
        </w:tabs>
        <w:jc w:val="center"/>
        <w:rPr>
          <w:b/>
          <w:sz w:val="28"/>
          <w:szCs w:val="28"/>
        </w:rPr>
      </w:pPr>
    </w:p>
    <w:p w:rsidR="00075CCF" w:rsidRPr="009E22DD" w:rsidRDefault="00075CCF" w:rsidP="0053184A">
      <w:pPr>
        <w:tabs>
          <w:tab w:val="left" w:pos="1440"/>
        </w:tabs>
        <w:jc w:val="center"/>
        <w:rPr>
          <w:b/>
          <w:sz w:val="28"/>
          <w:szCs w:val="28"/>
        </w:rPr>
      </w:pPr>
    </w:p>
    <w:p w:rsidR="00075CCF" w:rsidRPr="009E22DD" w:rsidRDefault="00075CCF" w:rsidP="0053184A">
      <w:pPr>
        <w:tabs>
          <w:tab w:val="left" w:pos="1440"/>
        </w:tabs>
        <w:jc w:val="center"/>
        <w:rPr>
          <w:b/>
          <w:sz w:val="28"/>
          <w:szCs w:val="28"/>
        </w:rPr>
      </w:pPr>
    </w:p>
    <w:p w:rsidR="003D322E" w:rsidRPr="009E22DD" w:rsidRDefault="003D322E" w:rsidP="0053184A">
      <w:pPr>
        <w:tabs>
          <w:tab w:val="left" w:pos="1440"/>
        </w:tabs>
        <w:jc w:val="center"/>
        <w:rPr>
          <w:b/>
          <w:sz w:val="28"/>
          <w:szCs w:val="28"/>
        </w:rPr>
      </w:pPr>
    </w:p>
    <w:p w:rsidR="003D322E" w:rsidRPr="009E22DD" w:rsidRDefault="003D322E" w:rsidP="0053184A">
      <w:pPr>
        <w:tabs>
          <w:tab w:val="left" w:pos="1440"/>
        </w:tabs>
        <w:jc w:val="center"/>
        <w:rPr>
          <w:b/>
          <w:sz w:val="28"/>
          <w:szCs w:val="28"/>
        </w:rPr>
      </w:pPr>
    </w:p>
    <w:p w:rsidR="003D322E" w:rsidRPr="009E22DD" w:rsidRDefault="003D322E" w:rsidP="0053184A">
      <w:pPr>
        <w:tabs>
          <w:tab w:val="left" w:pos="1440"/>
        </w:tabs>
        <w:jc w:val="center"/>
        <w:rPr>
          <w:b/>
          <w:sz w:val="28"/>
          <w:szCs w:val="28"/>
        </w:rPr>
      </w:pPr>
    </w:p>
    <w:p w:rsidR="00075CCF" w:rsidRPr="009E22DD" w:rsidRDefault="00075CCF" w:rsidP="0053184A">
      <w:pPr>
        <w:tabs>
          <w:tab w:val="left" w:pos="1440"/>
        </w:tabs>
        <w:jc w:val="center"/>
        <w:rPr>
          <w:b/>
          <w:sz w:val="28"/>
          <w:szCs w:val="28"/>
        </w:rPr>
      </w:pPr>
    </w:p>
    <w:p w:rsidR="00EC02E4" w:rsidRPr="009E22DD" w:rsidRDefault="00EC02E4" w:rsidP="0053184A">
      <w:pPr>
        <w:tabs>
          <w:tab w:val="left" w:pos="1440"/>
        </w:tabs>
        <w:jc w:val="center"/>
        <w:rPr>
          <w:b/>
          <w:sz w:val="28"/>
          <w:szCs w:val="28"/>
        </w:rPr>
      </w:pPr>
    </w:p>
    <w:p w:rsidR="00764951" w:rsidRPr="009E22DD" w:rsidRDefault="00764951" w:rsidP="0053184A">
      <w:pPr>
        <w:tabs>
          <w:tab w:val="left" w:pos="1440"/>
        </w:tabs>
        <w:jc w:val="center"/>
        <w:rPr>
          <w:b/>
          <w:sz w:val="28"/>
          <w:szCs w:val="28"/>
        </w:rPr>
      </w:pPr>
    </w:p>
    <w:p w:rsidR="0053184A" w:rsidRPr="009E22DD" w:rsidRDefault="0053184A" w:rsidP="0053184A">
      <w:pPr>
        <w:tabs>
          <w:tab w:val="left" w:pos="1440"/>
        </w:tabs>
        <w:jc w:val="center"/>
        <w:rPr>
          <w:b/>
          <w:sz w:val="28"/>
          <w:szCs w:val="28"/>
        </w:rPr>
      </w:pPr>
      <w:r w:rsidRPr="009E22DD">
        <w:rPr>
          <w:b/>
          <w:sz w:val="28"/>
          <w:szCs w:val="28"/>
        </w:rPr>
        <w:t>1.Паспорт программы</w:t>
      </w:r>
    </w:p>
    <w:p w:rsidR="0053184A" w:rsidRPr="009E22DD" w:rsidRDefault="0053184A" w:rsidP="0053184A">
      <w:pPr>
        <w:tabs>
          <w:tab w:val="left" w:pos="1440"/>
        </w:tabs>
        <w:jc w:val="center"/>
        <w:rPr>
          <w:sz w:val="28"/>
          <w:szCs w:val="28"/>
        </w:rPr>
      </w:pPr>
    </w:p>
    <w:tbl>
      <w:tblPr>
        <w:tblW w:w="943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7"/>
        <w:gridCol w:w="5521"/>
      </w:tblGrid>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246024" w:rsidP="00246024">
            <w:pPr>
              <w:rPr>
                <w:sz w:val="28"/>
                <w:szCs w:val="28"/>
              </w:rPr>
            </w:pPr>
            <w:r w:rsidRPr="009E22DD">
              <w:rPr>
                <w:sz w:val="28"/>
                <w:szCs w:val="28"/>
              </w:rPr>
              <w:t>Н</w:t>
            </w:r>
            <w:r w:rsidR="0053184A" w:rsidRPr="009E22DD">
              <w:rPr>
                <w:sz w:val="28"/>
                <w:szCs w:val="28"/>
              </w:rPr>
              <w:t>оминация, по которой предоставляется программа</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jc w:val="both"/>
              <w:rPr>
                <w:sz w:val="28"/>
                <w:szCs w:val="28"/>
              </w:rPr>
            </w:pPr>
            <w:r w:rsidRPr="009E22DD">
              <w:rPr>
                <w:sz w:val="28"/>
                <w:szCs w:val="28"/>
              </w:rPr>
              <w:t xml:space="preserve">Профильная программа по организации летнего отдыха, оздоровления и занятости несовершеннолетних </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jc w:val="both"/>
              <w:rPr>
                <w:sz w:val="28"/>
                <w:szCs w:val="28"/>
              </w:rPr>
            </w:pPr>
            <w:r w:rsidRPr="009E22DD">
              <w:rPr>
                <w:sz w:val="28"/>
                <w:szCs w:val="28"/>
              </w:rPr>
              <w:t>Полное название программы</w:t>
            </w:r>
          </w:p>
          <w:p w:rsidR="0053184A" w:rsidRPr="009E22DD" w:rsidRDefault="0053184A" w:rsidP="00075CCF">
            <w:pPr>
              <w:tabs>
                <w:tab w:val="left" w:pos="1440"/>
              </w:tabs>
              <w:jc w:val="both"/>
              <w:rPr>
                <w:sz w:val="28"/>
                <w:szCs w:val="28"/>
              </w:rPr>
            </w:pP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rPr>
                <w:sz w:val="28"/>
                <w:szCs w:val="28"/>
              </w:rPr>
            </w:pPr>
            <w:r w:rsidRPr="009E22DD">
              <w:rPr>
                <w:sz w:val="28"/>
                <w:szCs w:val="28"/>
              </w:rPr>
              <w:t>Профильная краткосрочная  программа летнего лагеря с дневным пребыванием детей «Юный олимпиец»</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 xml:space="preserve">Адресат проектной деятельности </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86F7D" w:rsidP="00075CCF">
            <w:pPr>
              <w:jc w:val="both"/>
              <w:rPr>
                <w:sz w:val="28"/>
                <w:szCs w:val="28"/>
              </w:rPr>
            </w:pPr>
            <w:r w:rsidRPr="009E22DD">
              <w:rPr>
                <w:sz w:val="28"/>
                <w:szCs w:val="28"/>
              </w:rPr>
              <w:t>-</w:t>
            </w:r>
            <w:proofErr w:type="gramStart"/>
            <w:r w:rsidR="00246024" w:rsidRPr="009E22DD">
              <w:rPr>
                <w:sz w:val="28"/>
                <w:szCs w:val="28"/>
              </w:rPr>
              <w:t>о</w:t>
            </w:r>
            <w:r w:rsidR="0053184A" w:rsidRPr="009E22DD">
              <w:rPr>
                <w:sz w:val="28"/>
                <w:szCs w:val="28"/>
              </w:rPr>
              <w:t>бучающиеся</w:t>
            </w:r>
            <w:proofErr w:type="gramEnd"/>
            <w:r w:rsidR="0053184A" w:rsidRPr="009E22DD">
              <w:rPr>
                <w:sz w:val="28"/>
                <w:szCs w:val="28"/>
              </w:rPr>
              <w:t xml:space="preserve">  МАОУ «Ивановская </w:t>
            </w:r>
            <w:r w:rsidR="00330CF2" w:rsidRPr="009E22DD">
              <w:rPr>
                <w:sz w:val="28"/>
                <w:szCs w:val="28"/>
              </w:rPr>
              <w:t xml:space="preserve">средняя </w:t>
            </w:r>
            <w:r w:rsidR="0053184A" w:rsidRPr="009E22DD">
              <w:rPr>
                <w:sz w:val="28"/>
                <w:szCs w:val="28"/>
              </w:rPr>
              <w:t>общеоб</w:t>
            </w:r>
            <w:r w:rsidR="00330CF2" w:rsidRPr="009E22DD">
              <w:rPr>
                <w:sz w:val="28"/>
                <w:szCs w:val="28"/>
              </w:rPr>
              <w:t>разовательная  школа»</w:t>
            </w:r>
            <w:r w:rsidR="00181EC6" w:rsidRPr="009E22DD">
              <w:rPr>
                <w:sz w:val="28"/>
                <w:szCs w:val="28"/>
              </w:rPr>
              <w:t xml:space="preserve"> Уватского муниципального района</w:t>
            </w:r>
            <w:r w:rsidR="00181EC6" w:rsidRPr="009E22DD">
              <w:rPr>
                <w:b/>
                <w:sz w:val="28"/>
                <w:szCs w:val="28"/>
                <w:u w:val="single"/>
              </w:rPr>
              <w:br/>
            </w:r>
            <w:r w:rsidR="00330CF2" w:rsidRPr="009E22DD">
              <w:rPr>
                <w:sz w:val="28"/>
                <w:szCs w:val="28"/>
              </w:rPr>
              <w:t xml:space="preserve"> от 6</w:t>
            </w:r>
            <w:r w:rsidR="00181EC6" w:rsidRPr="009E22DD">
              <w:rPr>
                <w:sz w:val="28"/>
                <w:szCs w:val="28"/>
              </w:rPr>
              <w:t>,6</w:t>
            </w:r>
            <w:r w:rsidR="00330CF2" w:rsidRPr="009E22DD">
              <w:rPr>
                <w:sz w:val="28"/>
                <w:szCs w:val="28"/>
              </w:rPr>
              <w:t xml:space="preserve"> до 1</w:t>
            </w:r>
            <w:r w:rsidR="00181EC6" w:rsidRPr="009E22DD">
              <w:rPr>
                <w:sz w:val="28"/>
                <w:szCs w:val="28"/>
              </w:rPr>
              <w:t>7</w:t>
            </w:r>
            <w:r w:rsidR="0053184A" w:rsidRPr="009E22DD">
              <w:rPr>
                <w:sz w:val="28"/>
                <w:szCs w:val="28"/>
              </w:rPr>
              <w:t xml:space="preserve"> лет;</w:t>
            </w:r>
          </w:p>
          <w:p w:rsidR="0053184A" w:rsidRPr="009E22DD" w:rsidRDefault="00586F7D" w:rsidP="00075CCF">
            <w:pPr>
              <w:jc w:val="both"/>
              <w:rPr>
                <w:sz w:val="28"/>
                <w:szCs w:val="28"/>
              </w:rPr>
            </w:pPr>
            <w:r w:rsidRPr="009E22DD">
              <w:rPr>
                <w:sz w:val="28"/>
                <w:szCs w:val="28"/>
              </w:rPr>
              <w:t>-</w:t>
            </w:r>
            <w:r w:rsidR="0053184A" w:rsidRPr="009E22DD">
              <w:rPr>
                <w:sz w:val="28"/>
                <w:szCs w:val="28"/>
              </w:rPr>
              <w:t>дети из семей, находящихся в трудной жизненной ситуации;</w:t>
            </w:r>
          </w:p>
          <w:p w:rsidR="0053184A" w:rsidRPr="009E22DD" w:rsidRDefault="0053184A" w:rsidP="00075CCF">
            <w:pPr>
              <w:jc w:val="both"/>
              <w:rPr>
                <w:sz w:val="28"/>
                <w:szCs w:val="28"/>
              </w:rPr>
            </w:pPr>
            <w:r w:rsidRPr="009E22DD">
              <w:rPr>
                <w:sz w:val="28"/>
                <w:szCs w:val="28"/>
              </w:rPr>
              <w:t>-дети, оставшиеся без попечения родителей, а также, находящиеся под опекой граждан;</w:t>
            </w:r>
          </w:p>
          <w:p w:rsidR="0053184A" w:rsidRPr="009E22DD" w:rsidRDefault="00586F7D" w:rsidP="00075CCF">
            <w:pPr>
              <w:jc w:val="both"/>
              <w:rPr>
                <w:sz w:val="28"/>
                <w:szCs w:val="28"/>
              </w:rPr>
            </w:pPr>
            <w:r w:rsidRPr="009E22DD">
              <w:rPr>
                <w:sz w:val="28"/>
                <w:szCs w:val="28"/>
              </w:rPr>
              <w:t>-</w:t>
            </w:r>
            <w:r w:rsidR="0053184A" w:rsidRPr="009E22DD">
              <w:rPr>
                <w:sz w:val="28"/>
                <w:szCs w:val="28"/>
              </w:rPr>
              <w:t>дети различных учетных категорий;</w:t>
            </w:r>
          </w:p>
          <w:p w:rsidR="0053184A" w:rsidRPr="009E22DD" w:rsidRDefault="00586F7D" w:rsidP="00501028">
            <w:pPr>
              <w:tabs>
                <w:tab w:val="left" w:pos="1440"/>
              </w:tabs>
              <w:jc w:val="both"/>
              <w:rPr>
                <w:sz w:val="28"/>
                <w:szCs w:val="28"/>
              </w:rPr>
            </w:pPr>
            <w:r w:rsidRPr="009E22DD">
              <w:rPr>
                <w:sz w:val="28"/>
                <w:szCs w:val="28"/>
              </w:rPr>
              <w:t>-</w:t>
            </w:r>
            <w:r w:rsidR="007F127F">
              <w:rPr>
                <w:sz w:val="28"/>
                <w:szCs w:val="28"/>
              </w:rPr>
              <w:t>80</w:t>
            </w:r>
            <w:r w:rsidR="0053184A" w:rsidRPr="009E22DD">
              <w:rPr>
                <w:sz w:val="28"/>
                <w:szCs w:val="28"/>
              </w:rPr>
              <w:t xml:space="preserve"> человек в смену; </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Сроки реализации программы</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330CF2" w:rsidP="00971A54">
            <w:pPr>
              <w:tabs>
                <w:tab w:val="left" w:pos="1440"/>
              </w:tabs>
              <w:jc w:val="both"/>
              <w:rPr>
                <w:sz w:val="28"/>
                <w:szCs w:val="28"/>
              </w:rPr>
            </w:pPr>
            <w:r w:rsidRPr="009E22DD">
              <w:rPr>
                <w:sz w:val="28"/>
                <w:szCs w:val="28"/>
              </w:rPr>
              <w:t xml:space="preserve">С </w:t>
            </w:r>
            <w:r w:rsidR="005F0639">
              <w:rPr>
                <w:sz w:val="28"/>
                <w:szCs w:val="28"/>
              </w:rPr>
              <w:t xml:space="preserve"> 29</w:t>
            </w:r>
            <w:r w:rsidR="00685FB8">
              <w:rPr>
                <w:sz w:val="28"/>
                <w:szCs w:val="28"/>
              </w:rPr>
              <w:t xml:space="preserve"> мая</w:t>
            </w:r>
            <w:r w:rsidR="0053184A" w:rsidRPr="009E22DD">
              <w:rPr>
                <w:sz w:val="28"/>
                <w:szCs w:val="28"/>
              </w:rPr>
              <w:t xml:space="preserve"> по </w:t>
            </w:r>
            <w:r w:rsidR="004D5445">
              <w:rPr>
                <w:sz w:val="28"/>
                <w:szCs w:val="28"/>
              </w:rPr>
              <w:t>22</w:t>
            </w:r>
            <w:r w:rsidR="006D3AD3">
              <w:rPr>
                <w:sz w:val="28"/>
                <w:szCs w:val="28"/>
              </w:rPr>
              <w:t xml:space="preserve"> </w:t>
            </w:r>
            <w:r w:rsidR="004D5445">
              <w:rPr>
                <w:sz w:val="28"/>
                <w:szCs w:val="28"/>
              </w:rPr>
              <w:t>июня 2025</w:t>
            </w:r>
            <w:r w:rsidR="00586F7D" w:rsidRPr="009E22DD">
              <w:rPr>
                <w:sz w:val="28"/>
                <w:szCs w:val="28"/>
              </w:rPr>
              <w:t xml:space="preserve"> </w:t>
            </w:r>
            <w:r w:rsidR="0053184A" w:rsidRPr="009E22DD">
              <w:rPr>
                <w:sz w:val="28"/>
                <w:szCs w:val="28"/>
              </w:rPr>
              <w:t>г.</w:t>
            </w:r>
          </w:p>
        </w:tc>
      </w:tr>
      <w:tr w:rsidR="0053184A" w:rsidRPr="009E22DD" w:rsidTr="00714BA3">
        <w:trPr>
          <w:trHeight w:val="1843"/>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Цель программы</w:t>
            </w:r>
          </w:p>
          <w:p w:rsidR="0053184A" w:rsidRPr="009E22DD" w:rsidRDefault="0053184A" w:rsidP="00075CCF">
            <w:pPr>
              <w:tabs>
                <w:tab w:val="left" w:pos="1440"/>
              </w:tabs>
              <w:rPr>
                <w:sz w:val="28"/>
                <w:szCs w:val="28"/>
              </w:rPr>
            </w:pP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rPr>
                <w:color w:val="000000"/>
                <w:sz w:val="28"/>
                <w:szCs w:val="28"/>
              </w:rPr>
            </w:pPr>
            <w:r w:rsidRPr="009E22DD">
              <w:rPr>
                <w:color w:val="000000"/>
                <w:sz w:val="28"/>
                <w:szCs w:val="28"/>
                <w:shd w:val="clear" w:color="auto" w:fill="FFFDFD"/>
              </w:rPr>
              <w:t>Создание благоприятных условий для полноценного отдыха, оздоровления детей, развития их личностного потенциала, повышение спортивного мастерства учащихся во время летних каникул;</w:t>
            </w:r>
            <w:r w:rsidRPr="009E22DD">
              <w:rPr>
                <w:sz w:val="28"/>
                <w:szCs w:val="28"/>
              </w:rPr>
              <w:t xml:space="preserve"> Формирование у детей ценностного отношения к себе, к своему здоровью и здоровью окружающих людей</w:t>
            </w:r>
          </w:p>
        </w:tc>
      </w:tr>
      <w:tr w:rsidR="0053184A" w:rsidRPr="009E22DD" w:rsidTr="00714BA3">
        <w:trPr>
          <w:trHeight w:val="5033"/>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lastRenderedPageBreak/>
              <w:t>Задачи</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246024" w:rsidP="00586F7D">
            <w:pPr>
              <w:rPr>
                <w:color w:val="000000"/>
                <w:sz w:val="28"/>
                <w:szCs w:val="28"/>
              </w:rPr>
            </w:pPr>
            <w:r w:rsidRPr="009E22DD">
              <w:rPr>
                <w:sz w:val="28"/>
                <w:szCs w:val="28"/>
              </w:rPr>
              <w:t>-</w:t>
            </w:r>
            <w:r w:rsidR="0053184A" w:rsidRPr="009E22DD">
              <w:rPr>
                <w:sz w:val="28"/>
                <w:szCs w:val="28"/>
              </w:rPr>
              <w:t>формирование устойчивого интереса к занятиям физической культуры и спорта в условиях летнего отдыха;</w:t>
            </w:r>
          </w:p>
          <w:p w:rsidR="0053184A" w:rsidRPr="009E22DD" w:rsidRDefault="0053184A" w:rsidP="00586F7D">
            <w:pPr>
              <w:rPr>
                <w:color w:val="000000"/>
                <w:sz w:val="28"/>
                <w:szCs w:val="28"/>
              </w:rPr>
            </w:pPr>
            <w:r w:rsidRPr="009E22DD">
              <w:rPr>
                <w:rStyle w:val="c0"/>
                <w:color w:val="000000"/>
                <w:sz w:val="28"/>
                <w:szCs w:val="28"/>
              </w:rPr>
              <w:t>-формирование умения межличностного и межгруппового общения на основе приоритета общечеловеческих ценностей.</w:t>
            </w:r>
          </w:p>
          <w:p w:rsidR="0053184A" w:rsidRPr="009E22DD" w:rsidRDefault="00246024" w:rsidP="00586F7D">
            <w:pPr>
              <w:rPr>
                <w:color w:val="000000"/>
                <w:sz w:val="28"/>
                <w:szCs w:val="28"/>
              </w:rPr>
            </w:pPr>
            <w:r w:rsidRPr="009E22DD">
              <w:rPr>
                <w:color w:val="000000"/>
                <w:sz w:val="28"/>
                <w:szCs w:val="28"/>
              </w:rPr>
              <w:t>-</w:t>
            </w:r>
            <w:proofErr w:type="spellStart"/>
            <w:r w:rsidR="0053184A" w:rsidRPr="009E22DD">
              <w:rPr>
                <w:color w:val="000000"/>
                <w:sz w:val="28"/>
                <w:szCs w:val="28"/>
              </w:rPr>
              <w:t>пропагандирование</w:t>
            </w:r>
            <w:proofErr w:type="spellEnd"/>
            <w:r w:rsidR="0053184A" w:rsidRPr="009E22DD">
              <w:rPr>
                <w:color w:val="000000"/>
                <w:sz w:val="28"/>
                <w:szCs w:val="28"/>
              </w:rPr>
              <w:t xml:space="preserve">  различных видов спорта: лёгкой атлетики, футбола,  волейбола и др.;</w:t>
            </w:r>
          </w:p>
          <w:p w:rsidR="0053184A" w:rsidRPr="009E22DD" w:rsidRDefault="0053184A" w:rsidP="00586F7D">
            <w:pPr>
              <w:rPr>
                <w:sz w:val="28"/>
                <w:szCs w:val="28"/>
              </w:rPr>
            </w:pPr>
            <w:r w:rsidRPr="009E22DD">
              <w:rPr>
                <w:sz w:val="28"/>
                <w:szCs w:val="28"/>
              </w:rPr>
              <w:t xml:space="preserve">-осуществление профилактики асоциального поведения, наркомании, </w:t>
            </w:r>
            <w:proofErr w:type="spellStart"/>
            <w:r w:rsidRPr="009E22DD">
              <w:rPr>
                <w:sz w:val="28"/>
                <w:szCs w:val="28"/>
              </w:rPr>
              <w:t>табакокурения</w:t>
            </w:r>
            <w:proofErr w:type="spellEnd"/>
            <w:r w:rsidRPr="009E22DD">
              <w:rPr>
                <w:sz w:val="28"/>
                <w:szCs w:val="28"/>
              </w:rPr>
              <w:t>.</w:t>
            </w:r>
          </w:p>
          <w:p w:rsidR="00246024" w:rsidRPr="009E22DD" w:rsidRDefault="00586F7D" w:rsidP="00586F7D">
            <w:pPr>
              <w:rPr>
                <w:rStyle w:val="a9"/>
                <w:b w:val="0"/>
                <w:color w:val="000000"/>
                <w:sz w:val="28"/>
                <w:szCs w:val="28"/>
              </w:rPr>
            </w:pPr>
            <w:r w:rsidRPr="009E22DD">
              <w:rPr>
                <w:color w:val="000000"/>
                <w:sz w:val="28"/>
                <w:szCs w:val="28"/>
              </w:rPr>
              <w:t>-</w:t>
            </w:r>
            <w:r w:rsidR="0053184A" w:rsidRPr="009E22DD">
              <w:rPr>
                <w:sz w:val="28"/>
                <w:szCs w:val="28"/>
              </w:rPr>
              <w:t>развитие инициативы, самостоятельности, творческих способностей ребёнка;</w:t>
            </w:r>
            <w:r w:rsidR="0053184A" w:rsidRPr="009E22DD">
              <w:rPr>
                <w:rStyle w:val="a9"/>
                <w:b w:val="0"/>
                <w:color w:val="000000"/>
                <w:sz w:val="28"/>
                <w:szCs w:val="28"/>
              </w:rPr>
              <w:t> </w:t>
            </w:r>
          </w:p>
          <w:p w:rsidR="0053184A" w:rsidRPr="009E22DD" w:rsidRDefault="0053184A" w:rsidP="00586F7D">
            <w:pPr>
              <w:rPr>
                <w:bCs/>
                <w:color w:val="000000"/>
                <w:sz w:val="28"/>
                <w:szCs w:val="28"/>
              </w:rPr>
            </w:pPr>
            <w:r w:rsidRPr="009E22DD">
              <w:rPr>
                <w:rStyle w:val="a9"/>
                <w:b w:val="0"/>
                <w:color w:val="000000"/>
                <w:sz w:val="28"/>
                <w:szCs w:val="28"/>
              </w:rPr>
              <w:t>-</w:t>
            </w:r>
            <w:r w:rsidRPr="009E22DD">
              <w:rPr>
                <w:sz w:val="28"/>
                <w:szCs w:val="28"/>
              </w:rPr>
              <w:t>формирование патриотического сознания.</w:t>
            </w:r>
          </w:p>
          <w:p w:rsidR="0053184A" w:rsidRPr="009E22DD" w:rsidRDefault="0053184A" w:rsidP="00075CCF">
            <w:pPr>
              <w:rPr>
                <w:sz w:val="28"/>
                <w:szCs w:val="28"/>
              </w:rPr>
            </w:pPr>
            <w:r w:rsidRPr="009E22DD">
              <w:rPr>
                <w:rStyle w:val="a9"/>
                <w:b w:val="0"/>
                <w:color w:val="000000"/>
                <w:sz w:val="28"/>
                <w:szCs w:val="28"/>
              </w:rPr>
              <w:t>       </w:t>
            </w:r>
          </w:p>
        </w:tc>
      </w:tr>
      <w:tr w:rsidR="0053184A" w:rsidRPr="009E22DD" w:rsidTr="00714BA3">
        <w:trPr>
          <w:trHeight w:val="6102"/>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Краткое содержание программы</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86F7D" w:rsidP="00075CCF">
            <w:pPr>
              <w:rPr>
                <w:sz w:val="28"/>
                <w:szCs w:val="28"/>
              </w:rPr>
            </w:pPr>
            <w:r w:rsidRPr="009E22DD">
              <w:rPr>
                <w:sz w:val="28"/>
                <w:szCs w:val="28"/>
              </w:rPr>
              <w:t xml:space="preserve">   </w:t>
            </w:r>
            <w:r w:rsidR="0053184A" w:rsidRPr="009E22DD">
              <w:rPr>
                <w:sz w:val="28"/>
                <w:szCs w:val="28"/>
              </w:rPr>
              <w:t>Летний лагерь с дневным пребыванием детей и подростков «Юный олимпиец» - 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w:t>
            </w:r>
          </w:p>
          <w:p w:rsidR="0053184A" w:rsidRPr="009E22DD" w:rsidRDefault="0053184A" w:rsidP="00075CCF">
            <w:pPr>
              <w:rPr>
                <w:sz w:val="28"/>
                <w:szCs w:val="28"/>
              </w:rPr>
            </w:pPr>
            <w:r w:rsidRPr="009E22DD">
              <w:rPr>
                <w:sz w:val="28"/>
                <w:szCs w:val="28"/>
              </w:rPr>
              <w:t xml:space="preserve">   </w:t>
            </w:r>
            <w:r w:rsidR="00586F7D" w:rsidRPr="009E22DD">
              <w:rPr>
                <w:sz w:val="28"/>
                <w:szCs w:val="28"/>
              </w:rPr>
              <w:t xml:space="preserve"> </w:t>
            </w:r>
            <w:r w:rsidRPr="009E22DD">
              <w:rPr>
                <w:sz w:val="28"/>
                <w:szCs w:val="28"/>
              </w:rPr>
              <w:t xml:space="preserve">Все воспитанники делятся на возрастные группы. Каждый отряд - это спортивная команда, планирует свою работу с учетом </w:t>
            </w:r>
            <w:proofErr w:type="spellStart"/>
            <w:r w:rsidRPr="009E22DD">
              <w:rPr>
                <w:sz w:val="28"/>
                <w:szCs w:val="28"/>
              </w:rPr>
              <w:t>общелагерного</w:t>
            </w:r>
            <w:proofErr w:type="spellEnd"/>
            <w:r w:rsidRPr="009E22DD">
              <w:rPr>
                <w:sz w:val="28"/>
                <w:szCs w:val="28"/>
              </w:rPr>
              <w:t xml:space="preserve"> плана. Все ребята - это члены одной команды, которые борются за медали, должны быть с</w:t>
            </w:r>
            <w:r w:rsidR="00712E64" w:rsidRPr="009E22DD">
              <w:rPr>
                <w:sz w:val="28"/>
                <w:szCs w:val="28"/>
              </w:rPr>
              <w:t>ильными, выносливыми, здоровыми.</w:t>
            </w:r>
            <w:r w:rsidRPr="009E22DD">
              <w:rPr>
                <w:sz w:val="28"/>
                <w:szCs w:val="28"/>
              </w:rPr>
              <w:t xml:space="preserve"> Приоритет отдается спортивно-оздоровительному направлению, но каждый спортсмен должен быть всесторонне развитым человеком, и гражданином своей страны. Поэтому ребята будут участвовать не только в спортивных соревнованиях, но и в других мероприятиях.</w:t>
            </w:r>
          </w:p>
          <w:p w:rsidR="0053184A" w:rsidRPr="009E22DD" w:rsidRDefault="00586F7D" w:rsidP="00075CCF">
            <w:pPr>
              <w:rPr>
                <w:sz w:val="28"/>
                <w:szCs w:val="28"/>
              </w:rPr>
            </w:pPr>
            <w:r w:rsidRPr="009E22DD">
              <w:rPr>
                <w:sz w:val="28"/>
                <w:szCs w:val="28"/>
              </w:rPr>
              <w:t xml:space="preserve">   </w:t>
            </w:r>
            <w:r w:rsidR="0053184A" w:rsidRPr="009E22DD">
              <w:rPr>
                <w:sz w:val="28"/>
                <w:szCs w:val="28"/>
              </w:rPr>
              <w:t xml:space="preserve">Ребята преодолевают ступени, совершают восхождение на гору Олимп. Каждый день - это ступень, которая имеет свое название.  </w:t>
            </w:r>
          </w:p>
        </w:tc>
      </w:tr>
      <w:tr w:rsidR="0053184A" w:rsidRPr="009E22DD" w:rsidTr="00714BA3">
        <w:trPr>
          <w:trHeight w:val="70"/>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Ожидаемый результат</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401C29">
            <w:pPr>
              <w:numPr>
                <w:ilvl w:val="0"/>
                <w:numId w:val="4"/>
              </w:numPr>
              <w:ind w:left="234" w:hanging="218"/>
              <w:rPr>
                <w:sz w:val="28"/>
                <w:szCs w:val="28"/>
              </w:rPr>
            </w:pPr>
            <w:r w:rsidRPr="009E22DD">
              <w:rPr>
                <w:sz w:val="28"/>
                <w:szCs w:val="28"/>
              </w:rPr>
              <w:t xml:space="preserve">Укрепление здоровья отдыхающих: </w:t>
            </w:r>
          </w:p>
          <w:p w:rsidR="0053184A" w:rsidRPr="009E22DD" w:rsidRDefault="0053184A" w:rsidP="00075CCF">
            <w:pPr>
              <w:rPr>
                <w:sz w:val="28"/>
                <w:szCs w:val="28"/>
              </w:rPr>
            </w:pPr>
            <w:r w:rsidRPr="009E22DD">
              <w:rPr>
                <w:sz w:val="28"/>
                <w:szCs w:val="28"/>
              </w:rPr>
              <w:t xml:space="preserve">100% охват детей спортивными и оздоровительными мероприятиями; нулевой показатель заболеваемости в </w:t>
            </w:r>
            <w:r w:rsidRPr="009E22DD">
              <w:rPr>
                <w:sz w:val="28"/>
                <w:szCs w:val="28"/>
              </w:rPr>
              <w:lastRenderedPageBreak/>
              <w:t xml:space="preserve">период организации смен. </w:t>
            </w:r>
          </w:p>
          <w:p w:rsidR="0053184A" w:rsidRPr="009E22DD" w:rsidRDefault="0053184A" w:rsidP="00075CCF">
            <w:pPr>
              <w:rPr>
                <w:sz w:val="28"/>
                <w:szCs w:val="28"/>
              </w:rPr>
            </w:pPr>
            <w:r w:rsidRPr="009E22DD">
              <w:rPr>
                <w:sz w:val="28"/>
                <w:szCs w:val="28"/>
              </w:rPr>
              <w:t>2.Увеличение количества учащихся, ориентир</w:t>
            </w:r>
            <w:r w:rsidR="00785688" w:rsidRPr="009E22DD">
              <w:rPr>
                <w:sz w:val="28"/>
                <w:szCs w:val="28"/>
              </w:rPr>
              <w:t>ованных на здоровый образ жизни, в связи с занятием различными видами спорта.</w:t>
            </w:r>
          </w:p>
          <w:p w:rsidR="0053184A" w:rsidRPr="009E22DD" w:rsidRDefault="00586F7D" w:rsidP="00075CCF">
            <w:pPr>
              <w:rPr>
                <w:sz w:val="28"/>
                <w:szCs w:val="28"/>
              </w:rPr>
            </w:pPr>
            <w:r w:rsidRPr="009E22DD">
              <w:rPr>
                <w:sz w:val="28"/>
                <w:szCs w:val="28"/>
              </w:rPr>
              <w:t>3.</w:t>
            </w:r>
            <w:r w:rsidR="0053184A" w:rsidRPr="009E22DD">
              <w:rPr>
                <w:sz w:val="28"/>
                <w:szCs w:val="28"/>
              </w:rPr>
              <w:t>Личностный рост участников смены и</w:t>
            </w:r>
            <w:r w:rsidR="00785688" w:rsidRPr="009E22DD">
              <w:rPr>
                <w:sz w:val="28"/>
                <w:szCs w:val="28"/>
              </w:rPr>
              <w:t xml:space="preserve"> развитие творческой активности, повышение умения межличностного и межгруппового общения.</w:t>
            </w:r>
          </w:p>
          <w:p w:rsidR="0053184A" w:rsidRPr="009E22DD" w:rsidRDefault="0053184A" w:rsidP="00075CCF">
            <w:pPr>
              <w:jc w:val="both"/>
              <w:rPr>
                <w:sz w:val="28"/>
                <w:szCs w:val="28"/>
              </w:rPr>
            </w:pPr>
            <w:r w:rsidRPr="009E22DD">
              <w:rPr>
                <w:sz w:val="28"/>
                <w:szCs w:val="28"/>
              </w:rPr>
              <w:t>4.Охват родителей мероприятиями (оформление, участие в мероприятиях лагеря, экскурсии, встречи)</w:t>
            </w:r>
            <w:r w:rsidR="00586F7D" w:rsidRPr="009E22DD">
              <w:rPr>
                <w:sz w:val="28"/>
                <w:szCs w:val="28"/>
              </w:rPr>
              <w:t>.</w:t>
            </w:r>
          </w:p>
          <w:p w:rsidR="0053184A" w:rsidRPr="009E22DD" w:rsidRDefault="0053184A" w:rsidP="00075CCF">
            <w:pPr>
              <w:jc w:val="both"/>
              <w:rPr>
                <w:sz w:val="28"/>
                <w:szCs w:val="28"/>
              </w:rPr>
            </w:pPr>
            <w:r w:rsidRPr="009E22DD">
              <w:rPr>
                <w:sz w:val="28"/>
                <w:szCs w:val="28"/>
              </w:rPr>
              <w:t>5.Привитие навыков самоуправления</w:t>
            </w:r>
            <w:r w:rsidR="00586F7D" w:rsidRPr="009E22DD">
              <w:rPr>
                <w:sz w:val="28"/>
                <w:szCs w:val="28"/>
              </w:rPr>
              <w:t>.</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lastRenderedPageBreak/>
              <w:t>Название организации</w:t>
            </w:r>
          </w:p>
          <w:p w:rsidR="0053184A" w:rsidRPr="009E22DD" w:rsidRDefault="0053184A" w:rsidP="00075CCF">
            <w:pPr>
              <w:tabs>
                <w:tab w:val="left" w:pos="1440"/>
              </w:tabs>
              <w:rPr>
                <w:sz w:val="28"/>
                <w:szCs w:val="28"/>
              </w:rPr>
            </w:pPr>
            <w:r w:rsidRPr="009E22DD">
              <w:rPr>
                <w:sz w:val="28"/>
                <w:szCs w:val="28"/>
              </w:rPr>
              <w:t>Авторы программы</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330CF2">
            <w:pPr>
              <w:rPr>
                <w:sz w:val="28"/>
                <w:szCs w:val="28"/>
              </w:rPr>
            </w:pPr>
            <w:r w:rsidRPr="009E22DD">
              <w:rPr>
                <w:sz w:val="28"/>
                <w:szCs w:val="28"/>
              </w:rPr>
              <w:t xml:space="preserve">Муниципальное автономное общеобразовательное учреждение «Ивановская </w:t>
            </w:r>
            <w:r w:rsidR="00330CF2" w:rsidRPr="009E22DD">
              <w:rPr>
                <w:sz w:val="28"/>
                <w:szCs w:val="28"/>
              </w:rPr>
              <w:t xml:space="preserve">средняя </w:t>
            </w:r>
            <w:r w:rsidRPr="009E22DD">
              <w:rPr>
                <w:sz w:val="28"/>
                <w:szCs w:val="28"/>
              </w:rPr>
              <w:t>общеобразовательная школа»</w:t>
            </w:r>
            <w:r w:rsidR="00586F7D" w:rsidRPr="009E22DD">
              <w:rPr>
                <w:sz w:val="28"/>
                <w:szCs w:val="28"/>
              </w:rPr>
              <w:t xml:space="preserve"> Уватского муниципального района.</w:t>
            </w:r>
          </w:p>
        </w:tc>
      </w:tr>
      <w:tr w:rsidR="0053184A" w:rsidRPr="00665A24"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Почтовый адрес организации, телефон</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widowControl w:val="0"/>
              <w:autoSpaceDE w:val="0"/>
              <w:autoSpaceDN w:val="0"/>
              <w:adjustRightInd w:val="0"/>
              <w:rPr>
                <w:sz w:val="28"/>
                <w:szCs w:val="28"/>
              </w:rPr>
            </w:pPr>
            <w:r w:rsidRPr="009E22DD">
              <w:rPr>
                <w:sz w:val="28"/>
                <w:szCs w:val="28"/>
              </w:rPr>
              <w:t xml:space="preserve">626195,  Тюменская обл., </w:t>
            </w:r>
            <w:proofErr w:type="spellStart"/>
            <w:r w:rsidRPr="009E22DD">
              <w:rPr>
                <w:sz w:val="28"/>
                <w:szCs w:val="28"/>
              </w:rPr>
              <w:t>Уватский</w:t>
            </w:r>
            <w:proofErr w:type="spellEnd"/>
            <w:r w:rsidRPr="009E22DD">
              <w:rPr>
                <w:sz w:val="28"/>
                <w:szCs w:val="28"/>
              </w:rPr>
              <w:t xml:space="preserve"> район, </w:t>
            </w:r>
            <w:proofErr w:type="spellStart"/>
            <w:r w:rsidR="00B0469C">
              <w:rPr>
                <w:sz w:val="28"/>
                <w:szCs w:val="28"/>
              </w:rPr>
              <w:t>с</w:t>
            </w:r>
            <w:proofErr w:type="gramStart"/>
            <w:r w:rsidR="00B0469C">
              <w:rPr>
                <w:sz w:val="28"/>
                <w:szCs w:val="28"/>
              </w:rPr>
              <w:t>.И</w:t>
            </w:r>
            <w:proofErr w:type="gramEnd"/>
            <w:r w:rsidR="00B0469C">
              <w:rPr>
                <w:sz w:val="28"/>
                <w:szCs w:val="28"/>
              </w:rPr>
              <w:t>вановка,</w:t>
            </w:r>
            <w:r w:rsidRPr="009E22DD">
              <w:rPr>
                <w:sz w:val="28"/>
                <w:szCs w:val="28"/>
              </w:rPr>
              <w:t>ул</w:t>
            </w:r>
            <w:proofErr w:type="spellEnd"/>
            <w:r w:rsidRPr="009E22DD">
              <w:rPr>
                <w:sz w:val="28"/>
                <w:szCs w:val="28"/>
              </w:rPr>
              <w:t>. Орджоникидзе,1</w:t>
            </w:r>
          </w:p>
          <w:p w:rsidR="0053184A" w:rsidRPr="009E22DD" w:rsidRDefault="00330CF2" w:rsidP="00075CCF">
            <w:pPr>
              <w:tabs>
                <w:tab w:val="left" w:pos="1440"/>
              </w:tabs>
              <w:jc w:val="both"/>
              <w:rPr>
                <w:sz w:val="28"/>
                <w:szCs w:val="28"/>
              </w:rPr>
            </w:pPr>
            <w:r w:rsidRPr="009E22DD">
              <w:rPr>
                <w:sz w:val="28"/>
                <w:szCs w:val="28"/>
              </w:rPr>
              <w:t>МАОУ «</w:t>
            </w:r>
            <w:proofErr w:type="gramStart"/>
            <w:r w:rsidRPr="009E22DD">
              <w:rPr>
                <w:sz w:val="28"/>
                <w:szCs w:val="28"/>
              </w:rPr>
              <w:t>Ивановская</w:t>
            </w:r>
            <w:proofErr w:type="gramEnd"/>
            <w:r w:rsidRPr="009E22DD">
              <w:rPr>
                <w:sz w:val="28"/>
                <w:szCs w:val="28"/>
              </w:rPr>
              <w:t xml:space="preserve"> С</w:t>
            </w:r>
            <w:r w:rsidR="0053184A" w:rsidRPr="009E22DD">
              <w:rPr>
                <w:sz w:val="28"/>
                <w:szCs w:val="28"/>
              </w:rPr>
              <w:t>ОШ»</w:t>
            </w:r>
            <w:r w:rsidR="00586F7D" w:rsidRPr="009E22DD">
              <w:rPr>
                <w:sz w:val="28"/>
                <w:szCs w:val="28"/>
              </w:rPr>
              <w:t xml:space="preserve"> У</w:t>
            </w:r>
            <w:r w:rsidR="001C6173" w:rsidRPr="009E22DD">
              <w:rPr>
                <w:sz w:val="28"/>
                <w:szCs w:val="28"/>
              </w:rPr>
              <w:t>ватского муниципального района</w:t>
            </w:r>
          </w:p>
          <w:p w:rsidR="00B0469C" w:rsidRPr="00D168E0" w:rsidRDefault="0053184A" w:rsidP="00075CCF">
            <w:pPr>
              <w:widowControl w:val="0"/>
              <w:autoSpaceDE w:val="0"/>
              <w:autoSpaceDN w:val="0"/>
              <w:adjustRightInd w:val="0"/>
              <w:rPr>
                <w:sz w:val="28"/>
                <w:szCs w:val="28"/>
                <w:lang w:val="en-US"/>
              </w:rPr>
            </w:pPr>
            <w:r w:rsidRPr="009E22DD">
              <w:rPr>
                <w:sz w:val="28"/>
                <w:szCs w:val="28"/>
                <w:lang w:val="en-US"/>
              </w:rPr>
              <w:t xml:space="preserve">8 (34561) 23-4-39 </w:t>
            </w:r>
          </w:p>
          <w:p w:rsidR="0053184A" w:rsidRPr="00B0469C" w:rsidRDefault="0053184A" w:rsidP="00075CCF">
            <w:pPr>
              <w:widowControl w:val="0"/>
              <w:autoSpaceDE w:val="0"/>
              <w:autoSpaceDN w:val="0"/>
              <w:adjustRightInd w:val="0"/>
              <w:rPr>
                <w:b/>
                <w:sz w:val="28"/>
                <w:szCs w:val="28"/>
                <w:lang w:val="en-US"/>
              </w:rPr>
            </w:pPr>
            <w:r w:rsidRPr="009E22DD">
              <w:rPr>
                <w:sz w:val="28"/>
                <w:szCs w:val="28"/>
                <w:lang w:val="en-US"/>
              </w:rPr>
              <w:t xml:space="preserve">E-mail: </w:t>
            </w:r>
            <w:r w:rsidR="00B0469C" w:rsidRPr="00B0469C">
              <w:rPr>
                <w:sz w:val="28"/>
                <w:szCs w:val="28"/>
                <w:lang w:val="en-US"/>
              </w:rPr>
              <w:t xml:space="preserve">ivanovoschool72@mail.ru </w:t>
            </w:r>
            <w:r w:rsidRPr="009E22DD">
              <w:rPr>
                <w:sz w:val="28"/>
                <w:szCs w:val="28"/>
                <w:lang w:val="en-US"/>
              </w:rPr>
              <w:t xml:space="preserve">pavkalinin@yandex.ru                 </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Ф.И.О. руководителя организации</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53184A" w:rsidP="00843A1E">
            <w:pPr>
              <w:widowControl w:val="0"/>
              <w:autoSpaceDE w:val="0"/>
              <w:autoSpaceDN w:val="0"/>
              <w:adjustRightInd w:val="0"/>
              <w:rPr>
                <w:sz w:val="28"/>
                <w:szCs w:val="28"/>
              </w:rPr>
            </w:pPr>
            <w:r w:rsidRPr="009E22DD">
              <w:rPr>
                <w:sz w:val="28"/>
                <w:szCs w:val="28"/>
              </w:rPr>
              <w:t xml:space="preserve">Калинин </w:t>
            </w:r>
            <w:r w:rsidR="00843A1E" w:rsidRPr="009E22DD">
              <w:rPr>
                <w:sz w:val="28"/>
                <w:szCs w:val="28"/>
              </w:rPr>
              <w:t>Александр Павлович</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Ф.И.О. автора программы</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6D3AD3" w:rsidP="00075CCF">
            <w:pPr>
              <w:widowControl w:val="0"/>
              <w:autoSpaceDE w:val="0"/>
              <w:autoSpaceDN w:val="0"/>
              <w:adjustRightInd w:val="0"/>
              <w:rPr>
                <w:sz w:val="28"/>
                <w:szCs w:val="28"/>
              </w:rPr>
            </w:pPr>
            <w:r>
              <w:rPr>
                <w:sz w:val="28"/>
                <w:szCs w:val="28"/>
              </w:rPr>
              <w:t>Михайлова Елена Александровна</w:t>
            </w:r>
            <w:r w:rsidR="0053184A" w:rsidRPr="009E22DD">
              <w:rPr>
                <w:sz w:val="28"/>
                <w:szCs w:val="28"/>
              </w:rPr>
              <w:t xml:space="preserve"> - начальник лагеря</w:t>
            </w:r>
          </w:p>
        </w:tc>
      </w:tr>
      <w:tr w:rsidR="0053184A" w:rsidRPr="009E22DD" w:rsidTr="00714BA3">
        <w:trPr>
          <w:jc w:val="center"/>
        </w:trPr>
        <w:tc>
          <w:tcPr>
            <w:tcW w:w="3917" w:type="dxa"/>
            <w:tcBorders>
              <w:top w:val="single" w:sz="4" w:space="0" w:color="auto"/>
              <w:left w:val="single" w:sz="4" w:space="0" w:color="auto"/>
              <w:bottom w:val="single" w:sz="4" w:space="0" w:color="auto"/>
              <w:right w:val="single" w:sz="4" w:space="0" w:color="auto"/>
            </w:tcBorders>
          </w:tcPr>
          <w:p w:rsidR="0053184A" w:rsidRPr="009E22DD" w:rsidRDefault="0053184A" w:rsidP="00075CCF">
            <w:pPr>
              <w:tabs>
                <w:tab w:val="left" w:pos="1440"/>
              </w:tabs>
              <w:rPr>
                <w:sz w:val="28"/>
                <w:szCs w:val="28"/>
              </w:rPr>
            </w:pPr>
            <w:r w:rsidRPr="009E22DD">
              <w:rPr>
                <w:sz w:val="28"/>
                <w:szCs w:val="28"/>
              </w:rPr>
              <w:t>Финансовое обеспечение проекта</w:t>
            </w:r>
          </w:p>
        </w:tc>
        <w:tc>
          <w:tcPr>
            <w:tcW w:w="5521" w:type="dxa"/>
            <w:tcBorders>
              <w:top w:val="single" w:sz="4" w:space="0" w:color="auto"/>
              <w:left w:val="single" w:sz="4" w:space="0" w:color="auto"/>
              <w:bottom w:val="single" w:sz="4" w:space="0" w:color="auto"/>
              <w:right w:val="single" w:sz="4" w:space="0" w:color="auto"/>
            </w:tcBorders>
          </w:tcPr>
          <w:p w:rsidR="0053184A" w:rsidRPr="009E22DD" w:rsidRDefault="00330CF2" w:rsidP="00B0469C">
            <w:pPr>
              <w:widowControl w:val="0"/>
              <w:autoSpaceDE w:val="0"/>
              <w:autoSpaceDN w:val="0"/>
              <w:adjustRightInd w:val="0"/>
              <w:rPr>
                <w:sz w:val="28"/>
                <w:szCs w:val="28"/>
              </w:rPr>
            </w:pPr>
            <w:r w:rsidRPr="009E22DD">
              <w:rPr>
                <w:sz w:val="28"/>
                <w:szCs w:val="28"/>
              </w:rPr>
              <w:t>МАОУ «Ивановская</w:t>
            </w:r>
            <w:r w:rsidR="00B0469C" w:rsidRPr="009E22DD">
              <w:rPr>
                <w:sz w:val="28"/>
                <w:szCs w:val="28"/>
              </w:rPr>
              <w:t xml:space="preserve"> средняя общеобразовательная  школа</w:t>
            </w:r>
            <w:r w:rsidR="0053184A" w:rsidRPr="009E22DD">
              <w:rPr>
                <w:sz w:val="28"/>
                <w:szCs w:val="28"/>
              </w:rPr>
              <w:t>»</w:t>
            </w:r>
            <w:r w:rsidR="00181EC6" w:rsidRPr="009E22DD">
              <w:rPr>
                <w:sz w:val="28"/>
                <w:szCs w:val="28"/>
              </w:rPr>
              <w:t xml:space="preserve"> Уватского муниципального района</w:t>
            </w:r>
            <w:r w:rsidR="0053184A" w:rsidRPr="009E22DD">
              <w:rPr>
                <w:sz w:val="28"/>
                <w:szCs w:val="28"/>
              </w:rPr>
              <w:t>,</w:t>
            </w:r>
            <w:r w:rsidR="00F10CFD" w:rsidRPr="009E22DD">
              <w:rPr>
                <w:sz w:val="28"/>
                <w:szCs w:val="28"/>
              </w:rPr>
              <w:t xml:space="preserve"> </w:t>
            </w:r>
            <w:r w:rsidR="0053184A" w:rsidRPr="009E22DD">
              <w:rPr>
                <w:sz w:val="28"/>
                <w:szCs w:val="28"/>
              </w:rPr>
              <w:t>средства областного  и муниципального  бюджетов</w:t>
            </w:r>
            <w:r w:rsidR="0053184A" w:rsidRPr="009E22DD">
              <w:rPr>
                <w:color w:val="000000"/>
                <w:sz w:val="28"/>
                <w:szCs w:val="28"/>
                <w:shd w:val="clear" w:color="auto" w:fill="FFFDFD"/>
              </w:rPr>
              <w:t>.</w:t>
            </w:r>
          </w:p>
        </w:tc>
      </w:tr>
    </w:tbl>
    <w:p w:rsidR="00F10CFD" w:rsidRPr="009E22DD" w:rsidRDefault="00F10CFD" w:rsidP="00F10CFD">
      <w:pPr>
        <w:shd w:val="clear" w:color="auto" w:fill="FFFFFF"/>
        <w:autoSpaceDE w:val="0"/>
        <w:autoSpaceDN w:val="0"/>
        <w:adjustRightInd w:val="0"/>
        <w:rPr>
          <w:b/>
          <w:bCs/>
          <w:sz w:val="28"/>
          <w:szCs w:val="28"/>
        </w:rPr>
      </w:pPr>
    </w:p>
    <w:p w:rsidR="0053184A" w:rsidRPr="009E22DD" w:rsidRDefault="0053184A" w:rsidP="0053184A">
      <w:pPr>
        <w:shd w:val="clear" w:color="auto" w:fill="FFFFFF"/>
        <w:autoSpaceDE w:val="0"/>
        <w:autoSpaceDN w:val="0"/>
        <w:adjustRightInd w:val="0"/>
        <w:ind w:left="426" w:hanging="425"/>
        <w:jc w:val="center"/>
        <w:rPr>
          <w:bCs/>
          <w:color w:val="000000"/>
          <w:sz w:val="28"/>
          <w:szCs w:val="28"/>
        </w:rPr>
      </w:pPr>
      <w:r w:rsidRPr="009E22DD">
        <w:rPr>
          <w:b/>
          <w:bCs/>
          <w:sz w:val="28"/>
          <w:szCs w:val="28"/>
        </w:rPr>
        <w:t>Пояснительная записка</w:t>
      </w:r>
    </w:p>
    <w:p w:rsidR="0053184A" w:rsidRPr="009E22DD" w:rsidRDefault="0053184A" w:rsidP="00586F7D">
      <w:pPr>
        <w:shd w:val="clear" w:color="auto" w:fill="FFFFFF"/>
        <w:autoSpaceDE w:val="0"/>
        <w:autoSpaceDN w:val="0"/>
        <w:adjustRightInd w:val="0"/>
        <w:ind w:left="426" w:hanging="425"/>
        <w:jc w:val="center"/>
        <w:rPr>
          <w:bCs/>
          <w:color w:val="000000"/>
          <w:sz w:val="28"/>
          <w:szCs w:val="28"/>
        </w:rPr>
      </w:pPr>
      <w:r w:rsidRPr="009E22DD">
        <w:rPr>
          <w:bCs/>
          <w:color w:val="000000"/>
          <w:sz w:val="28"/>
          <w:szCs w:val="28"/>
        </w:rPr>
        <w:t>(обоснование программы с учетом анализа за прошлый год, актуальность).</w:t>
      </w:r>
    </w:p>
    <w:p w:rsidR="0053184A" w:rsidRPr="009E22DD" w:rsidRDefault="0053184A" w:rsidP="00586F7D">
      <w:pPr>
        <w:jc w:val="center"/>
        <w:rPr>
          <w:b/>
          <w:i/>
          <w:sz w:val="28"/>
          <w:szCs w:val="28"/>
        </w:rPr>
      </w:pPr>
      <w:r w:rsidRPr="009E22DD">
        <w:rPr>
          <w:b/>
          <w:i/>
          <w:sz w:val="28"/>
          <w:szCs w:val="28"/>
        </w:rPr>
        <w:t>«Олимпийцы среди нас»</w:t>
      </w:r>
    </w:p>
    <w:p w:rsidR="0053184A" w:rsidRPr="009E22DD" w:rsidRDefault="00586F7D" w:rsidP="00075CCF">
      <w:pPr>
        <w:jc w:val="both"/>
        <w:rPr>
          <w:sz w:val="28"/>
          <w:szCs w:val="28"/>
          <w:shd w:val="clear" w:color="auto" w:fill="FFFDFD"/>
        </w:rPr>
      </w:pPr>
      <w:r w:rsidRPr="009E22DD">
        <w:rPr>
          <w:sz w:val="28"/>
          <w:szCs w:val="28"/>
        </w:rPr>
        <w:tab/>
      </w:r>
      <w:r w:rsidR="0053184A" w:rsidRPr="009E22DD">
        <w:rPr>
          <w:sz w:val="28"/>
          <w:szCs w:val="28"/>
        </w:rPr>
        <w:t>Летние каникулы составляют значительную часть годового свободного времени школьников. В этот период необходимо обеспечить детям полноценный отдых в связи с тем, что не все родители имеют возможность отправить детей в лагеря за пределы района, предоставить ребенку максимальные условия для полноценного отдыха, укрепления здоровья и развитие спортивности</w:t>
      </w:r>
      <w:r w:rsidR="001C6173" w:rsidRPr="009E22DD">
        <w:rPr>
          <w:sz w:val="28"/>
          <w:szCs w:val="28"/>
        </w:rPr>
        <w:t>.</w:t>
      </w:r>
      <w:r w:rsidR="0053184A" w:rsidRPr="009E22DD">
        <w:rPr>
          <w:b/>
          <w:sz w:val="28"/>
          <w:szCs w:val="28"/>
        </w:rPr>
        <w:t xml:space="preserve"> </w:t>
      </w:r>
      <w:r w:rsidR="0053184A" w:rsidRPr="009E22DD">
        <w:rPr>
          <w:sz w:val="28"/>
          <w:szCs w:val="28"/>
        </w:rPr>
        <w:t xml:space="preserve">А растить детей </w:t>
      </w:r>
      <w:proofErr w:type="gramStart"/>
      <w:r w:rsidR="0053184A" w:rsidRPr="009E22DD">
        <w:rPr>
          <w:sz w:val="28"/>
          <w:szCs w:val="28"/>
        </w:rPr>
        <w:t>здоровыми</w:t>
      </w:r>
      <w:proofErr w:type="gramEnd"/>
      <w:r w:rsidR="0053184A" w:rsidRPr="009E22DD">
        <w:rPr>
          <w:sz w:val="28"/>
          <w:szCs w:val="28"/>
        </w:rPr>
        <w:t>, сильными, жизнерадостными – задача каждого учреждения. Быть в движении – значит укреплять здоровье.</w:t>
      </w:r>
      <w:r w:rsidR="0053184A" w:rsidRPr="009E22DD">
        <w:rPr>
          <w:sz w:val="28"/>
          <w:szCs w:val="28"/>
          <w:shd w:val="clear" w:color="auto" w:fill="FFFDFD"/>
        </w:rPr>
        <w:t xml:space="preserve"> </w:t>
      </w:r>
    </w:p>
    <w:p w:rsidR="0053184A" w:rsidRPr="009E22DD" w:rsidRDefault="0053184A" w:rsidP="00075CCF">
      <w:pPr>
        <w:jc w:val="both"/>
        <w:rPr>
          <w:color w:val="000000"/>
          <w:sz w:val="28"/>
          <w:szCs w:val="28"/>
        </w:rPr>
      </w:pPr>
      <w:r w:rsidRPr="009E22DD">
        <w:rPr>
          <w:sz w:val="28"/>
          <w:szCs w:val="28"/>
          <w:shd w:val="clear" w:color="auto" w:fill="FFFDFD"/>
        </w:rPr>
        <w:t xml:space="preserve"> </w:t>
      </w:r>
      <w:r w:rsidR="00586F7D" w:rsidRPr="009E22DD">
        <w:rPr>
          <w:sz w:val="28"/>
          <w:szCs w:val="28"/>
          <w:shd w:val="clear" w:color="auto" w:fill="FFFDFD"/>
        </w:rPr>
        <w:tab/>
      </w:r>
      <w:r w:rsidRPr="009E22DD">
        <w:rPr>
          <w:sz w:val="28"/>
          <w:szCs w:val="28"/>
          <w:shd w:val="clear" w:color="auto" w:fill="FFFDFD"/>
        </w:rPr>
        <w:t xml:space="preserve"> </w:t>
      </w:r>
      <w:r w:rsidRPr="009E22DD">
        <w:rPr>
          <w:color w:val="000000"/>
          <w:sz w:val="28"/>
          <w:szCs w:val="28"/>
        </w:rPr>
        <w:t xml:space="preserve">Истина гласит, что только здоровый человек с хорошим самочувствием, психологической устойчивостью, высокой нравственностью </w:t>
      </w:r>
      <w:r w:rsidRPr="009E22DD">
        <w:rPr>
          <w:color w:val="000000"/>
          <w:sz w:val="28"/>
          <w:szCs w:val="28"/>
        </w:rPr>
        <w:lastRenderedPageBreak/>
        <w:t>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w:t>
      </w:r>
    </w:p>
    <w:p w:rsidR="0053184A" w:rsidRPr="009E22DD" w:rsidRDefault="0053184A" w:rsidP="00075CCF">
      <w:pPr>
        <w:jc w:val="both"/>
        <w:rPr>
          <w:color w:val="555555"/>
          <w:sz w:val="28"/>
          <w:szCs w:val="28"/>
        </w:rPr>
      </w:pPr>
      <w:r w:rsidRPr="009E22DD">
        <w:rPr>
          <w:sz w:val="28"/>
          <w:szCs w:val="28"/>
          <w:shd w:val="clear" w:color="auto" w:fill="FFFDFD"/>
        </w:rPr>
        <w:t>Всестороннее развитие, спорт, здоровый образ жизни, правильно сбалансированное питание, дух творчества, активная жизненная позиция должны стать нормой для каждого ребёнка.</w:t>
      </w:r>
      <w:r w:rsidRPr="009E22DD">
        <w:rPr>
          <w:sz w:val="28"/>
          <w:szCs w:val="28"/>
        </w:rPr>
        <w:t> </w:t>
      </w:r>
    </w:p>
    <w:p w:rsidR="0053184A" w:rsidRPr="009E22DD" w:rsidRDefault="00586F7D" w:rsidP="00075CCF">
      <w:pPr>
        <w:ind w:firstLine="360"/>
        <w:jc w:val="both"/>
        <w:rPr>
          <w:sz w:val="28"/>
          <w:szCs w:val="28"/>
        </w:rPr>
      </w:pPr>
      <w:r w:rsidRPr="009E22DD">
        <w:rPr>
          <w:sz w:val="28"/>
          <w:szCs w:val="28"/>
        </w:rPr>
        <w:tab/>
      </w:r>
      <w:r w:rsidR="0053184A" w:rsidRPr="009E22DD">
        <w:rPr>
          <w:sz w:val="28"/>
          <w:szCs w:val="28"/>
        </w:rPr>
        <w:t xml:space="preserve">Именно поэтому была разработана программа "Юный олимпиец". </w:t>
      </w:r>
    </w:p>
    <w:p w:rsidR="0053184A" w:rsidRPr="009E22DD" w:rsidRDefault="00586F7D" w:rsidP="00075CCF">
      <w:pPr>
        <w:ind w:firstLine="360"/>
        <w:jc w:val="both"/>
        <w:rPr>
          <w:sz w:val="28"/>
          <w:szCs w:val="28"/>
        </w:rPr>
      </w:pPr>
      <w:r w:rsidRPr="009E22DD">
        <w:rPr>
          <w:sz w:val="28"/>
          <w:szCs w:val="28"/>
        </w:rPr>
        <w:tab/>
      </w:r>
      <w:r w:rsidR="0053184A" w:rsidRPr="009E22DD">
        <w:rPr>
          <w:sz w:val="28"/>
          <w:szCs w:val="28"/>
        </w:rPr>
        <w:t xml:space="preserve">Актуальность нашего лагеря в том, что в рамках программы ребята не только </w:t>
      </w:r>
      <w:proofErr w:type="spellStart"/>
      <w:r w:rsidR="0053184A" w:rsidRPr="009E22DD">
        <w:rPr>
          <w:sz w:val="28"/>
          <w:szCs w:val="28"/>
        </w:rPr>
        <w:t>оздоравливаются</w:t>
      </w:r>
      <w:proofErr w:type="spellEnd"/>
      <w:r w:rsidR="0053184A" w:rsidRPr="009E22DD">
        <w:rPr>
          <w:sz w:val="28"/>
          <w:szCs w:val="28"/>
        </w:rPr>
        <w:t>, но и получают конкретные знания, умения и навыки лидерства. В каждый этап программы  включены разнообразные типы игр с целью развития тех или иных качеств, знаний, умений, навыков и способностей ребёнка, а также всестороннего развития его личности.</w:t>
      </w:r>
    </w:p>
    <w:p w:rsidR="0053184A" w:rsidRPr="009E22DD" w:rsidRDefault="0053184A" w:rsidP="00075CCF">
      <w:pPr>
        <w:ind w:firstLine="360"/>
        <w:jc w:val="both"/>
        <w:rPr>
          <w:sz w:val="28"/>
          <w:szCs w:val="28"/>
        </w:rPr>
      </w:pPr>
      <w:r w:rsidRPr="009E22DD">
        <w:rPr>
          <w:sz w:val="28"/>
          <w:szCs w:val="28"/>
        </w:rPr>
        <w:t xml:space="preserve"> </w:t>
      </w:r>
      <w:r w:rsidR="00586F7D" w:rsidRPr="009E22DD">
        <w:rPr>
          <w:sz w:val="28"/>
          <w:szCs w:val="28"/>
        </w:rPr>
        <w:tab/>
      </w:r>
      <w:r w:rsidRPr="009E22DD">
        <w:rPr>
          <w:sz w:val="28"/>
          <w:szCs w:val="28"/>
        </w:rPr>
        <w:t>Таким образом, ребёнок сможет проявить себя в различных видах деятельности и стать активным участником общественной жизни в лагере и дома.</w:t>
      </w:r>
    </w:p>
    <w:p w:rsidR="0053184A" w:rsidRPr="009E22DD" w:rsidRDefault="00586F7D" w:rsidP="00075CCF">
      <w:pPr>
        <w:jc w:val="both"/>
        <w:rPr>
          <w:sz w:val="28"/>
          <w:szCs w:val="28"/>
        </w:rPr>
      </w:pPr>
      <w:r w:rsidRPr="009E22DD">
        <w:rPr>
          <w:sz w:val="28"/>
          <w:szCs w:val="28"/>
        </w:rPr>
        <w:tab/>
      </w:r>
      <w:r w:rsidR="0053184A" w:rsidRPr="009E22DD">
        <w:rPr>
          <w:sz w:val="28"/>
          <w:szCs w:val="28"/>
        </w:rPr>
        <w:t>Мероприятия, включённые в программу, развивают читательскую и формируют музыкальную культуру детей, повышают  гражданско-патриотическое, художественн</w:t>
      </w:r>
      <w:r w:rsidR="007A0A85" w:rsidRPr="009E22DD">
        <w:rPr>
          <w:sz w:val="28"/>
          <w:szCs w:val="28"/>
        </w:rPr>
        <w:t>о -</w:t>
      </w:r>
      <w:r w:rsidR="0053184A" w:rsidRPr="009E22DD">
        <w:rPr>
          <w:sz w:val="28"/>
          <w:szCs w:val="28"/>
        </w:rPr>
        <w:t xml:space="preserve"> эстетическое воспитание, систематизируют знания о малом уголке своей Родины.</w:t>
      </w:r>
    </w:p>
    <w:p w:rsidR="0053184A" w:rsidRPr="009E22DD" w:rsidRDefault="00586F7D" w:rsidP="00075CCF">
      <w:pPr>
        <w:jc w:val="both"/>
        <w:rPr>
          <w:sz w:val="28"/>
          <w:szCs w:val="28"/>
        </w:rPr>
      </w:pPr>
      <w:r w:rsidRPr="009E22DD">
        <w:rPr>
          <w:sz w:val="28"/>
          <w:szCs w:val="28"/>
        </w:rPr>
        <w:tab/>
      </w:r>
      <w:r w:rsidR="0053184A" w:rsidRPr="009E22DD">
        <w:rPr>
          <w:sz w:val="28"/>
          <w:szCs w:val="28"/>
        </w:rPr>
        <w:t>Во время работы лагеря организована социально –</w:t>
      </w:r>
      <w:r w:rsidR="00376DC9">
        <w:rPr>
          <w:sz w:val="28"/>
          <w:szCs w:val="28"/>
        </w:rPr>
        <w:t xml:space="preserve"> значимая деятельность, создан </w:t>
      </w:r>
      <w:r w:rsidR="0019341C" w:rsidRPr="009E22DD">
        <w:rPr>
          <w:sz w:val="28"/>
          <w:szCs w:val="28"/>
        </w:rPr>
        <w:t>творческо-художественный модуль для старших ребят «</w:t>
      </w:r>
      <w:r w:rsidR="00376DC9">
        <w:rPr>
          <w:sz w:val="28"/>
          <w:szCs w:val="28"/>
        </w:rPr>
        <w:t>Акварелька</w:t>
      </w:r>
      <w:r w:rsidR="0019341C" w:rsidRPr="009E22DD">
        <w:rPr>
          <w:sz w:val="28"/>
          <w:szCs w:val="28"/>
        </w:rPr>
        <w:t>»</w:t>
      </w:r>
      <w:r w:rsidR="00376DC9">
        <w:rPr>
          <w:sz w:val="28"/>
          <w:szCs w:val="28"/>
        </w:rPr>
        <w:t>, «Студия танца», модуль «Линия жизни», «Дорожная азбука».</w:t>
      </w:r>
    </w:p>
    <w:p w:rsidR="0053184A" w:rsidRPr="009E22DD" w:rsidRDefault="0070007B" w:rsidP="00075CCF">
      <w:pPr>
        <w:jc w:val="both"/>
        <w:rPr>
          <w:color w:val="000000"/>
          <w:sz w:val="28"/>
          <w:szCs w:val="28"/>
        </w:rPr>
      </w:pPr>
      <w:r w:rsidRPr="009E22DD">
        <w:rPr>
          <w:sz w:val="28"/>
          <w:szCs w:val="28"/>
        </w:rPr>
        <w:tab/>
      </w:r>
      <w:r w:rsidR="0053184A" w:rsidRPr="009E22DD">
        <w:rPr>
          <w:sz w:val="28"/>
          <w:szCs w:val="28"/>
        </w:rPr>
        <w:t>При создании программы летнего лагеря мы исходили из спроса родителей на организованный отдых детей и анализа работы лагеря прошлого года.</w:t>
      </w:r>
      <w:r w:rsidR="0053184A" w:rsidRPr="009E22DD">
        <w:rPr>
          <w:color w:val="000000"/>
          <w:sz w:val="28"/>
          <w:szCs w:val="28"/>
        </w:rPr>
        <w:t xml:space="preserve"> </w:t>
      </w:r>
    </w:p>
    <w:p w:rsidR="00E8570A" w:rsidRPr="009E22DD" w:rsidRDefault="00E8570A" w:rsidP="00E8570A">
      <w:pPr>
        <w:jc w:val="center"/>
        <w:rPr>
          <w:b/>
          <w:color w:val="000000"/>
          <w:sz w:val="28"/>
          <w:szCs w:val="28"/>
        </w:rPr>
      </w:pPr>
      <w:r w:rsidRPr="009E22DD">
        <w:rPr>
          <w:b/>
          <w:color w:val="000000"/>
          <w:sz w:val="28"/>
          <w:szCs w:val="28"/>
        </w:rPr>
        <w:t xml:space="preserve">Анализ работы лагеря дневного пребывания </w:t>
      </w:r>
    </w:p>
    <w:p w:rsidR="00E8570A" w:rsidRDefault="004D5445" w:rsidP="00E8570A">
      <w:pPr>
        <w:jc w:val="center"/>
        <w:rPr>
          <w:b/>
          <w:color w:val="000000"/>
          <w:sz w:val="28"/>
          <w:szCs w:val="28"/>
        </w:rPr>
      </w:pPr>
      <w:r>
        <w:rPr>
          <w:b/>
          <w:color w:val="000000"/>
          <w:sz w:val="28"/>
          <w:szCs w:val="28"/>
        </w:rPr>
        <w:t>«Юный олимпиец» за 2024</w:t>
      </w:r>
      <w:r w:rsidR="00E8570A" w:rsidRPr="009E22DD">
        <w:rPr>
          <w:b/>
          <w:color w:val="000000"/>
          <w:sz w:val="28"/>
          <w:szCs w:val="28"/>
        </w:rPr>
        <w:t xml:space="preserve"> год.</w:t>
      </w:r>
    </w:p>
    <w:p w:rsidR="00A03232" w:rsidRDefault="007F127F" w:rsidP="00A03232">
      <w:pPr>
        <w:jc w:val="both"/>
      </w:pPr>
      <w:r>
        <w:rPr>
          <w:color w:val="000000"/>
          <w:sz w:val="28"/>
          <w:szCs w:val="28"/>
        </w:rPr>
        <w:t xml:space="preserve">  </w:t>
      </w:r>
      <w:r w:rsidR="00A03232">
        <w:rPr>
          <w:color w:val="000000"/>
          <w:sz w:val="28"/>
          <w:szCs w:val="28"/>
        </w:rPr>
        <w:t>Анализ работы лагеря показал, что очень эффективной является работа, построенная в форме игры,</w:t>
      </w:r>
      <w:r w:rsidR="00A03232">
        <w:rPr>
          <w:sz w:val="28"/>
          <w:szCs w:val="28"/>
        </w:rPr>
        <w:t xml:space="preserve"> путешествия и соревнований. Игра становится фактором социального развития личности. В прошлом году лагерь работал по программе «Восхождение на Олимп». Эта программа полностью отвечала требованиям и задачам, поставленным перед педагогами, работающими в летнее время с детьми. Ребята с удовольствием принимали активное участие в играх, эстафетах, конкурсах, праздниках, соревнованиях. Всё это стало возможным благодаря продуманной работе взрослых и активной позиции детей. </w:t>
      </w:r>
    </w:p>
    <w:p w:rsidR="00A03232" w:rsidRDefault="00A03232" w:rsidP="00A03232">
      <w:pPr>
        <w:jc w:val="both"/>
        <w:rPr>
          <w:sz w:val="28"/>
          <w:szCs w:val="28"/>
        </w:rPr>
      </w:pPr>
      <w:r>
        <w:rPr>
          <w:sz w:val="28"/>
          <w:szCs w:val="28"/>
        </w:rPr>
        <w:tab/>
        <w:t>Деятельность воспитанников во время лагерной смены  осуществлялась в трех разновозрастных отрядах –  «</w:t>
      </w:r>
      <w:proofErr w:type="spellStart"/>
      <w:r>
        <w:rPr>
          <w:sz w:val="28"/>
          <w:szCs w:val="28"/>
        </w:rPr>
        <w:t>Спортики</w:t>
      </w:r>
      <w:proofErr w:type="spellEnd"/>
      <w:r>
        <w:rPr>
          <w:sz w:val="28"/>
          <w:szCs w:val="28"/>
        </w:rPr>
        <w:t>», «Адреналин», «Дружина».   В период работы лагеря соблюдались правила по охране жизни и здоровья детей, проводились ежедневные инструктажи с детьми и воспитателями, травматизма не было.</w:t>
      </w:r>
    </w:p>
    <w:p w:rsidR="00A03232" w:rsidRDefault="00A03232" w:rsidP="00A03232">
      <w:pPr>
        <w:jc w:val="both"/>
        <w:rPr>
          <w:sz w:val="28"/>
          <w:szCs w:val="28"/>
        </w:rPr>
      </w:pPr>
      <w:r>
        <w:rPr>
          <w:sz w:val="28"/>
          <w:szCs w:val="28"/>
        </w:rPr>
        <w:t xml:space="preserve">Работа лагеря строилась по направлениям: </w:t>
      </w:r>
      <w:proofErr w:type="gramStart"/>
      <w:r>
        <w:rPr>
          <w:sz w:val="28"/>
          <w:szCs w:val="28"/>
        </w:rPr>
        <w:t>физкультурно-оздоровительное</w:t>
      </w:r>
      <w:proofErr w:type="gramEnd"/>
      <w:r>
        <w:rPr>
          <w:sz w:val="28"/>
          <w:szCs w:val="28"/>
        </w:rPr>
        <w:t>, информационно-познавательное, художественно - эстетическое</w:t>
      </w:r>
    </w:p>
    <w:p w:rsidR="00A03232" w:rsidRDefault="00A03232" w:rsidP="00A03232">
      <w:pPr>
        <w:ind w:firstLine="708"/>
        <w:jc w:val="both"/>
      </w:pPr>
      <w:r>
        <w:rPr>
          <w:sz w:val="28"/>
          <w:szCs w:val="28"/>
        </w:rPr>
        <w:t xml:space="preserve">Для организации самоуправления  в начале каждой смены проходит деловая игра, в результате которой избирается высший орган власти в лагере </w:t>
      </w:r>
      <w:r>
        <w:rPr>
          <w:sz w:val="28"/>
          <w:szCs w:val="28"/>
        </w:rPr>
        <w:lastRenderedPageBreak/>
        <w:t>«Юный олимпиец» Олимпийский  комитет лагеря. Он координирует и контролирует работу всех звеньев, решает текущие вопросы.</w:t>
      </w:r>
      <w:r>
        <w:rPr>
          <w:color w:val="FF0000"/>
          <w:sz w:val="28"/>
          <w:szCs w:val="28"/>
        </w:rPr>
        <w:t xml:space="preserve"> </w:t>
      </w:r>
      <w:r>
        <w:rPr>
          <w:b/>
          <w:sz w:val="28"/>
          <w:szCs w:val="28"/>
        </w:rPr>
        <w:t xml:space="preserve">   </w:t>
      </w:r>
    </w:p>
    <w:p w:rsidR="00A03232" w:rsidRDefault="00A03232" w:rsidP="00A03232">
      <w:pPr>
        <w:ind w:firstLine="708"/>
        <w:jc w:val="both"/>
        <w:rPr>
          <w:sz w:val="28"/>
          <w:szCs w:val="28"/>
        </w:rPr>
      </w:pPr>
      <w:r>
        <w:rPr>
          <w:sz w:val="28"/>
          <w:szCs w:val="28"/>
        </w:rPr>
        <w:t xml:space="preserve">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медалей (за участие в мероприятиях выдаются медали, в конце смены каждый подсчитывает число заработанных медалей). </w:t>
      </w:r>
      <w:proofErr w:type="gramStart"/>
      <w:r>
        <w:rPr>
          <w:sz w:val="28"/>
          <w:szCs w:val="28"/>
        </w:rPr>
        <w:t>Получившие</w:t>
      </w:r>
      <w:proofErr w:type="gramEnd"/>
      <w:r>
        <w:rPr>
          <w:sz w:val="28"/>
          <w:szCs w:val="28"/>
        </w:rPr>
        <w:t xml:space="preserve">  наибольшее число медалей награждаются.</w:t>
      </w:r>
    </w:p>
    <w:p w:rsidR="00A03232" w:rsidRPr="00A03232" w:rsidRDefault="00A03232" w:rsidP="00A03232">
      <w:pPr>
        <w:pStyle w:val="Standard"/>
        <w:ind w:firstLine="284"/>
        <w:jc w:val="both"/>
        <w:rPr>
          <w:rFonts w:cs="Times New Roman"/>
          <w:sz w:val="28"/>
          <w:szCs w:val="28"/>
          <w:lang w:val="ru-RU"/>
        </w:rPr>
      </w:pPr>
    </w:p>
    <w:p w:rsidR="00A03232" w:rsidRPr="00A03232" w:rsidRDefault="00A03232" w:rsidP="00A03232">
      <w:pPr>
        <w:pStyle w:val="Standard"/>
        <w:ind w:firstLine="284"/>
        <w:jc w:val="both"/>
        <w:rPr>
          <w:rFonts w:cs="Times New Roman"/>
          <w:sz w:val="28"/>
          <w:szCs w:val="28"/>
          <w:lang w:val="ru-RU"/>
        </w:rPr>
      </w:pPr>
      <w:r>
        <w:rPr>
          <w:rFonts w:cs="Times New Roman"/>
          <w:sz w:val="28"/>
          <w:szCs w:val="28"/>
        </w:rPr>
        <w:t> </w:t>
      </w:r>
      <w:r w:rsidRPr="00A03232">
        <w:rPr>
          <w:rFonts w:cs="Times New Roman"/>
          <w:sz w:val="28"/>
          <w:szCs w:val="28"/>
          <w:lang w:val="ru-RU"/>
        </w:rPr>
        <w:t xml:space="preserve">В рамках патриотического воспитания были проведены следующие мероприятия: Выборы детского самоуправления», </w:t>
      </w:r>
      <w:proofErr w:type="spellStart"/>
      <w:r w:rsidRPr="00A03232">
        <w:rPr>
          <w:rFonts w:cs="Times New Roman"/>
          <w:sz w:val="28"/>
          <w:szCs w:val="28"/>
          <w:lang w:val="ru-RU"/>
        </w:rPr>
        <w:t>флешмоб</w:t>
      </w:r>
      <w:proofErr w:type="spellEnd"/>
      <w:r w:rsidRPr="00A03232">
        <w:rPr>
          <w:rFonts w:cs="Times New Roman"/>
          <w:sz w:val="28"/>
          <w:szCs w:val="28"/>
          <w:lang w:val="ru-RU"/>
        </w:rPr>
        <w:t xml:space="preserve"> «Здоровье </w:t>
      </w:r>
      <w:proofErr w:type="gramStart"/>
      <w:r w:rsidRPr="00A03232">
        <w:rPr>
          <w:rFonts w:cs="Times New Roman"/>
          <w:sz w:val="28"/>
          <w:szCs w:val="28"/>
          <w:lang w:val="ru-RU"/>
        </w:rPr>
        <w:t>в</w:t>
      </w:r>
      <w:proofErr w:type="gramEnd"/>
      <w:r w:rsidRPr="00A03232">
        <w:rPr>
          <w:rFonts w:cs="Times New Roman"/>
          <w:sz w:val="28"/>
          <w:szCs w:val="28"/>
          <w:lang w:val="ru-RU"/>
        </w:rPr>
        <w:t xml:space="preserve"> </w:t>
      </w:r>
      <w:proofErr w:type="gramStart"/>
      <w:r w:rsidRPr="00A03232">
        <w:rPr>
          <w:rFonts w:cs="Times New Roman"/>
          <w:sz w:val="28"/>
          <w:szCs w:val="28"/>
          <w:lang w:val="ru-RU"/>
        </w:rPr>
        <w:t>движений</w:t>
      </w:r>
      <w:proofErr w:type="gramEnd"/>
      <w:r w:rsidRPr="00A03232">
        <w:rPr>
          <w:rFonts w:cs="Times New Roman"/>
          <w:sz w:val="28"/>
          <w:szCs w:val="28"/>
          <w:lang w:val="ru-RU"/>
        </w:rPr>
        <w:t xml:space="preserve">», выпуск газеты «Спортивные новости», подведение итогов и награждение. </w:t>
      </w:r>
    </w:p>
    <w:p w:rsidR="00A03232" w:rsidRPr="00A03232" w:rsidRDefault="00A03232" w:rsidP="00A03232">
      <w:pPr>
        <w:pStyle w:val="Standard"/>
        <w:ind w:firstLine="284"/>
        <w:jc w:val="both"/>
        <w:rPr>
          <w:rFonts w:cs="Times New Roman"/>
          <w:sz w:val="28"/>
          <w:szCs w:val="28"/>
          <w:lang w:val="ru-RU"/>
        </w:rPr>
      </w:pPr>
      <w:r w:rsidRPr="00A03232">
        <w:rPr>
          <w:rFonts w:cs="Times New Roman"/>
          <w:sz w:val="28"/>
          <w:szCs w:val="28"/>
          <w:lang w:val="ru-RU"/>
        </w:rPr>
        <w:t xml:space="preserve">Для решения поставленных задач воспитатели использовали различные формы работы:   групповые, индивидуальные, коллективные. </w:t>
      </w:r>
    </w:p>
    <w:p w:rsidR="00A03232" w:rsidRPr="00A03232" w:rsidRDefault="00A03232" w:rsidP="00A03232">
      <w:pPr>
        <w:pStyle w:val="Standard"/>
        <w:ind w:firstLine="284"/>
        <w:jc w:val="both"/>
        <w:rPr>
          <w:rFonts w:cs="Times New Roman"/>
          <w:sz w:val="28"/>
          <w:szCs w:val="28"/>
          <w:lang w:val="ru-RU"/>
        </w:rPr>
      </w:pPr>
      <w:r w:rsidRPr="00A03232">
        <w:rPr>
          <w:rFonts w:cs="Times New Roman"/>
          <w:sz w:val="28"/>
          <w:szCs w:val="28"/>
          <w:lang w:val="ru-RU"/>
        </w:rPr>
        <w:t>Летний лагерь способствует снижению правонарушений среди несовершеннолетних в каникулярный период. В период летнего лагеря проводились мероприятия  беседы, инструктажи, встречи с представителями МЧС.</w:t>
      </w:r>
    </w:p>
    <w:p w:rsidR="00A03232" w:rsidRPr="00A03232" w:rsidRDefault="00A03232" w:rsidP="00A03232">
      <w:pPr>
        <w:pStyle w:val="Standard"/>
        <w:ind w:firstLine="284"/>
        <w:jc w:val="both"/>
        <w:rPr>
          <w:lang w:val="ru-RU"/>
        </w:rPr>
      </w:pPr>
      <w:r w:rsidRPr="00A03232">
        <w:rPr>
          <w:rFonts w:cs="Times New Roman"/>
          <w:color w:val="000000"/>
          <w:sz w:val="28"/>
          <w:szCs w:val="28"/>
          <w:lang w:val="ru-RU"/>
        </w:rPr>
        <w:t xml:space="preserve"> В рамках организации </w:t>
      </w:r>
      <w:proofErr w:type="spellStart"/>
      <w:r w:rsidRPr="00A03232">
        <w:rPr>
          <w:rFonts w:cs="Times New Roman"/>
          <w:color w:val="000000"/>
          <w:sz w:val="28"/>
          <w:szCs w:val="28"/>
          <w:lang w:val="ru-RU"/>
        </w:rPr>
        <w:t>профилактичексое</w:t>
      </w:r>
      <w:proofErr w:type="spellEnd"/>
      <w:r w:rsidRPr="00A03232">
        <w:rPr>
          <w:rFonts w:cs="Times New Roman"/>
          <w:color w:val="000000"/>
          <w:sz w:val="28"/>
          <w:szCs w:val="28"/>
          <w:lang w:val="ru-RU"/>
        </w:rPr>
        <w:t xml:space="preserve"> работы в летнем лагере профилактическая акция «Правовая пропаганда» осуществлялась через мероприятия «Вода и безопасность. Правила поведения на воде», беседа «Без вредных привычек жить на свете здорово» и др.</w:t>
      </w:r>
    </w:p>
    <w:p w:rsidR="00A03232" w:rsidRPr="00A03232" w:rsidRDefault="00A03232" w:rsidP="00A03232">
      <w:pPr>
        <w:pStyle w:val="Standard"/>
        <w:ind w:firstLine="284"/>
        <w:jc w:val="both"/>
        <w:rPr>
          <w:lang w:val="ru-RU"/>
        </w:rPr>
      </w:pPr>
      <w:r w:rsidRPr="00A03232">
        <w:rPr>
          <w:rFonts w:cs="Times New Roman"/>
          <w:color w:val="000000"/>
          <w:sz w:val="28"/>
          <w:szCs w:val="28"/>
          <w:lang w:val="ru-RU"/>
        </w:rPr>
        <w:t xml:space="preserve">В рамках тематического блока мероприятий «Молодежь против наркотиков» воспитанники приняли участие в мероприятиях: областной </w:t>
      </w:r>
      <w:proofErr w:type="spellStart"/>
      <w:r w:rsidRPr="00A03232">
        <w:rPr>
          <w:rFonts w:cs="Times New Roman"/>
          <w:color w:val="000000"/>
          <w:sz w:val="28"/>
          <w:szCs w:val="28"/>
          <w:lang w:val="ru-RU"/>
        </w:rPr>
        <w:t>флешмоб</w:t>
      </w:r>
      <w:proofErr w:type="spellEnd"/>
      <w:r w:rsidRPr="00A03232">
        <w:rPr>
          <w:rFonts w:cs="Times New Roman"/>
          <w:color w:val="000000"/>
          <w:sz w:val="28"/>
          <w:szCs w:val="28"/>
          <w:lang w:val="ru-RU"/>
        </w:rPr>
        <w:t xml:space="preserve">  «Раскрась жизнь яркими красками»</w:t>
      </w:r>
      <w:r w:rsidRPr="00A03232">
        <w:rPr>
          <w:lang w:val="ru-RU"/>
        </w:rPr>
        <w:t xml:space="preserve"> </w:t>
      </w:r>
      <w:hyperlink r:id="rId8" w:history="1">
        <w:r>
          <w:rPr>
            <w:rStyle w:val="af5"/>
          </w:rPr>
          <w:t>https</w:t>
        </w:r>
        <w:r w:rsidRPr="00A03232">
          <w:rPr>
            <w:rStyle w:val="af5"/>
            <w:lang w:val="ru-RU"/>
          </w:rPr>
          <w:t>://</w:t>
        </w:r>
        <w:proofErr w:type="spellStart"/>
        <w:r>
          <w:rPr>
            <w:rStyle w:val="af5"/>
          </w:rPr>
          <w:t>vk</w:t>
        </w:r>
        <w:proofErr w:type="spellEnd"/>
        <w:r w:rsidRPr="00A03232">
          <w:rPr>
            <w:rStyle w:val="af5"/>
            <w:lang w:val="ru-RU"/>
          </w:rPr>
          <w:t>.</w:t>
        </w:r>
        <w:r>
          <w:rPr>
            <w:rStyle w:val="af5"/>
          </w:rPr>
          <w:t>com</w:t>
        </w:r>
        <w:r w:rsidRPr="00A03232">
          <w:rPr>
            <w:rStyle w:val="af5"/>
            <w:lang w:val="ru-RU"/>
          </w:rPr>
          <w:t>/</w:t>
        </w:r>
        <w:r>
          <w:rPr>
            <w:rStyle w:val="af5"/>
          </w:rPr>
          <w:t>public</w:t>
        </w:r>
        <w:r w:rsidRPr="00A03232">
          <w:rPr>
            <w:rStyle w:val="af5"/>
            <w:lang w:val="ru-RU"/>
          </w:rPr>
          <w:t>203675393?</w:t>
        </w:r>
        <w:r>
          <w:rPr>
            <w:rStyle w:val="af5"/>
          </w:rPr>
          <w:t>w</w:t>
        </w:r>
        <w:r w:rsidRPr="00A03232">
          <w:rPr>
            <w:rStyle w:val="af5"/>
            <w:lang w:val="ru-RU"/>
          </w:rPr>
          <w:t>=</w:t>
        </w:r>
        <w:r>
          <w:rPr>
            <w:rStyle w:val="af5"/>
          </w:rPr>
          <w:t>wall</w:t>
        </w:r>
        <w:r w:rsidRPr="00A03232">
          <w:rPr>
            <w:rStyle w:val="af5"/>
            <w:lang w:val="ru-RU"/>
          </w:rPr>
          <w:t>-203675393_3328</w:t>
        </w:r>
      </w:hyperlink>
      <w:r w:rsidRPr="00A03232">
        <w:rPr>
          <w:lang w:val="ru-RU"/>
        </w:rPr>
        <w:t xml:space="preserve"> </w:t>
      </w:r>
    </w:p>
    <w:p w:rsidR="00A03232" w:rsidRPr="00A03232" w:rsidRDefault="00A03232" w:rsidP="00A03232">
      <w:pPr>
        <w:pStyle w:val="Standard"/>
        <w:ind w:firstLine="284"/>
        <w:rPr>
          <w:lang w:val="ru-RU"/>
        </w:rPr>
      </w:pPr>
      <w:r w:rsidRPr="00A03232">
        <w:rPr>
          <w:rFonts w:cs="Times New Roman"/>
          <w:color w:val="000000"/>
          <w:sz w:val="28"/>
          <w:szCs w:val="28"/>
          <w:lang w:val="ru-RU"/>
        </w:rPr>
        <w:t>Воспитанники лагеря активно приняли участие в областном профилактическом марафоне «Тюменская область — территория здорового образа жизни!»</w:t>
      </w:r>
      <w:proofErr w:type="gramStart"/>
      <w:r w:rsidRPr="00A03232">
        <w:rPr>
          <w:rFonts w:cs="Times New Roman"/>
          <w:color w:val="000000"/>
          <w:sz w:val="28"/>
          <w:szCs w:val="28"/>
          <w:lang w:val="ru-RU"/>
        </w:rPr>
        <w:t xml:space="preserve"> ,</w:t>
      </w:r>
      <w:proofErr w:type="gramEnd"/>
      <w:r w:rsidRPr="00A03232">
        <w:rPr>
          <w:rFonts w:cs="Times New Roman"/>
          <w:color w:val="000000"/>
          <w:sz w:val="28"/>
          <w:szCs w:val="28"/>
          <w:lang w:val="ru-RU"/>
        </w:rPr>
        <w:t xml:space="preserve"> единый день ЗАРЯДКИ, создание проекта «Тайны здоровья», конкурс эмблем «Лига ЗОЖ», беседа «Без вредных привычек жить на свете здорово!», видеоролик «Киностудия ЗОЖ», </w:t>
      </w:r>
      <w:proofErr w:type="spellStart"/>
      <w:r w:rsidRPr="00A03232">
        <w:rPr>
          <w:rFonts w:cs="Times New Roman"/>
          <w:color w:val="000000"/>
          <w:sz w:val="28"/>
          <w:szCs w:val="28"/>
          <w:lang w:val="ru-RU"/>
        </w:rPr>
        <w:t>квест</w:t>
      </w:r>
      <w:proofErr w:type="spellEnd"/>
      <w:r w:rsidRPr="00A03232">
        <w:rPr>
          <w:rFonts w:cs="Times New Roman"/>
          <w:color w:val="000000"/>
          <w:sz w:val="28"/>
          <w:szCs w:val="28"/>
          <w:lang w:val="ru-RU"/>
        </w:rPr>
        <w:t xml:space="preserve"> игра «Код здоровья: ЗОЖ», мастер – класс «Анатомия тела» </w:t>
      </w:r>
      <w:hyperlink r:id="rId9" w:history="1">
        <w:r>
          <w:rPr>
            <w:rStyle w:val="af5"/>
            <w:rFonts w:cs="Times New Roman"/>
            <w:sz w:val="28"/>
            <w:szCs w:val="28"/>
          </w:rPr>
          <w:t>https</w:t>
        </w:r>
        <w:r w:rsidRPr="00A03232">
          <w:rPr>
            <w:rStyle w:val="af5"/>
            <w:rFonts w:cs="Times New Roman"/>
            <w:sz w:val="28"/>
            <w:szCs w:val="28"/>
            <w:lang w:val="ru-RU"/>
          </w:rPr>
          <w:t>://</w:t>
        </w:r>
        <w:proofErr w:type="spellStart"/>
        <w:r>
          <w:rPr>
            <w:rStyle w:val="af5"/>
            <w:rFonts w:cs="Times New Roman"/>
            <w:sz w:val="28"/>
            <w:szCs w:val="28"/>
          </w:rPr>
          <w:t>vk</w:t>
        </w:r>
        <w:proofErr w:type="spellEnd"/>
        <w:r w:rsidRPr="00A03232">
          <w:rPr>
            <w:rStyle w:val="af5"/>
            <w:rFonts w:cs="Times New Roman"/>
            <w:sz w:val="28"/>
            <w:szCs w:val="28"/>
            <w:lang w:val="ru-RU"/>
          </w:rPr>
          <w:t>.</w:t>
        </w:r>
        <w:r>
          <w:rPr>
            <w:rStyle w:val="af5"/>
            <w:rFonts w:cs="Times New Roman"/>
            <w:sz w:val="28"/>
            <w:szCs w:val="28"/>
          </w:rPr>
          <w:t>com</w:t>
        </w:r>
        <w:r w:rsidRPr="00A03232">
          <w:rPr>
            <w:rStyle w:val="af5"/>
            <w:rFonts w:cs="Times New Roman"/>
            <w:sz w:val="28"/>
            <w:szCs w:val="28"/>
            <w:lang w:val="ru-RU"/>
          </w:rPr>
          <w:t>/</w:t>
        </w:r>
        <w:r>
          <w:rPr>
            <w:rStyle w:val="af5"/>
            <w:rFonts w:cs="Times New Roman"/>
            <w:sz w:val="28"/>
            <w:szCs w:val="28"/>
          </w:rPr>
          <w:t>public</w:t>
        </w:r>
        <w:r w:rsidRPr="00A03232">
          <w:rPr>
            <w:rStyle w:val="af5"/>
            <w:rFonts w:cs="Times New Roman"/>
            <w:sz w:val="28"/>
            <w:szCs w:val="28"/>
            <w:lang w:val="ru-RU"/>
          </w:rPr>
          <w:t>203675393?</w:t>
        </w:r>
        <w:r>
          <w:rPr>
            <w:rStyle w:val="af5"/>
            <w:rFonts w:cs="Times New Roman"/>
            <w:sz w:val="28"/>
            <w:szCs w:val="28"/>
          </w:rPr>
          <w:t>w</w:t>
        </w:r>
        <w:r w:rsidRPr="00A03232">
          <w:rPr>
            <w:rStyle w:val="af5"/>
            <w:rFonts w:cs="Times New Roman"/>
            <w:sz w:val="28"/>
            <w:szCs w:val="28"/>
            <w:lang w:val="ru-RU"/>
          </w:rPr>
          <w:t>=</w:t>
        </w:r>
        <w:r>
          <w:rPr>
            <w:rStyle w:val="af5"/>
            <w:rFonts w:cs="Times New Roman"/>
            <w:sz w:val="28"/>
            <w:szCs w:val="28"/>
          </w:rPr>
          <w:t>wall</w:t>
        </w:r>
        <w:r w:rsidRPr="00A03232">
          <w:rPr>
            <w:rStyle w:val="af5"/>
            <w:rFonts w:cs="Times New Roman"/>
            <w:sz w:val="28"/>
            <w:szCs w:val="28"/>
            <w:lang w:val="ru-RU"/>
          </w:rPr>
          <w:t>-203675393_3352</w:t>
        </w:r>
      </w:hyperlink>
      <w:r w:rsidRPr="00A03232">
        <w:rPr>
          <w:rFonts w:cs="Times New Roman"/>
          <w:color w:val="000000"/>
          <w:sz w:val="28"/>
          <w:szCs w:val="28"/>
          <w:lang w:val="ru-RU"/>
        </w:rPr>
        <w:t xml:space="preserve"> </w:t>
      </w:r>
      <w:r w:rsidRPr="00A03232">
        <w:rPr>
          <w:rFonts w:cs="Times New Roman"/>
          <w:color w:val="000000"/>
          <w:sz w:val="28"/>
          <w:szCs w:val="28"/>
          <w:lang w:val="ru-RU"/>
        </w:rPr>
        <w:br/>
        <w:t xml:space="preserve">   </w:t>
      </w:r>
    </w:p>
    <w:p w:rsidR="00A03232" w:rsidRDefault="00A03232" w:rsidP="00A03232">
      <w:pPr>
        <w:pStyle w:val="a7"/>
        <w:ind w:left="1287"/>
        <w:rPr>
          <w:sz w:val="28"/>
          <w:szCs w:val="28"/>
        </w:rPr>
      </w:pPr>
    </w:p>
    <w:p w:rsidR="00A03232" w:rsidRDefault="00A03232" w:rsidP="00A03232">
      <w:pPr>
        <w:shd w:val="clear" w:color="auto" w:fill="FFFFFF"/>
      </w:pPr>
      <w:r>
        <w:rPr>
          <w:b/>
          <w:bCs/>
          <w:color w:val="000000"/>
          <w:sz w:val="28"/>
          <w:szCs w:val="28"/>
        </w:rPr>
        <w:t> Выводы:</w:t>
      </w:r>
      <w:r>
        <w:rPr>
          <w:color w:val="000000"/>
          <w:sz w:val="28"/>
          <w:szCs w:val="28"/>
        </w:rPr>
        <w:t xml:space="preserve">  Дети с удовольствием участвовали во всех мероприятиях. </w:t>
      </w:r>
      <w:proofErr w:type="spellStart"/>
      <w:r>
        <w:rPr>
          <w:color w:val="000000"/>
          <w:sz w:val="28"/>
          <w:szCs w:val="28"/>
        </w:rPr>
        <w:t>Досуговая</w:t>
      </w:r>
      <w:proofErr w:type="spellEnd"/>
      <w:r>
        <w:rPr>
          <w:color w:val="000000"/>
          <w:sz w:val="28"/>
          <w:szCs w:val="28"/>
        </w:rPr>
        <w:t xml:space="preserve"> деятельность ребят была организована таким образом, что каждый смог проявить себя в течение смены хотя бы один раз, а многие из них - неоднократно. Сформировалась группа способных, одарённых, спортивных творческих, активных детей.</w:t>
      </w:r>
    </w:p>
    <w:p w:rsidR="00A03232" w:rsidRDefault="00A03232" w:rsidP="00A03232">
      <w:pPr>
        <w:shd w:val="clear" w:color="auto" w:fill="FFFFFF"/>
      </w:pPr>
      <w:r>
        <w:rPr>
          <w:color w:val="000000"/>
          <w:sz w:val="28"/>
          <w:szCs w:val="28"/>
        </w:rPr>
        <w:t>    Питание было организовано в соответствии с требованиями и нормами, утверждёнными для детских лагерей с дневным пребыванием детей в летнее время. В течение всей смены не было случаев травматизма, не было никаких заболеваний, пищевых отравлений.   </w:t>
      </w:r>
    </w:p>
    <w:p w:rsidR="00A03232" w:rsidRDefault="00A03232" w:rsidP="00A03232">
      <w:pPr>
        <w:shd w:val="clear" w:color="auto" w:fill="FFFFFF"/>
        <w:rPr>
          <w:rFonts w:ascii="Open Sans" w:hAnsi="Open Sans"/>
          <w:color w:val="181818"/>
          <w:sz w:val="18"/>
          <w:szCs w:val="18"/>
        </w:rPr>
      </w:pPr>
      <w:r>
        <w:rPr>
          <w:rFonts w:ascii="Open Sans" w:hAnsi="Open Sans"/>
          <w:color w:val="181818"/>
          <w:sz w:val="18"/>
          <w:szCs w:val="18"/>
        </w:rPr>
        <w:t> </w:t>
      </w:r>
    </w:p>
    <w:p w:rsidR="00A03232" w:rsidRDefault="00A03232" w:rsidP="00A03232">
      <w:pPr>
        <w:pStyle w:val="af3"/>
        <w:jc w:val="both"/>
      </w:pPr>
      <w:r>
        <w:rPr>
          <w:rFonts w:ascii="Liberation Serif" w:eastAsia="NSimSun" w:hAnsi="Liberation Serif" w:cs="Mangal"/>
          <w:sz w:val="28"/>
          <w:szCs w:val="28"/>
        </w:rPr>
        <w:t xml:space="preserve">  </w:t>
      </w:r>
      <w:r>
        <w:rPr>
          <w:rFonts w:ascii="Times New Roman" w:hAnsi="Times New Roman"/>
          <w:sz w:val="28"/>
          <w:szCs w:val="28"/>
        </w:rPr>
        <w:t xml:space="preserve">Ежедневная зарядка на свежем воздухе, спортивный час и проведение олимпиады, игр по станциям на свежем воздухе способствовали достижению </w:t>
      </w:r>
      <w:r>
        <w:rPr>
          <w:rFonts w:ascii="Times New Roman" w:hAnsi="Times New Roman"/>
          <w:sz w:val="28"/>
          <w:szCs w:val="28"/>
        </w:rPr>
        <w:lastRenderedPageBreak/>
        <w:t xml:space="preserve">поставленной цели по укреплению здоровья учащихся и задач по формированию качеств коллективизма, толерантности, дружелюбия.  Нам удалось создать условия для успешной организации детского отдыха через развитие познавательного интереса посредством спортивных, интеллектуальных игр и викторин. Ребята развивали творческие способности через оформительскую работу, участие в концертах, конкурсах рисунков, актёрского мастерства, инсценировку сказок и песен. </w:t>
      </w:r>
    </w:p>
    <w:p w:rsidR="00A03232" w:rsidRDefault="00A03232" w:rsidP="00A03232">
      <w:pPr>
        <w:jc w:val="both"/>
        <w:rPr>
          <w:sz w:val="28"/>
          <w:szCs w:val="28"/>
        </w:rPr>
      </w:pPr>
    </w:p>
    <w:p w:rsidR="00A03232" w:rsidRDefault="00A03232" w:rsidP="00A03232">
      <w:pPr>
        <w:jc w:val="both"/>
        <w:rPr>
          <w:sz w:val="28"/>
          <w:szCs w:val="28"/>
        </w:rPr>
      </w:pPr>
      <w:r>
        <w:rPr>
          <w:sz w:val="28"/>
          <w:szCs w:val="28"/>
        </w:rPr>
        <w:tab/>
        <w:t xml:space="preserve">На последней неделе работы лагеря была проведена диагностика удовлетворённости детей (анкета «Наш лагерь»). Анализ результатов показал, что в течение смены воспитателями планомерно формировался психологический климат в коллективах. Полностью </w:t>
      </w:r>
      <w:proofErr w:type="gramStart"/>
      <w:r>
        <w:rPr>
          <w:sz w:val="28"/>
          <w:szCs w:val="28"/>
        </w:rPr>
        <w:t>удовлетворены</w:t>
      </w:r>
      <w:proofErr w:type="gramEnd"/>
      <w:r>
        <w:rPr>
          <w:sz w:val="28"/>
          <w:szCs w:val="28"/>
        </w:rPr>
        <w:t xml:space="preserve"> общением в отряде 98% детей. По ответам ребят было видно, что заявленные желания удовлетворены на 94%. Самыми интересными занятиями стали: спортивно-развлекательные мероприятия и игры, конкурсные игровые программы, концерты творческих коллективов, игры на свежем воздухе.</w:t>
      </w:r>
    </w:p>
    <w:p w:rsidR="00A03232" w:rsidRDefault="00A03232" w:rsidP="00A03232">
      <w:pPr>
        <w:shd w:val="clear" w:color="auto" w:fill="FFFFFF"/>
        <w:ind w:firstLine="708"/>
        <w:jc w:val="both"/>
        <w:rPr>
          <w:sz w:val="28"/>
          <w:szCs w:val="28"/>
        </w:rPr>
      </w:pPr>
      <w:r>
        <w:rPr>
          <w:sz w:val="28"/>
          <w:szCs w:val="28"/>
        </w:rPr>
        <w:t xml:space="preserve"> По результатам опроса родителей  наибольшую популярность получило направление физкультурно-оздоровительной работы –  88% родителей, но необходимо включить в программу и Волонтерскую деятельность.</w:t>
      </w:r>
    </w:p>
    <w:p w:rsidR="00A03232" w:rsidRDefault="00A03232" w:rsidP="00A03232">
      <w:pPr>
        <w:shd w:val="clear" w:color="auto" w:fill="FFFFFF"/>
        <w:jc w:val="both"/>
        <w:rPr>
          <w:sz w:val="28"/>
          <w:szCs w:val="28"/>
        </w:rPr>
      </w:pPr>
      <w:r>
        <w:rPr>
          <w:sz w:val="28"/>
          <w:szCs w:val="28"/>
        </w:rPr>
        <w:t xml:space="preserve">       </w:t>
      </w:r>
      <w:r>
        <w:rPr>
          <w:sz w:val="28"/>
          <w:szCs w:val="28"/>
        </w:rPr>
        <w:tab/>
        <w:t xml:space="preserve">Цели и задачи, поставленные в начале работы лагеря, достигнуты. Итогом работы лагеря было вручение ребятам грамот, фотографий с самыми запоминающимися моментами жизни лагеря. </w:t>
      </w:r>
    </w:p>
    <w:p w:rsidR="00A03232" w:rsidRDefault="00A03232" w:rsidP="00A03232">
      <w:pPr>
        <w:jc w:val="both"/>
        <w:rPr>
          <w:sz w:val="28"/>
          <w:szCs w:val="28"/>
        </w:rPr>
      </w:pPr>
      <w:r>
        <w:rPr>
          <w:sz w:val="28"/>
          <w:szCs w:val="28"/>
        </w:rPr>
        <w:t>По своей направленности данная программа является профильной.</w:t>
      </w:r>
    </w:p>
    <w:p w:rsidR="00A03232" w:rsidRDefault="00A03232" w:rsidP="00A03232">
      <w:pPr>
        <w:jc w:val="both"/>
        <w:rPr>
          <w:sz w:val="28"/>
          <w:szCs w:val="28"/>
        </w:rPr>
      </w:pPr>
      <w:r>
        <w:rPr>
          <w:sz w:val="28"/>
          <w:szCs w:val="28"/>
        </w:rPr>
        <w:t xml:space="preserve">  </w:t>
      </w:r>
      <w:r>
        <w:rPr>
          <w:sz w:val="28"/>
          <w:szCs w:val="28"/>
        </w:rPr>
        <w:tab/>
        <w:t>По продолжительности программа является краткосрочной, т.е. реализуется в течение одного летнего периода.</w:t>
      </w:r>
    </w:p>
    <w:p w:rsidR="00A03232" w:rsidRPr="00A03232" w:rsidRDefault="00A03232" w:rsidP="00A03232">
      <w:pPr>
        <w:pStyle w:val="Standard"/>
        <w:shd w:val="clear" w:color="auto" w:fill="FFFFFF"/>
        <w:ind w:firstLine="284"/>
        <w:jc w:val="both"/>
        <w:rPr>
          <w:rFonts w:cs="Times New Roman"/>
          <w:sz w:val="28"/>
          <w:szCs w:val="28"/>
          <w:lang w:val="ru-RU"/>
        </w:rPr>
      </w:pPr>
    </w:p>
    <w:p w:rsidR="00A03232" w:rsidRPr="00A03232" w:rsidRDefault="00A03232" w:rsidP="00A03232">
      <w:pPr>
        <w:pStyle w:val="Standard"/>
        <w:shd w:val="clear" w:color="auto" w:fill="FFFFFF"/>
        <w:jc w:val="both"/>
        <w:rPr>
          <w:rFonts w:cs="Times New Roman"/>
          <w:sz w:val="28"/>
          <w:szCs w:val="28"/>
          <w:lang w:val="ru-RU"/>
        </w:rPr>
      </w:pPr>
    </w:p>
    <w:p w:rsidR="00A03232" w:rsidRPr="00A03232" w:rsidRDefault="00A03232" w:rsidP="00A03232">
      <w:pPr>
        <w:pStyle w:val="Standard"/>
        <w:jc w:val="both"/>
        <w:rPr>
          <w:b/>
        </w:rPr>
      </w:pPr>
      <w:r w:rsidRPr="00A03232">
        <w:rPr>
          <w:rStyle w:val="a9"/>
          <w:b w:val="0"/>
          <w:color w:val="000000"/>
          <w:sz w:val="28"/>
          <w:szCs w:val="28"/>
          <w:lang w:val="ru-RU"/>
        </w:rPr>
        <w:t xml:space="preserve">Посещение учащимися учреждений дополнительного образования, учреждений культуры. </w:t>
      </w:r>
      <w:proofErr w:type="spellStart"/>
      <w:r w:rsidRPr="00A03232">
        <w:rPr>
          <w:rStyle w:val="a9"/>
          <w:b w:val="0"/>
          <w:color w:val="000000"/>
          <w:sz w:val="28"/>
          <w:szCs w:val="28"/>
        </w:rPr>
        <w:t>За</w:t>
      </w:r>
      <w:proofErr w:type="spellEnd"/>
      <w:r w:rsidRPr="00A03232">
        <w:rPr>
          <w:rStyle w:val="a9"/>
          <w:b w:val="0"/>
          <w:color w:val="000000"/>
          <w:sz w:val="28"/>
          <w:szCs w:val="28"/>
        </w:rPr>
        <w:t xml:space="preserve"> </w:t>
      </w:r>
      <w:proofErr w:type="spellStart"/>
      <w:r w:rsidRPr="00A03232">
        <w:rPr>
          <w:rStyle w:val="a9"/>
          <w:b w:val="0"/>
          <w:color w:val="000000"/>
          <w:sz w:val="28"/>
          <w:szCs w:val="28"/>
        </w:rPr>
        <w:t>период</w:t>
      </w:r>
      <w:proofErr w:type="spellEnd"/>
      <w:r w:rsidRPr="00A03232">
        <w:rPr>
          <w:rStyle w:val="a9"/>
          <w:b w:val="0"/>
          <w:color w:val="000000"/>
          <w:sz w:val="28"/>
          <w:szCs w:val="28"/>
        </w:rPr>
        <w:t xml:space="preserve"> </w:t>
      </w:r>
      <w:proofErr w:type="spellStart"/>
      <w:r w:rsidRPr="00A03232">
        <w:rPr>
          <w:rStyle w:val="a9"/>
          <w:b w:val="0"/>
          <w:color w:val="000000"/>
          <w:sz w:val="28"/>
          <w:szCs w:val="28"/>
        </w:rPr>
        <w:t>оздоровительной</w:t>
      </w:r>
      <w:proofErr w:type="spellEnd"/>
      <w:r w:rsidRPr="00A03232">
        <w:rPr>
          <w:rStyle w:val="a9"/>
          <w:b w:val="0"/>
          <w:color w:val="000000"/>
          <w:sz w:val="28"/>
          <w:szCs w:val="28"/>
        </w:rPr>
        <w:t xml:space="preserve"> </w:t>
      </w:r>
      <w:proofErr w:type="spellStart"/>
      <w:r w:rsidRPr="00A03232">
        <w:rPr>
          <w:rStyle w:val="a9"/>
          <w:b w:val="0"/>
          <w:color w:val="000000"/>
          <w:sz w:val="28"/>
          <w:szCs w:val="28"/>
        </w:rPr>
        <w:t>площадки</w:t>
      </w:r>
      <w:proofErr w:type="spellEnd"/>
      <w:r w:rsidRPr="00A03232">
        <w:rPr>
          <w:rStyle w:val="a9"/>
          <w:b w:val="0"/>
          <w:color w:val="000000"/>
          <w:sz w:val="28"/>
          <w:szCs w:val="28"/>
        </w:rPr>
        <w:t xml:space="preserve"> </w:t>
      </w:r>
      <w:proofErr w:type="spellStart"/>
      <w:r w:rsidRPr="00A03232">
        <w:rPr>
          <w:rStyle w:val="a9"/>
          <w:b w:val="0"/>
          <w:color w:val="000000"/>
          <w:sz w:val="28"/>
          <w:szCs w:val="28"/>
        </w:rPr>
        <w:t>дети</w:t>
      </w:r>
      <w:proofErr w:type="spellEnd"/>
      <w:r w:rsidRPr="00A03232">
        <w:rPr>
          <w:rStyle w:val="a9"/>
          <w:b w:val="0"/>
          <w:color w:val="000000"/>
          <w:sz w:val="28"/>
          <w:szCs w:val="28"/>
        </w:rPr>
        <w:t xml:space="preserve"> </w:t>
      </w:r>
      <w:proofErr w:type="spellStart"/>
      <w:r w:rsidRPr="00A03232">
        <w:rPr>
          <w:rStyle w:val="a9"/>
          <w:b w:val="0"/>
          <w:color w:val="000000"/>
          <w:sz w:val="28"/>
          <w:szCs w:val="28"/>
        </w:rPr>
        <w:t>посетили</w:t>
      </w:r>
      <w:proofErr w:type="spellEnd"/>
      <w:r w:rsidRPr="00A03232">
        <w:rPr>
          <w:rStyle w:val="a9"/>
          <w:b w:val="0"/>
          <w:color w:val="000000"/>
          <w:sz w:val="28"/>
          <w:szCs w:val="28"/>
        </w:rPr>
        <w:t>:</w:t>
      </w:r>
    </w:p>
    <w:p w:rsidR="00A03232" w:rsidRPr="00A03232" w:rsidRDefault="00A03232" w:rsidP="00A03232">
      <w:pPr>
        <w:pStyle w:val="Standard"/>
        <w:widowControl/>
        <w:numPr>
          <w:ilvl w:val="0"/>
          <w:numId w:val="45"/>
        </w:numPr>
        <w:jc w:val="both"/>
        <w:rPr>
          <w:b/>
          <w:lang w:val="ru-RU"/>
        </w:rPr>
      </w:pPr>
      <w:r w:rsidRPr="00A03232">
        <w:rPr>
          <w:rStyle w:val="a9"/>
          <w:b w:val="0"/>
          <w:color w:val="000000"/>
          <w:sz w:val="28"/>
          <w:szCs w:val="28"/>
          <w:lang w:val="ru-RU"/>
        </w:rPr>
        <w:t xml:space="preserve">Встреча с представителем лесничества </w:t>
      </w:r>
      <w:proofErr w:type="spellStart"/>
      <w:r w:rsidRPr="00A03232">
        <w:rPr>
          <w:rStyle w:val="a9"/>
          <w:b w:val="0"/>
          <w:color w:val="000000"/>
          <w:sz w:val="28"/>
          <w:szCs w:val="28"/>
          <w:lang w:val="ru-RU"/>
        </w:rPr>
        <w:t>Кисловским</w:t>
      </w:r>
      <w:proofErr w:type="spellEnd"/>
      <w:r w:rsidRPr="00A03232">
        <w:rPr>
          <w:rStyle w:val="a9"/>
          <w:b w:val="0"/>
          <w:color w:val="000000"/>
          <w:sz w:val="28"/>
          <w:szCs w:val="28"/>
          <w:lang w:val="ru-RU"/>
        </w:rPr>
        <w:t xml:space="preserve"> В.М. – 1 раз;</w:t>
      </w:r>
    </w:p>
    <w:p w:rsidR="00A03232" w:rsidRPr="00A03232" w:rsidRDefault="00A03232" w:rsidP="00A03232">
      <w:pPr>
        <w:pStyle w:val="Standard"/>
        <w:widowControl/>
        <w:numPr>
          <w:ilvl w:val="0"/>
          <w:numId w:val="35"/>
        </w:numPr>
        <w:jc w:val="both"/>
        <w:rPr>
          <w:b/>
          <w:lang w:val="ru-RU"/>
        </w:rPr>
      </w:pPr>
      <w:r w:rsidRPr="00A03232">
        <w:rPr>
          <w:rStyle w:val="a9"/>
          <w:b w:val="0"/>
          <w:color w:val="000000"/>
          <w:sz w:val="28"/>
          <w:szCs w:val="28"/>
          <w:lang w:val="ru-RU"/>
        </w:rPr>
        <w:t>Беседа с представителем МЧС - 1 раз;</w:t>
      </w:r>
    </w:p>
    <w:p w:rsidR="00A03232" w:rsidRPr="00A03232" w:rsidRDefault="00A03232" w:rsidP="00A03232">
      <w:pPr>
        <w:pStyle w:val="Standard"/>
        <w:widowControl/>
        <w:numPr>
          <w:ilvl w:val="0"/>
          <w:numId w:val="35"/>
        </w:numPr>
        <w:jc w:val="both"/>
        <w:rPr>
          <w:b/>
        </w:rPr>
      </w:pPr>
      <w:proofErr w:type="spellStart"/>
      <w:r w:rsidRPr="00A03232">
        <w:rPr>
          <w:rStyle w:val="a9"/>
          <w:b w:val="0"/>
          <w:color w:val="000000"/>
          <w:sz w:val="28"/>
          <w:szCs w:val="28"/>
        </w:rPr>
        <w:t>Посещение</w:t>
      </w:r>
      <w:proofErr w:type="spellEnd"/>
      <w:r w:rsidRPr="00A03232">
        <w:rPr>
          <w:rStyle w:val="a9"/>
          <w:b w:val="0"/>
          <w:color w:val="000000"/>
          <w:sz w:val="28"/>
          <w:szCs w:val="28"/>
        </w:rPr>
        <w:t xml:space="preserve"> ФОК «</w:t>
      </w:r>
      <w:proofErr w:type="spellStart"/>
      <w:r w:rsidRPr="00A03232">
        <w:rPr>
          <w:rStyle w:val="a9"/>
          <w:b w:val="0"/>
          <w:color w:val="000000"/>
          <w:sz w:val="28"/>
          <w:szCs w:val="28"/>
        </w:rPr>
        <w:t>Иртыш</w:t>
      </w:r>
      <w:proofErr w:type="spellEnd"/>
      <w:r w:rsidRPr="00A03232">
        <w:rPr>
          <w:rStyle w:val="a9"/>
          <w:b w:val="0"/>
          <w:color w:val="000000"/>
          <w:sz w:val="28"/>
          <w:szCs w:val="28"/>
        </w:rPr>
        <w:t xml:space="preserve">» – 14 </w:t>
      </w:r>
      <w:proofErr w:type="spellStart"/>
      <w:r w:rsidRPr="00A03232">
        <w:rPr>
          <w:rStyle w:val="a9"/>
          <w:b w:val="0"/>
          <w:color w:val="000000"/>
          <w:sz w:val="28"/>
          <w:szCs w:val="28"/>
        </w:rPr>
        <w:t>раз</w:t>
      </w:r>
      <w:proofErr w:type="spellEnd"/>
      <w:r w:rsidRPr="00A03232">
        <w:rPr>
          <w:rStyle w:val="a9"/>
          <w:b w:val="0"/>
          <w:color w:val="000000"/>
          <w:sz w:val="28"/>
          <w:szCs w:val="28"/>
        </w:rPr>
        <w:t>.</w:t>
      </w:r>
    </w:p>
    <w:p w:rsidR="00A03232" w:rsidRPr="00A03232" w:rsidRDefault="00A03232" w:rsidP="00A03232">
      <w:pPr>
        <w:pStyle w:val="Standard"/>
        <w:jc w:val="both"/>
        <w:rPr>
          <w:b/>
          <w:lang w:val="ru-RU"/>
        </w:rPr>
      </w:pPr>
      <w:r w:rsidRPr="00A03232">
        <w:rPr>
          <w:rStyle w:val="a9"/>
          <w:b w:val="0"/>
          <w:color w:val="000000"/>
          <w:sz w:val="28"/>
          <w:szCs w:val="28"/>
          <w:lang w:val="ru-RU"/>
        </w:rPr>
        <w:t>Все мероприятия, проводимые в данных учреждениях, работали на сплочение детского коллектива и развитие общего кругозора.</w:t>
      </w:r>
    </w:p>
    <w:p w:rsidR="00A03232" w:rsidRPr="00A03232" w:rsidRDefault="00A03232" w:rsidP="00A03232">
      <w:pPr>
        <w:pStyle w:val="Standard"/>
        <w:jc w:val="both"/>
        <w:rPr>
          <w:b/>
          <w:lang w:val="ru-RU"/>
        </w:rPr>
      </w:pPr>
      <w:r w:rsidRPr="00A03232">
        <w:rPr>
          <w:rStyle w:val="a9"/>
          <w:b w:val="0"/>
          <w:color w:val="000000"/>
          <w:sz w:val="28"/>
          <w:szCs w:val="28"/>
          <w:lang w:val="ru-RU"/>
        </w:rPr>
        <w:t>К воспитательной работе школьного лагеря были подключены (социальные партнеры), совместно были проведены  воспитательные мероприятия с сельской библиотекой и домом культуры.</w:t>
      </w:r>
    </w:p>
    <w:p w:rsidR="00A03232" w:rsidRDefault="00A03232" w:rsidP="00A03232">
      <w:pPr>
        <w:pStyle w:val="af3"/>
        <w:jc w:val="both"/>
      </w:pPr>
      <w:r>
        <w:rPr>
          <w:rFonts w:ascii="Times New Roman" w:hAnsi="Times New Roman"/>
          <w:sz w:val="28"/>
          <w:szCs w:val="28"/>
        </w:rPr>
        <w:t xml:space="preserve">Все, что запланировано – проведено. Смена прошла на одном дыхании, без непредвиденных ситуаций. </w:t>
      </w:r>
    </w:p>
    <w:p w:rsidR="00A03232" w:rsidRPr="00A03232" w:rsidRDefault="00A03232" w:rsidP="00A03232">
      <w:pPr>
        <w:pStyle w:val="Standard"/>
        <w:jc w:val="both"/>
        <w:rPr>
          <w:lang w:val="ru-RU"/>
        </w:rPr>
      </w:pPr>
      <w:r w:rsidRPr="00A03232">
        <w:rPr>
          <w:rStyle w:val="a9"/>
          <w:color w:val="000000"/>
          <w:sz w:val="28"/>
          <w:szCs w:val="28"/>
          <w:lang w:val="ru-RU"/>
        </w:rPr>
        <w:t xml:space="preserve">Оздоровление детей – одна из основных задач нашего лагеря. </w:t>
      </w:r>
      <w:r w:rsidRPr="00A03232">
        <w:rPr>
          <w:rFonts w:cs="Times New Roman"/>
          <w:color w:val="000000"/>
          <w:sz w:val="28"/>
          <w:szCs w:val="28"/>
          <w:lang w:val="ru-RU"/>
        </w:rPr>
        <w:t>Дети живут в соответствии со специальным режимом дня. Ежедневные зарядки включают упражнения для поднятия тонуса организма. Распланированный ритм жизни в лагере последовательно приучает детей к занятиям физкультурой</w:t>
      </w:r>
      <w:r>
        <w:rPr>
          <w:rFonts w:cs="Times New Roman"/>
          <w:color w:val="000000"/>
          <w:sz w:val="28"/>
          <w:szCs w:val="28"/>
        </w:rPr>
        <w:t> </w:t>
      </w:r>
      <w:r w:rsidRPr="00A03232">
        <w:rPr>
          <w:rFonts w:cs="Times New Roman"/>
          <w:color w:val="000000"/>
          <w:sz w:val="28"/>
          <w:szCs w:val="28"/>
          <w:lang w:val="ru-RU"/>
        </w:rPr>
        <w:t xml:space="preserve"> и спортом, выполнять правила гигиены, организовывать свое рабочее место.</w:t>
      </w:r>
      <w:r w:rsidRPr="00A03232">
        <w:rPr>
          <w:rFonts w:cs="Times New Roman"/>
          <w:color w:val="000000"/>
          <w:sz w:val="28"/>
          <w:szCs w:val="28"/>
          <w:lang w:val="ru-RU"/>
        </w:rPr>
        <w:tab/>
      </w:r>
      <w:r w:rsidRPr="00A03232">
        <w:rPr>
          <w:rFonts w:cs="Times New Roman"/>
          <w:color w:val="000000"/>
          <w:sz w:val="28"/>
          <w:szCs w:val="28"/>
          <w:lang w:val="ru-RU"/>
        </w:rPr>
        <w:br/>
      </w:r>
      <w:r w:rsidRPr="00A03232">
        <w:rPr>
          <w:rFonts w:cs="Times New Roman"/>
          <w:color w:val="000000"/>
          <w:sz w:val="28"/>
          <w:szCs w:val="28"/>
          <w:lang w:val="ru-RU"/>
        </w:rPr>
        <w:tab/>
        <w:t xml:space="preserve">Формирование устойчивого положительного стереотипа в отношении </w:t>
      </w:r>
      <w:r w:rsidRPr="00A03232">
        <w:rPr>
          <w:rFonts w:cs="Times New Roman"/>
          <w:color w:val="000000"/>
          <w:sz w:val="28"/>
          <w:szCs w:val="28"/>
          <w:lang w:val="ru-RU"/>
        </w:rPr>
        <w:lastRenderedPageBreak/>
        <w:t>здорового образа жизни достигалось посредством разноплановых мероприятий: зарядка, спортивные соревнования, эстафеты.</w:t>
      </w:r>
    </w:p>
    <w:p w:rsidR="00A03232" w:rsidRPr="00A03232" w:rsidRDefault="00A03232" w:rsidP="00A03232">
      <w:pPr>
        <w:pStyle w:val="Standard"/>
        <w:jc w:val="both"/>
        <w:rPr>
          <w:lang w:val="ru-RU"/>
        </w:rPr>
      </w:pPr>
      <w:r w:rsidRPr="00A03232">
        <w:rPr>
          <w:rFonts w:cs="Times New Roman"/>
          <w:color w:val="000000"/>
          <w:sz w:val="28"/>
          <w:szCs w:val="28"/>
          <w:lang w:val="ru-RU"/>
        </w:rPr>
        <w:tab/>
        <w:t>В период работы лагеря реализовывались программы:</w:t>
      </w:r>
    </w:p>
    <w:p w:rsidR="00A03232" w:rsidRDefault="00A03232" w:rsidP="00A03232">
      <w:pPr>
        <w:pStyle w:val="Standard"/>
      </w:pPr>
      <w:r w:rsidRPr="00A03232">
        <w:rPr>
          <w:rFonts w:cs="Times New Roman"/>
          <w:color w:val="000000"/>
          <w:sz w:val="28"/>
          <w:szCs w:val="28"/>
          <w:lang w:val="ru-RU"/>
        </w:rPr>
        <w:t>- по психологическому сопровождению пришкольного лагеря «МЫ ВМЕСТЕ!», проведены следующие мероприятия:</w:t>
      </w:r>
      <w:r w:rsidRPr="00A03232">
        <w:rPr>
          <w:rFonts w:ascii="Open Sans" w:hAnsi="Open Sans"/>
          <w:color w:val="000000"/>
          <w:sz w:val="20"/>
          <w:szCs w:val="20"/>
          <w:shd w:val="clear" w:color="auto" w:fill="FFFFFF"/>
          <w:lang w:val="ru-RU"/>
        </w:rPr>
        <w:t xml:space="preserve"> </w:t>
      </w:r>
      <w:r w:rsidRPr="00A03232">
        <w:rPr>
          <w:rFonts w:cs="Times New Roman"/>
          <w:color w:val="000000"/>
          <w:sz w:val="28"/>
          <w:szCs w:val="28"/>
          <w:shd w:val="clear" w:color="auto" w:fill="FFFFFF"/>
          <w:lang w:val="ru-RU"/>
        </w:rPr>
        <w:t>"Содружества Орлят России", в соответствии с которой каждый день для ребят будет наполнен знакомством с большими и маленькими открытиями.</w:t>
      </w:r>
      <w:r w:rsidRPr="00A03232">
        <w:rPr>
          <w:rFonts w:cs="Times New Roman"/>
          <w:color w:val="000000"/>
          <w:sz w:val="28"/>
          <w:szCs w:val="28"/>
          <w:lang w:val="ru-RU"/>
        </w:rPr>
        <w:br/>
      </w:r>
      <w:r w:rsidRPr="00A03232">
        <w:rPr>
          <w:rFonts w:cs="Times New Roman"/>
          <w:color w:val="000000"/>
          <w:sz w:val="28"/>
          <w:szCs w:val="28"/>
          <w:shd w:val="clear" w:color="auto" w:fill="FFFFFF"/>
          <w:lang w:val="ru-RU"/>
        </w:rPr>
        <w:t>Цель данного мероприятия - знакомство детей из разных отрядов, создание дружеской атмосферы в лагере.</w:t>
      </w:r>
      <w:r w:rsidRPr="00A03232">
        <w:rPr>
          <w:rFonts w:cs="Times New Roman"/>
          <w:color w:val="000000"/>
          <w:sz w:val="28"/>
          <w:szCs w:val="28"/>
          <w:lang w:val="ru-RU"/>
        </w:rPr>
        <w:t xml:space="preserve"> </w:t>
      </w:r>
      <w:hyperlink r:id="rId10" w:history="1">
        <w:r>
          <w:rPr>
            <w:rStyle w:val="af5"/>
            <w:rFonts w:cs="Times New Roman"/>
            <w:sz w:val="28"/>
            <w:szCs w:val="28"/>
          </w:rPr>
          <w:t>https://vk.com/public203675393?w=wall-203675393_3364</w:t>
        </w:r>
      </w:hyperlink>
      <w:r>
        <w:rPr>
          <w:rFonts w:cs="Times New Roman"/>
          <w:color w:val="000000"/>
          <w:sz w:val="28"/>
          <w:szCs w:val="28"/>
        </w:rPr>
        <w:t xml:space="preserve"> </w:t>
      </w:r>
      <w:hyperlink r:id="rId11" w:history="1">
        <w:r>
          <w:rPr>
            <w:rStyle w:val="af5"/>
            <w:rFonts w:cs="Times New Roman"/>
            <w:sz w:val="28"/>
            <w:szCs w:val="28"/>
          </w:rPr>
          <w:t>https://vk.com/public203675393?w=wall-203675393_3355</w:t>
        </w:r>
      </w:hyperlink>
      <w:r>
        <w:rPr>
          <w:rFonts w:cs="Times New Roman"/>
          <w:color w:val="000000"/>
          <w:sz w:val="28"/>
          <w:szCs w:val="28"/>
        </w:rPr>
        <w:t xml:space="preserve"> </w:t>
      </w:r>
    </w:p>
    <w:p w:rsidR="00A03232" w:rsidRPr="00A03232" w:rsidRDefault="00A03232" w:rsidP="00A03232">
      <w:pPr>
        <w:pStyle w:val="Standard"/>
        <w:jc w:val="both"/>
        <w:rPr>
          <w:lang w:val="ru-RU"/>
        </w:rPr>
      </w:pPr>
      <w:r w:rsidRPr="00A03232">
        <w:rPr>
          <w:rFonts w:cs="Times New Roman"/>
          <w:color w:val="000000"/>
          <w:sz w:val="28"/>
          <w:szCs w:val="28"/>
          <w:lang w:val="ru-RU"/>
        </w:rPr>
        <w:t>- по формированию здорового образа жизни и оздоровлению в летний период, проведены следующие мероприятие:</w:t>
      </w:r>
      <w:r w:rsidRPr="00A03232">
        <w:rPr>
          <w:sz w:val="28"/>
          <w:szCs w:val="28"/>
          <w:lang w:val="ru-RU"/>
        </w:rPr>
        <w:t xml:space="preserve"> проект «Тайны здоровья», «Съедобные страшилки», </w:t>
      </w:r>
      <w:proofErr w:type="spellStart"/>
      <w:r w:rsidRPr="00A03232">
        <w:rPr>
          <w:sz w:val="28"/>
          <w:szCs w:val="28"/>
          <w:lang w:val="ru-RU"/>
        </w:rPr>
        <w:t>квест</w:t>
      </w:r>
      <w:proofErr w:type="spellEnd"/>
      <w:r w:rsidRPr="00A03232">
        <w:rPr>
          <w:sz w:val="28"/>
          <w:szCs w:val="28"/>
          <w:lang w:val="ru-RU"/>
        </w:rPr>
        <w:t xml:space="preserve"> игра на пути к «</w:t>
      </w:r>
      <w:proofErr w:type="gramStart"/>
      <w:r>
        <w:rPr>
          <w:sz w:val="28"/>
          <w:szCs w:val="28"/>
        </w:rPr>
        <w:t>Z</w:t>
      </w:r>
      <w:proofErr w:type="gramEnd"/>
      <w:r w:rsidRPr="00A03232">
        <w:rPr>
          <w:sz w:val="28"/>
          <w:szCs w:val="28"/>
          <w:lang w:val="ru-RU"/>
        </w:rPr>
        <w:t xml:space="preserve">ОЗ», ребята сняли видео ролики «Киностудия ЗОЖ»  </w:t>
      </w:r>
      <w:r w:rsidRPr="00A03232">
        <w:rPr>
          <w:rFonts w:cs="Times New Roman"/>
          <w:color w:val="000000"/>
          <w:sz w:val="28"/>
          <w:szCs w:val="28"/>
          <w:lang w:val="ru-RU"/>
        </w:rPr>
        <w:t xml:space="preserve"> </w:t>
      </w:r>
      <w:hyperlink r:id="rId12" w:history="1">
        <w:r>
          <w:rPr>
            <w:rStyle w:val="af5"/>
            <w:rFonts w:cs="Times New Roman"/>
            <w:sz w:val="28"/>
            <w:szCs w:val="28"/>
          </w:rPr>
          <w:t>https</w:t>
        </w:r>
        <w:r w:rsidRPr="00A03232">
          <w:rPr>
            <w:rStyle w:val="af5"/>
            <w:rFonts w:cs="Times New Roman"/>
            <w:sz w:val="28"/>
            <w:szCs w:val="28"/>
            <w:lang w:val="ru-RU"/>
          </w:rPr>
          <w:t>://</w:t>
        </w:r>
        <w:proofErr w:type="spellStart"/>
        <w:r>
          <w:rPr>
            <w:rStyle w:val="af5"/>
            <w:rFonts w:cs="Times New Roman"/>
            <w:sz w:val="28"/>
            <w:szCs w:val="28"/>
          </w:rPr>
          <w:t>vk</w:t>
        </w:r>
        <w:proofErr w:type="spellEnd"/>
        <w:r w:rsidRPr="00A03232">
          <w:rPr>
            <w:rStyle w:val="af5"/>
            <w:rFonts w:cs="Times New Roman"/>
            <w:sz w:val="28"/>
            <w:szCs w:val="28"/>
            <w:lang w:val="ru-RU"/>
          </w:rPr>
          <w:t>.</w:t>
        </w:r>
        <w:r>
          <w:rPr>
            <w:rStyle w:val="af5"/>
            <w:rFonts w:cs="Times New Roman"/>
            <w:sz w:val="28"/>
            <w:szCs w:val="28"/>
          </w:rPr>
          <w:t>com</w:t>
        </w:r>
        <w:r w:rsidRPr="00A03232">
          <w:rPr>
            <w:rStyle w:val="af5"/>
            <w:rFonts w:cs="Times New Roman"/>
            <w:sz w:val="28"/>
            <w:szCs w:val="28"/>
            <w:lang w:val="ru-RU"/>
          </w:rPr>
          <w:t>/</w:t>
        </w:r>
        <w:r>
          <w:rPr>
            <w:rStyle w:val="af5"/>
            <w:rFonts w:cs="Times New Roman"/>
            <w:sz w:val="28"/>
            <w:szCs w:val="28"/>
          </w:rPr>
          <w:t>public</w:t>
        </w:r>
        <w:r w:rsidRPr="00A03232">
          <w:rPr>
            <w:rStyle w:val="af5"/>
            <w:rFonts w:cs="Times New Roman"/>
            <w:sz w:val="28"/>
            <w:szCs w:val="28"/>
            <w:lang w:val="ru-RU"/>
          </w:rPr>
          <w:t>203675393?</w:t>
        </w:r>
        <w:r>
          <w:rPr>
            <w:rStyle w:val="af5"/>
            <w:rFonts w:cs="Times New Roman"/>
            <w:sz w:val="28"/>
            <w:szCs w:val="28"/>
          </w:rPr>
          <w:t>w</w:t>
        </w:r>
        <w:r w:rsidRPr="00A03232">
          <w:rPr>
            <w:rStyle w:val="af5"/>
            <w:rFonts w:cs="Times New Roman"/>
            <w:sz w:val="28"/>
            <w:szCs w:val="28"/>
            <w:lang w:val="ru-RU"/>
          </w:rPr>
          <w:t>=</w:t>
        </w:r>
        <w:r>
          <w:rPr>
            <w:rStyle w:val="af5"/>
            <w:rFonts w:cs="Times New Roman"/>
            <w:sz w:val="28"/>
            <w:szCs w:val="28"/>
          </w:rPr>
          <w:t>wall</w:t>
        </w:r>
        <w:r w:rsidRPr="00A03232">
          <w:rPr>
            <w:rStyle w:val="af5"/>
            <w:rFonts w:cs="Times New Roman"/>
            <w:sz w:val="28"/>
            <w:szCs w:val="28"/>
            <w:lang w:val="ru-RU"/>
          </w:rPr>
          <w:t>-203675393_3352</w:t>
        </w:r>
      </w:hyperlink>
      <w:r w:rsidRPr="00A03232">
        <w:rPr>
          <w:rFonts w:cs="Times New Roman"/>
          <w:color w:val="000000"/>
          <w:sz w:val="28"/>
          <w:szCs w:val="28"/>
          <w:lang w:val="ru-RU"/>
        </w:rPr>
        <w:t xml:space="preserve"> </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ab/>
        <w:t xml:space="preserve">Все, что запланировано программой лагеря– </w:t>
      </w:r>
      <w:proofErr w:type="gramStart"/>
      <w:r>
        <w:rPr>
          <w:rFonts w:ascii="Times New Roman" w:hAnsi="Times New Roman"/>
          <w:sz w:val="28"/>
          <w:szCs w:val="28"/>
        </w:rPr>
        <w:t>пр</w:t>
      </w:r>
      <w:proofErr w:type="gramEnd"/>
      <w:r>
        <w:rPr>
          <w:rFonts w:ascii="Times New Roman" w:hAnsi="Times New Roman"/>
          <w:sz w:val="28"/>
          <w:szCs w:val="28"/>
        </w:rPr>
        <w:t>оведено. Смена прошла на одном дыхании, без непредвиденных ситуаций.</w:t>
      </w:r>
    </w:p>
    <w:p w:rsidR="00A03232" w:rsidRDefault="00A03232" w:rsidP="00A03232">
      <w:pPr>
        <w:pStyle w:val="af3"/>
        <w:jc w:val="both"/>
      </w:pPr>
      <w:r>
        <w:rPr>
          <w:rFonts w:ascii="Times New Roman" w:hAnsi="Times New Roman"/>
          <w:sz w:val="28"/>
          <w:szCs w:val="28"/>
        </w:rPr>
        <w:tab/>
        <w:t xml:space="preserve">Спортивно-оздоровительная работа лагеря осуществлялась через: соревнования, спортивные игры, </w:t>
      </w:r>
      <w:proofErr w:type="spellStart"/>
      <w:r>
        <w:rPr>
          <w:rFonts w:ascii="Times New Roman" w:hAnsi="Times New Roman"/>
          <w:sz w:val="28"/>
          <w:szCs w:val="28"/>
        </w:rPr>
        <w:t>квесты</w:t>
      </w:r>
      <w:proofErr w:type="spellEnd"/>
      <w:r>
        <w:rPr>
          <w:rFonts w:ascii="Times New Roman" w:hAnsi="Times New Roman"/>
          <w:sz w:val="28"/>
          <w:szCs w:val="28"/>
        </w:rPr>
        <w:t xml:space="preserve"> и веселые старты. </w:t>
      </w:r>
      <w:hyperlink r:id="rId13" w:history="1">
        <w:r>
          <w:rPr>
            <w:rStyle w:val="af5"/>
            <w:rFonts w:ascii="Times New Roman" w:hAnsi="Times New Roman"/>
            <w:sz w:val="28"/>
            <w:szCs w:val="28"/>
          </w:rPr>
          <w:t>https://vk.com/public203675393?w=wall-203675393_3338</w:t>
        </w:r>
      </w:hyperlink>
      <w:r>
        <w:rPr>
          <w:rFonts w:ascii="Times New Roman" w:hAnsi="Times New Roman"/>
          <w:sz w:val="28"/>
          <w:szCs w:val="28"/>
        </w:rPr>
        <w:t xml:space="preserve"> </w:t>
      </w:r>
    </w:p>
    <w:p w:rsidR="00A03232" w:rsidRDefault="00A03232" w:rsidP="00A03232">
      <w:pPr>
        <w:pStyle w:val="af3"/>
        <w:jc w:val="both"/>
      </w:pPr>
      <w:r>
        <w:rPr>
          <w:rFonts w:ascii="Times New Roman" w:hAnsi="Times New Roman"/>
          <w:color w:val="000000"/>
          <w:sz w:val="28"/>
          <w:szCs w:val="28"/>
        </w:rPr>
        <w:t>Воспитанники лагеря приняли  участия в спартакиаде оздоровительных лагерей Уватского муниципального района, где заняли призовые места:</w:t>
      </w:r>
    </w:p>
    <w:p w:rsidR="00A03232" w:rsidRDefault="00A03232" w:rsidP="00A03232">
      <w:pPr>
        <w:pStyle w:val="af3"/>
        <w:jc w:val="both"/>
        <w:rPr>
          <w:rFonts w:ascii="Times New Roman" w:hAnsi="Times New Roman"/>
          <w:color w:val="000000"/>
          <w:sz w:val="28"/>
          <w:szCs w:val="28"/>
        </w:rPr>
      </w:pPr>
      <w:r>
        <w:rPr>
          <w:rFonts w:ascii="Times New Roman" w:hAnsi="Times New Roman"/>
          <w:color w:val="000000"/>
          <w:sz w:val="28"/>
          <w:szCs w:val="28"/>
        </w:rPr>
        <w:t xml:space="preserve">Категория 7-11 лет </w:t>
      </w:r>
    </w:p>
    <w:p w:rsidR="00A03232" w:rsidRDefault="00A03232" w:rsidP="00A03232">
      <w:pPr>
        <w:pStyle w:val="af3"/>
        <w:jc w:val="both"/>
        <w:rPr>
          <w:rFonts w:ascii="Times New Roman" w:hAnsi="Times New Roman"/>
          <w:color w:val="000000"/>
          <w:sz w:val="28"/>
          <w:szCs w:val="28"/>
        </w:rPr>
      </w:pPr>
      <w:r>
        <w:rPr>
          <w:rFonts w:ascii="Times New Roman" w:hAnsi="Times New Roman"/>
          <w:color w:val="000000"/>
          <w:sz w:val="28"/>
          <w:szCs w:val="28"/>
        </w:rPr>
        <w:t xml:space="preserve">2 место веселые старты </w:t>
      </w:r>
    </w:p>
    <w:p w:rsidR="00A03232" w:rsidRDefault="00A03232" w:rsidP="00A03232">
      <w:pPr>
        <w:pStyle w:val="af3"/>
        <w:jc w:val="both"/>
        <w:rPr>
          <w:rFonts w:ascii="Times New Roman" w:hAnsi="Times New Roman"/>
          <w:color w:val="000000"/>
          <w:sz w:val="28"/>
          <w:szCs w:val="28"/>
        </w:rPr>
      </w:pPr>
      <w:r>
        <w:rPr>
          <w:rFonts w:ascii="Times New Roman" w:hAnsi="Times New Roman"/>
          <w:color w:val="000000"/>
          <w:sz w:val="28"/>
          <w:szCs w:val="28"/>
        </w:rPr>
        <w:t xml:space="preserve">3 место футбол </w:t>
      </w:r>
    </w:p>
    <w:p w:rsidR="00A03232" w:rsidRDefault="00A03232" w:rsidP="00A03232">
      <w:pPr>
        <w:pStyle w:val="af3"/>
        <w:jc w:val="both"/>
        <w:rPr>
          <w:rFonts w:ascii="Times New Roman" w:hAnsi="Times New Roman"/>
          <w:color w:val="000000"/>
          <w:sz w:val="28"/>
          <w:szCs w:val="28"/>
        </w:rPr>
      </w:pPr>
      <w:r>
        <w:rPr>
          <w:rFonts w:ascii="Times New Roman" w:hAnsi="Times New Roman"/>
          <w:color w:val="000000"/>
          <w:sz w:val="28"/>
          <w:szCs w:val="28"/>
        </w:rPr>
        <w:t xml:space="preserve">Категория 12-14 лет </w:t>
      </w:r>
    </w:p>
    <w:p w:rsidR="00A03232" w:rsidRDefault="00A03232" w:rsidP="00A03232">
      <w:pPr>
        <w:pStyle w:val="af3"/>
        <w:jc w:val="both"/>
        <w:rPr>
          <w:rFonts w:ascii="Times New Roman" w:hAnsi="Times New Roman"/>
          <w:color w:val="000000"/>
          <w:sz w:val="28"/>
          <w:szCs w:val="28"/>
        </w:rPr>
      </w:pPr>
      <w:r>
        <w:rPr>
          <w:rFonts w:ascii="Times New Roman" w:hAnsi="Times New Roman"/>
          <w:color w:val="000000"/>
          <w:sz w:val="28"/>
          <w:szCs w:val="28"/>
        </w:rPr>
        <w:t>3 место легкая атлетика</w:t>
      </w:r>
    </w:p>
    <w:p w:rsidR="00A03232" w:rsidRDefault="00097B08" w:rsidP="00A03232">
      <w:pPr>
        <w:pStyle w:val="af3"/>
        <w:jc w:val="both"/>
      </w:pPr>
      <w:hyperlink r:id="rId14" w:history="1">
        <w:r w:rsidR="00A03232">
          <w:rPr>
            <w:rStyle w:val="af5"/>
            <w:rFonts w:ascii="Times New Roman" w:hAnsi="Times New Roman"/>
            <w:sz w:val="28"/>
            <w:szCs w:val="28"/>
          </w:rPr>
          <w:t>https://vk.com/public203675393?w=wall-203675393_3352</w:t>
        </w:r>
      </w:hyperlink>
      <w:r w:rsidR="00A03232">
        <w:rPr>
          <w:rFonts w:ascii="Times New Roman" w:hAnsi="Times New Roman"/>
          <w:color w:val="000000"/>
          <w:sz w:val="28"/>
          <w:szCs w:val="28"/>
        </w:rPr>
        <w:t xml:space="preserve"> </w:t>
      </w:r>
    </w:p>
    <w:p w:rsidR="00A03232" w:rsidRDefault="00A03232" w:rsidP="00A03232">
      <w:pPr>
        <w:pStyle w:val="af3"/>
        <w:jc w:val="both"/>
        <w:rPr>
          <w:rFonts w:ascii="Times New Roman" w:hAnsi="Times New Roman"/>
          <w:sz w:val="28"/>
          <w:szCs w:val="28"/>
        </w:rPr>
      </w:pPr>
    </w:p>
    <w:p w:rsidR="00A03232" w:rsidRDefault="00A03232" w:rsidP="00A03232">
      <w:pPr>
        <w:pStyle w:val="af3"/>
        <w:jc w:val="both"/>
        <w:rPr>
          <w:rFonts w:ascii="Times New Roman" w:hAnsi="Times New Roman"/>
          <w:sz w:val="28"/>
          <w:szCs w:val="28"/>
        </w:rPr>
      </w:pPr>
      <w:r>
        <w:rPr>
          <w:rFonts w:ascii="Times New Roman" w:hAnsi="Times New Roman"/>
          <w:sz w:val="28"/>
          <w:szCs w:val="28"/>
        </w:rPr>
        <w:tab/>
        <w:t>В период работы лагеря реализовывалась программа по формированию здорового образа жизни и оздоровлению детей в летний период.</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Основные задачи программы:</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1) формирование ценностного отношения к состоянию своего здоровья и здоровья окружающих;</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 xml:space="preserve">2) разработка и проведение мероприятий по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деятельности общеобразовательных учреждений в каникулярный период;</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3) разработка и проведение профилактических мероприятий, способствующих формированию приверженности детей и подростков к здоровому образу жизни, а также отказу от вредных привычек родителей и ближайшего окружения;</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4) реализация информационно-коммуникационной кампании по формированию приоритетов здорового образа жизни у детского населения.</w:t>
      </w:r>
    </w:p>
    <w:p w:rsidR="00A03232" w:rsidRDefault="00A03232" w:rsidP="00A03232">
      <w:pPr>
        <w:pStyle w:val="af3"/>
        <w:jc w:val="both"/>
        <w:rPr>
          <w:rFonts w:ascii="Arial" w:hAnsi="Arial"/>
          <w:sz w:val="28"/>
          <w:szCs w:val="28"/>
        </w:rPr>
      </w:pPr>
      <w:r>
        <w:rPr>
          <w:rFonts w:ascii="Arial" w:hAnsi="Arial"/>
          <w:sz w:val="28"/>
          <w:szCs w:val="28"/>
        </w:rPr>
        <w:t>______________</w:t>
      </w:r>
    </w:p>
    <w:p w:rsidR="00A03232" w:rsidRPr="00A03232" w:rsidRDefault="00A03232" w:rsidP="00A03232">
      <w:pPr>
        <w:pStyle w:val="Standard"/>
        <w:jc w:val="both"/>
        <w:rPr>
          <w:lang w:val="ru-RU"/>
        </w:rPr>
      </w:pPr>
      <w:r w:rsidRPr="00A03232">
        <w:rPr>
          <w:rFonts w:cs="Times New Roman"/>
          <w:color w:val="000000"/>
          <w:sz w:val="28"/>
          <w:szCs w:val="28"/>
          <w:lang w:val="ru-RU"/>
        </w:rPr>
        <w:t xml:space="preserve">При реализации программы выявились следующие </w:t>
      </w:r>
      <w:r w:rsidRPr="00A03232">
        <w:rPr>
          <w:rFonts w:cs="Times New Roman"/>
          <w:b/>
          <w:bCs/>
          <w:color w:val="000000"/>
          <w:sz w:val="28"/>
          <w:szCs w:val="28"/>
          <w:u w:val="single"/>
          <w:lang w:val="ru-RU"/>
        </w:rPr>
        <w:t>проблемы:</w:t>
      </w:r>
    </w:p>
    <w:p w:rsidR="00A03232" w:rsidRPr="00A03232" w:rsidRDefault="00A03232" w:rsidP="00A03232">
      <w:pPr>
        <w:pStyle w:val="Standard"/>
        <w:jc w:val="both"/>
        <w:rPr>
          <w:lang w:val="ru-RU"/>
        </w:rPr>
      </w:pPr>
      <w:r w:rsidRPr="00A03232">
        <w:rPr>
          <w:rFonts w:cs="Times New Roman"/>
          <w:color w:val="000000"/>
          <w:sz w:val="28"/>
          <w:szCs w:val="28"/>
          <w:lang w:val="ru-RU"/>
        </w:rPr>
        <w:t>1.</w:t>
      </w:r>
      <w:r w:rsidRPr="00A03232">
        <w:rPr>
          <w:rFonts w:cs="Times New Roman"/>
          <w:color w:val="181818"/>
          <w:sz w:val="28"/>
          <w:szCs w:val="28"/>
          <w:shd w:val="clear" w:color="auto" w:fill="FFFFFF"/>
          <w:lang w:val="ru-RU"/>
        </w:rPr>
        <w:t xml:space="preserve"> недостаток в свободной площади, для организации спортивных мероприятий, работы танцевального кружка, (спортивный зал - перегружен, актовый зал отсутствует);</w:t>
      </w:r>
      <w:r w:rsidRPr="00A03232">
        <w:rPr>
          <w:rFonts w:cs="Times New Roman"/>
          <w:color w:val="181818"/>
          <w:sz w:val="28"/>
          <w:szCs w:val="28"/>
          <w:lang w:val="ru-RU"/>
        </w:rPr>
        <w:br/>
      </w:r>
      <w:r w:rsidRPr="00A03232">
        <w:rPr>
          <w:rFonts w:cs="Times New Roman"/>
          <w:color w:val="000000"/>
          <w:sz w:val="28"/>
          <w:szCs w:val="28"/>
          <w:lang w:val="ru-RU"/>
        </w:rPr>
        <w:lastRenderedPageBreak/>
        <w:t>2.</w:t>
      </w:r>
      <w:r w:rsidRPr="00A03232">
        <w:rPr>
          <w:rFonts w:cs="Times New Roman"/>
          <w:color w:val="181818"/>
          <w:sz w:val="28"/>
          <w:szCs w:val="28"/>
          <w:shd w:val="clear" w:color="auto" w:fill="FFFFFF"/>
          <w:lang w:val="ru-RU"/>
        </w:rPr>
        <w:t>удаленности спортивных учреждений</w:t>
      </w:r>
    </w:p>
    <w:p w:rsidR="00A03232" w:rsidRPr="00A03232" w:rsidRDefault="00A03232" w:rsidP="00A03232">
      <w:pPr>
        <w:pStyle w:val="Standard"/>
        <w:jc w:val="both"/>
        <w:rPr>
          <w:lang w:val="ru-RU"/>
        </w:rPr>
      </w:pPr>
      <w:r w:rsidRPr="00A03232">
        <w:rPr>
          <w:rFonts w:cs="Times New Roman"/>
          <w:color w:val="181818"/>
          <w:sz w:val="28"/>
          <w:szCs w:val="28"/>
          <w:shd w:val="clear" w:color="auto" w:fill="FFFFFF"/>
          <w:lang w:val="ru-RU"/>
        </w:rPr>
        <w:t>3. отсутствие детской площадки</w:t>
      </w:r>
    </w:p>
    <w:p w:rsidR="00A03232" w:rsidRPr="00A03232" w:rsidRDefault="00A03232" w:rsidP="00A03232">
      <w:pPr>
        <w:pStyle w:val="Standard"/>
        <w:jc w:val="both"/>
        <w:rPr>
          <w:lang w:val="ru-RU"/>
        </w:rPr>
      </w:pPr>
      <w:r w:rsidRPr="00A03232">
        <w:rPr>
          <w:rFonts w:cs="Times New Roman"/>
          <w:b/>
          <w:bCs/>
          <w:color w:val="000000"/>
          <w:sz w:val="28"/>
          <w:szCs w:val="28"/>
          <w:u w:val="single"/>
          <w:lang w:val="ru-RU"/>
        </w:rPr>
        <w:t>Пути решения проблем</w:t>
      </w:r>
      <w:r w:rsidRPr="00A03232">
        <w:rPr>
          <w:rFonts w:cs="Times New Roman"/>
          <w:color w:val="000000"/>
          <w:sz w:val="28"/>
          <w:szCs w:val="28"/>
          <w:lang w:val="ru-RU"/>
        </w:rPr>
        <w:t xml:space="preserve"> в следующем году:</w:t>
      </w:r>
    </w:p>
    <w:p w:rsidR="00A03232" w:rsidRPr="00A03232" w:rsidRDefault="00A03232" w:rsidP="00A03232">
      <w:pPr>
        <w:pStyle w:val="Standard"/>
        <w:jc w:val="both"/>
        <w:rPr>
          <w:rFonts w:cs="Times New Roman"/>
          <w:color w:val="000000"/>
          <w:sz w:val="28"/>
          <w:szCs w:val="28"/>
          <w:lang w:val="ru-RU"/>
        </w:rPr>
      </w:pPr>
      <w:r w:rsidRPr="00A03232">
        <w:rPr>
          <w:rFonts w:cs="Times New Roman"/>
          <w:color w:val="000000"/>
          <w:sz w:val="28"/>
          <w:szCs w:val="28"/>
          <w:lang w:val="ru-RU"/>
        </w:rPr>
        <w:t>1. Организовывать выезды на ФОК, для занятия в спортивных залах</w:t>
      </w:r>
    </w:p>
    <w:p w:rsidR="00A03232" w:rsidRPr="00A03232" w:rsidRDefault="00A03232" w:rsidP="00A03232">
      <w:pPr>
        <w:pStyle w:val="Standard"/>
        <w:jc w:val="both"/>
        <w:rPr>
          <w:rFonts w:cs="Times New Roman"/>
          <w:color w:val="000000"/>
          <w:sz w:val="28"/>
          <w:szCs w:val="28"/>
          <w:lang w:val="ru-RU"/>
        </w:rPr>
      </w:pPr>
      <w:r w:rsidRPr="00A03232">
        <w:rPr>
          <w:rFonts w:cs="Times New Roman"/>
          <w:color w:val="000000"/>
          <w:sz w:val="28"/>
          <w:szCs w:val="28"/>
          <w:lang w:val="ru-RU"/>
        </w:rPr>
        <w:t>2. Строительство детской площадки на территории школы</w:t>
      </w:r>
    </w:p>
    <w:p w:rsidR="00A03232" w:rsidRPr="00A03232" w:rsidRDefault="00A03232" w:rsidP="00A03232">
      <w:pPr>
        <w:pStyle w:val="Standard"/>
        <w:jc w:val="both"/>
        <w:rPr>
          <w:rFonts w:cs="Times New Roman"/>
          <w:color w:val="000000"/>
          <w:sz w:val="28"/>
          <w:szCs w:val="28"/>
          <w:lang w:val="ru-RU"/>
        </w:rPr>
      </w:pPr>
      <w:r w:rsidRPr="00A03232">
        <w:rPr>
          <w:rFonts w:cs="Times New Roman"/>
          <w:color w:val="000000"/>
          <w:sz w:val="28"/>
          <w:szCs w:val="28"/>
          <w:lang w:val="ru-RU"/>
        </w:rPr>
        <w:t xml:space="preserve">3. Строительство спортивной площадки на территории школы </w:t>
      </w:r>
    </w:p>
    <w:p w:rsidR="00A03232" w:rsidRDefault="00A03232" w:rsidP="00A03232">
      <w:pPr>
        <w:pStyle w:val="af3"/>
        <w:jc w:val="both"/>
      </w:pPr>
      <w:r>
        <w:rPr>
          <w:rFonts w:ascii="Arial" w:hAnsi="Arial"/>
          <w:sz w:val="26"/>
          <w:szCs w:val="26"/>
        </w:rPr>
        <w:tab/>
      </w:r>
      <w:proofErr w:type="gramStart"/>
      <w:r w:rsidRPr="00A03232">
        <w:rPr>
          <w:rFonts w:ascii="Times New Roman" w:hAnsi="Times New Roman"/>
          <w:sz w:val="26"/>
          <w:szCs w:val="26"/>
        </w:rPr>
        <w:t>В рамках реализации мероприятий по реализации Указа Президента Росс</w:t>
      </w:r>
      <w:r w:rsidRPr="00A03232">
        <w:rPr>
          <w:rFonts w:ascii="Times New Roman" w:hAnsi="Times New Roman"/>
          <w:sz w:val="28"/>
          <w:szCs w:val="28"/>
        </w:rPr>
        <w:t>ийской Федерации от 29.05.2017 г. № 240 «Об объявлении в Российской Федерации Десятилетия детства», национального проекта «Демография» в части решения задач по формированию</w:t>
      </w:r>
      <w:r>
        <w:rPr>
          <w:rFonts w:ascii="Times New Roman" w:hAnsi="Times New Roman"/>
          <w:sz w:val="28"/>
          <w:szCs w:val="28"/>
        </w:rPr>
        <w:t xml:space="preserve"> у детей здорового образа жизни и здорового питания в 2019 г. на территории 15-ти субъектов Российской Федерации реализовывается «Оценка эффективности оздоровления».</w:t>
      </w:r>
      <w:proofErr w:type="gramEnd"/>
    </w:p>
    <w:p w:rsidR="00A03232" w:rsidRDefault="00A03232" w:rsidP="00A03232">
      <w:pPr>
        <w:pStyle w:val="af3"/>
        <w:jc w:val="both"/>
        <w:rPr>
          <w:rFonts w:ascii="Times New Roman" w:hAnsi="Times New Roman"/>
          <w:sz w:val="28"/>
          <w:szCs w:val="28"/>
        </w:rPr>
      </w:pPr>
      <w:r>
        <w:rPr>
          <w:rFonts w:ascii="Times New Roman" w:hAnsi="Times New Roman"/>
          <w:sz w:val="28"/>
          <w:szCs w:val="28"/>
        </w:rPr>
        <w:tab/>
        <w:t>Лагерь дневного пребывания «Юный олимпиец» посещало 80 воспитанников, из них, к первой группе здоровья отнесено 27 детей (33,75%) детей, ко второй – 41 детей (51,25%), к третьей-пятой группам – 12 детей (15%) (табл.1).</w:t>
      </w:r>
    </w:p>
    <w:p w:rsidR="00A03232" w:rsidRDefault="00A03232" w:rsidP="00A03232">
      <w:pPr>
        <w:pStyle w:val="af3"/>
        <w:jc w:val="center"/>
        <w:rPr>
          <w:rFonts w:ascii="Times New Roman" w:hAnsi="Times New Roman"/>
          <w:sz w:val="28"/>
          <w:szCs w:val="28"/>
        </w:rPr>
      </w:pPr>
      <w:r>
        <w:rPr>
          <w:rFonts w:ascii="Times New Roman" w:hAnsi="Times New Roman"/>
          <w:sz w:val="28"/>
          <w:szCs w:val="28"/>
        </w:rPr>
        <w:t>Таблица 1. – Распределение детей по физическому развитию, группам здоровья и группам занятий физической культуры</w:t>
      </w:r>
    </w:p>
    <w:p w:rsidR="00A03232" w:rsidRDefault="00A03232" w:rsidP="00A03232">
      <w:pPr>
        <w:pStyle w:val="af3"/>
        <w:jc w:val="both"/>
        <w:rPr>
          <w:rFonts w:ascii="Times New Roman" w:hAnsi="Times New Roman"/>
          <w:sz w:val="28"/>
          <w:szCs w:val="28"/>
        </w:rPr>
      </w:pPr>
    </w:p>
    <w:tbl>
      <w:tblPr>
        <w:tblW w:w="10440" w:type="dxa"/>
        <w:tblLayout w:type="fixed"/>
        <w:tblCellMar>
          <w:left w:w="10" w:type="dxa"/>
          <w:right w:w="10" w:type="dxa"/>
        </w:tblCellMar>
        <w:tblLook w:val="04A0"/>
      </w:tblPr>
      <w:tblGrid>
        <w:gridCol w:w="1470"/>
        <w:gridCol w:w="937"/>
        <w:gridCol w:w="1418"/>
        <w:gridCol w:w="1245"/>
        <w:gridCol w:w="1350"/>
        <w:gridCol w:w="1365"/>
        <w:gridCol w:w="1305"/>
        <w:gridCol w:w="1350"/>
      </w:tblGrid>
      <w:tr w:rsidR="00A03232" w:rsidTr="00517694">
        <w:tc>
          <w:tcPr>
            <w:tcW w:w="147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Лагерь дневного пребывания</w:t>
            </w:r>
          </w:p>
        </w:tc>
        <w:tc>
          <w:tcPr>
            <w:tcW w:w="93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Всего детей</w:t>
            </w:r>
          </w:p>
        </w:tc>
        <w:tc>
          <w:tcPr>
            <w:tcW w:w="4013"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Физическое развитие</w:t>
            </w:r>
          </w:p>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(всего)</w:t>
            </w:r>
          </w:p>
        </w:tc>
        <w:tc>
          <w:tcPr>
            <w:tcW w:w="402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Физическое</w:t>
            </w:r>
            <w:proofErr w:type="gramEnd"/>
            <w:r>
              <w:rPr>
                <w:rFonts w:ascii="Times New Roman" w:eastAsia="Calibri" w:hAnsi="Times New Roman" w:cs="Times New Roman"/>
                <w:sz w:val="28"/>
                <w:szCs w:val="28"/>
              </w:rPr>
              <w:t xml:space="preserve"> развития (%)</w:t>
            </w:r>
          </w:p>
        </w:tc>
      </w:tr>
      <w:tr w:rsidR="00A03232" w:rsidTr="00517694">
        <w:tc>
          <w:tcPr>
            <w:tcW w:w="147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rPr>
                <w:sz w:val="28"/>
                <w:szCs w:val="28"/>
              </w:rPr>
            </w:pPr>
          </w:p>
        </w:tc>
        <w:tc>
          <w:tcPr>
            <w:tcW w:w="93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rPr>
                <w:sz w:val="28"/>
                <w:szCs w:val="28"/>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Гормоничное</w:t>
            </w:r>
            <w:proofErr w:type="spellEnd"/>
          </w:p>
        </w:tc>
        <w:tc>
          <w:tcPr>
            <w:tcW w:w="1245"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Избыточное</w:t>
            </w: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Дефицитное</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Гормоничное</w:t>
            </w:r>
            <w:proofErr w:type="spellEnd"/>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Избыточное</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Дефицитное</w:t>
            </w:r>
          </w:p>
        </w:tc>
      </w:tr>
      <w:tr w:rsidR="00A03232" w:rsidTr="00517694">
        <w:tc>
          <w:tcPr>
            <w:tcW w:w="1470"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Юный олимпиец</w:t>
            </w:r>
          </w:p>
        </w:tc>
        <w:tc>
          <w:tcPr>
            <w:tcW w:w="937"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1245"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232" w:rsidRDefault="00A03232" w:rsidP="00517694">
            <w:pPr>
              <w:pStyle w:val="TableContents"/>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r>
    </w:tbl>
    <w:p w:rsidR="00A03232" w:rsidRDefault="00A03232" w:rsidP="00A03232">
      <w:pPr>
        <w:pStyle w:val="af3"/>
        <w:jc w:val="both"/>
        <w:rPr>
          <w:rFonts w:ascii="Times New Roman" w:hAnsi="Times New Roman"/>
          <w:sz w:val="28"/>
          <w:szCs w:val="28"/>
        </w:rPr>
      </w:pPr>
    </w:p>
    <w:p w:rsidR="00A03232" w:rsidRDefault="00A03232" w:rsidP="00A03232">
      <w:pPr>
        <w:pStyle w:val="af3"/>
        <w:jc w:val="both"/>
        <w:rPr>
          <w:rFonts w:ascii="Times New Roman" w:hAnsi="Times New Roman"/>
          <w:sz w:val="28"/>
          <w:szCs w:val="28"/>
        </w:rPr>
      </w:pPr>
      <w:r>
        <w:rPr>
          <w:rFonts w:ascii="Times New Roman" w:hAnsi="Times New Roman"/>
          <w:sz w:val="28"/>
          <w:szCs w:val="28"/>
        </w:rPr>
        <w:tab/>
        <w:t>Гармоничное физическое развитие отмечалось у 80% детей, отдохнувших в летний оздоровительный сезон 2024 г. в оздоровительных организациях, избыток массы имели 5% детей, дефицит массы – 15%</w:t>
      </w:r>
    </w:p>
    <w:p w:rsidR="00A03232" w:rsidRDefault="00A03232" w:rsidP="00A03232">
      <w:pPr>
        <w:pStyle w:val="af3"/>
        <w:jc w:val="both"/>
        <w:rPr>
          <w:rFonts w:ascii="Times New Roman" w:hAnsi="Times New Roman"/>
          <w:sz w:val="28"/>
          <w:szCs w:val="28"/>
        </w:rPr>
      </w:pPr>
    </w:p>
    <w:p w:rsidR="00A03232" w:rsidRDefault="00A03232" w:rsidP="00A03232">
      <w:pPr>
        <w:pStyle w:val="Standard"/>
        <w:jc w:val="center"/>
        <w:rPr>
          <w:rFonts w:cs="Times New Roman"/>
          <w:color w:val="000000"/>
          <w:sz w:val="28"/>
          <w:szCs w:val="28"/>
        </w:rPr>
      </w:pPr>
      <w:proofErr w:type="spellStart"/>
      <w:r>
        <w:rPr>
          <w:rFonts w:cs="Times New Roman"/>
          <w:color w:val="000000"/>
          <w:sz w:val="28"/>
          <w:szCs w:val="28"/>
        </w:rPr>
        <w:t>Показатели</w:t>
      </w:r>
      <w:proofErr w:type="spellEnd"/>
      <w:r>
        <w:rPr>
          <w:rFonts w:cs="Times New Roman"/>
          <w:color w:val="000000"/>
          <w:sz w:val="28"/>
          <w:szCs w:val="28"/>
        </w:rPr>
        <w:t xml:space="preserve"> </w:t>
      </w:r>
      <w:proofErr w:type="spellStart"/>
      <w:r>
        <w:rPr>
          <w:rFonts w:cs="Times New Roman"/>
          <w:color w:val="000000"/>
          <w:sz w:val="28"/>
          <w:szCs w:val="28"/>
        </w:rPr>
        <w:t>оценки</w:t>
      </w:r>
      <w:proofErr w:type="spellEnd"/>
      <w:r>
        <w:rPr>
          <w:rFonts w:cs="Times New Roman"/>
          <w:color w:val="000000"/>
          <w:sz w:val="28"/>
          <w:szCs w:val="28"/>
        </w:rPr>
        <w:t xml:space="preserve"> </w:t>
      </w:r>
      <w:proofErr w:type="spellStart"/>
      <w:r>
        <w:rPr>
          <w:rFonts w:cs="Times New Roman"/>
          <w:color w:val="000000"/>
          <w:sz w:val="28"/>
          <w:szCs w:val="28"/>
        </w:rPr>
        <w:t>эффективности</w:t>
      </w:r>
      <w:proofErr w:type="spellEnd"/>
      <w:r>
        <w:rPr>
          <w:rFonts w:cs="Times New Roman"/>
          <w:color w:val="000000"/>
          <w:sz w:val="28"/>
          <w:szCs w:val="28"/>
        </w:rPr>
        <w:t xml:space="preserve"> </w:t>
      </w:r>
      <w:proofErr w:type="spellStart"/>
      <w:r>
        <w:rPr>
          <w:rFonts w:cs="Times New Roman"/>
          <w:color w:val="000000"/>
          <w:sz w:val="28"/>
          <w:szCs w:val="28"/>
        </w:rPr>
        <w:t>оздоровления</w:t>
      </w:r>
      <w:proofErr w:type="spellEnd"/>
    </w:p>
    <w:tbl>
      <w:tblPr>
        <w:tblW w:w="9445" w:type="dxa"/>
        <w:tblInd w:w="-60" w:type="dxa"/>
        <w:tblLayout w:type="fixed"/>
        <w:tblCellMar>
          <w:left w:w="10" w:type="dxa"/>
          <w:right w:w="10" w:type="dxa"/>
        </w:tblCellMar>
        <w:tblLook w:val="04A0"/>
      </w:tblPr>
      <w:tblGrid>
        <w:gridCol w:w="2099"/>
        <w:gridCol w:w="2360"/>
        <w:gridCol w:w="2195"/>
        <w:gridCol w:w="2791"/>
      </w:tblGrid>
      <w:tr w:rsidR="00A03232" w:rsidTr="00517694">
        <w:tc>
          <w:tcPr>
            <w:tcW w:w="2099"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ПОКАЗАТЕЛИ</w:t>
            </w:r>
          </w:p>
        </w:tc>
        <w:tc>
          <w:tcPr>
            <w:tcW w:w="7346"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Pr="00A03232" w:rsidRDefault="00A03232" w:rsidP="00517694">
            <w:pPr>
              <w:pStyle w:val="Standard"/>
              <w:jc w:val="center"/>
              <w:rPr>
                <w:rFonts w:cs="Times New Roman"/>
                <w:color w:val="000000"/>
                <w:sz w:val="28"/>
                <w:szCs w:val="28"/>
                <w:lang w:val="ru-RU"/>
              </w:rPr>
            </w:pPr>
            <w:r w:rsidRPr="00A03232">
              <w:rPr>
                <w:rFonts w:cs="Times New Roman"/>
                <w:color w:val="000000"/>
                <w:sz w:val="28"/>
                <w:szCs w:val="28"/>
                <w:lang w:val="ru-RU"/>
              </w:rPr>
              <w:t>Число детей и подростков, имеющих:</w:t>
            </w:r>
          </w:p>
        </w:tc>
      </w:tr>
      <w:tr w:rsidR="00A03232" w:rsidTr="00517694">
        <w:tc>
          <w:tcPr>
            <w:tcW w:w="2099"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rPr>
                <w:sz w:val="28"/>
                <w:szCs w:val="28"/>
              </w:rPr>
            </w:pPr>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выраженный</w:t>
            </w:r>
            <w:proofErr w:type="spellEnd"/>
            <w:r>
              <w:rPr>
                <w:rFonts w:cs="Times New Roman"/>
                <w:color w:val="000000"/>
                <w:sz w:val="28"/>
                <w:szCs w:val="28"/>
              </w:rPr>
              <w:t xml:space="preserve"> </w:t>
            </w:r>
            <w:proofErr w:type="spellStart"/>
            <w:r>
              <w:rPr>
                <w:rFonts w:cs="Times New Roman"/>
                <w:color w:val="000000"/>
                <w:sz w:val="28"/>
                <w:szCs w:val="28"/>
              </w:rPr>
              <w:t>оздоровительный</w:t>
            </w:r>
            <w:proofErr w:type="spellEnd"/>
            <w:r>
              <w:rPr>
                <w:rFonts w:cs="Times New Roman"/>
                <w:color w:val="000000"/>
                <w:sz w:val="28"/>
                <w:szCs w:val="28"/>
              </w:rPr>
              <w:t xml:space="preserve"> </w:t>
            </w:r>
            <w:proofErr w:type="spellStart"/>
            <w:r>
              <w:rPr>
                <w:rFonts w:cs="Times New Roman"/>
                <w:color w:val="000000"/>
                <w:sz w:val="28"/>
                <w:szCs w:val="28"/>
              </w:rPr>
              <w:t>эффект</w:t>
            </w:r>
            <w:proofErr w:type="spellEnd"/>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слабый</w:t>
            </w:r>
            <w:proofErr w:type="spellEnd"/>
            <w:r>
              <w:rPr>
                <w:rFonts w:cs="Times New Roman"/>
                <w:color w:val="000000"/>
                <w:sz w:val="28"/>
                <w:szCs w:val="28"/>
              </w:rPr>
              <w:t xml:space="preserve"> </w:t>
            </w:r>
            <w:proofErr w:type="spellStart"/>
            <w:r>
              <w:rPr>
                <w:rFonts w:cs="Times New Roman"/>
                <w:color w:val="000000"/>
                <w:sz w:val="28"/>
                <w:szCs w:val="28"/>
              </w:rPr>
              <w:t>оздоровительный</w:t>
            </w:r>
            <w:proofErr w:type="spellEnd"/>
            <w:r>
              <w:rPr>
                <w:rFonts w:cs="Times New Roman"/>
                <w:color w:val="000000"/>
                <w:sz w:val="28"/>
                <w:szCs w:val="28"/>
              </w:rPr>
              <w:t xml:space="preserve"> </w:t>
            </w:r>
            <w:proofErr w:type="spellStart"/>
            <w:r>
              <w:rPr>
                <w:rFonts w:cs="Times New Roman"/>
                <w:color w:val="000000"/>
                <w:sz w:val="28"/>
                <w:szCs w:val="28"/>
              </w:rPr>
              <w:t>эффект</w:t>
            </w:r>
            <w:proofErr w:type="spellEnd"/>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отсутствие</w:t>
            </w:r>
            <w:proofErr w:type="spellEnd"/>
            <w:r>
              <w:rPr>
                <w:rFonts w:cs="Times New Roman"/>
                <w:color w:val="000000"/>
                <w:sz w:val="28"/>
                <w:szCs w:val="28"/>
              </w:rPr>
              <w:t xml:space="preserve"> </w:t>
            </w:r>
            <w:proofErr w:type="spellStart"/>
            <w:r>
              <w:rPr>
                <w:rFonts w:cs="Times New Roman"/>
                <w:color w:val="000000"/>
                <w:sz w:val="28"/>
                <w:szCs w:val="28"/>
              </w:rPr>
              <w:t>оздоровительного</w:t>
            </w:r>
            <w:proofErr w:type="spellEnd"/>
            <w:r>
              <w:rPr>
                <w:rFonts w:cs="Times New Roman"/>
                <w:color w:val="000000"/>
                <w:sz w:val="28"/>
                <w:szCs w:val="28"/>
              </w:rPr>
              <w:t xml:space="preserve"> </w:t>
            </w:r>
            <w:proofErr w:type="spellStart"/>
            <w:r>
              <w:rPr>
                <w:rFonts w:cs="Times New Roman"/>
                <w:color w:val="000000"/>
                <w:sz w:val="28"/>
                <w:szCs w:val="28"/>
              </w:rPr>
              <w:t>эффекта</w:t>
            </w:r>
            <w:proofErr w:type="spellEnd"/>
            <w:r>
              <w:rPr>
                <w:rFonts w:cs="Times New Roman"/>
                <w:color w:val="000000"/>
                <w:sz w:val="28"/>
                <w:szCs w:val="28"/>
              </w:rPr>
              <w:t xml:space="preserve"> (</w:t>
            </w:r>
            <w:proofErr w:type="spellStart"/>
            <w:r>
              <w:rPr>
                <w:rFonts w:cs="Times New Roman"/>
                <w:color w:val="000000"/>
                <w:sz w:val="28"/>
                <w:szCs w:val="28"/>
              </w:rPr>
              <w:t>ухудшение</w:t>
            </w:r>
            <w:proofErr w:type="spellEnd"/>
            <w:r>
              <w:rPr>
                <w:rFonts w:cs="Times New Roman"/>
                <w:color w:val="000000"/>
                <w:sz w:val="28"/>
                <w:szCs w:val="28"/>
              </w:rPr>
              <w:t>)</w:t>
            </w:r>
          </w:p>
        </w:tc>
      </w:tr>
      <w:tr w:rsidR="00A03232" w:rsidTr="00517694">
        <w:tc>
          <w:tcPr>
            <w:tcW w:w="20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Масса</w:t>
            </w:r>
            <w:proofErr w:type="spellEnd"/>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68</w:t>
            </w:r>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12</w:t>
            </w:r>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0</w:t>
            </w:r>
          </w:p>
        </w:tc>
      </w:tr>
      <w:tr w:rsidR="00A03232" w:rsidTr="00517694">
        <w:tc>
          <w:tcPr>
            <w:tcW w:w="20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Рост</w:t>
            </w:r>
            <w:proofErr w:type="spellEnd"/>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23</w:t>
            </w:r>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45</w:t>
            </w:r>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12</w:t>
            </w:r>
          </w:p>
        </w:tc>
      </w:tr>
      <w:tr w:rsidR="00A03232" w:rsidTr="00517694">
        <w:tc>
          <w:tcPr>
            <w:tcW w:w="20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Показатели</w:t>
            </w:r>
            <w:proofErr w:type="spellEnd"/>
            <w:r>
              <w:rPr>
                <w:rFonts w:cs="Times New Roman"/>
                <w:color w:val="000000"/>
                <w:sz w:val="28"/>
                <w:szCs w:val="28"/>
              </w:rPr>
              <w:t xml:space="preserve"> </w:t>
            </w:r>
            <w:proofErr w:type="spellStart"/>
            <w:r>
              <w:rPr>
                <w:rFonts w:cs="Times New Roman"/>
                <w:color w:val="000000"/>
                <w:sz w:val="28"/>
                <w:szCs w:val="28"/>
              </w:rPr>
              <w:t>мышечной</w:t>
            </w:r>
            <w:proofErr w:type="spellEnd"/>
            <w:r>
              <w:rPr>
                <w:rFonts w:cs="Times New Roman"/>
                <w:color w:val="000000"/>
                <w:sz w:val="28"/>
                <w:szCs w:val="28"/>
              </w:rPr>
              <w:t xml:space="preserve"> </w:t>
            </w:r>
            <w:proofErr w:type="spellStart"/>
            <w:r>
              <w:rPr>
                <w:rFonts w:cs="Times New Roman"/>
                <w:color w:val="000000"/>
                <w:sz w:val="28"/>
                <w:szCs w:val="28"/>
              </w:rPr>
              <w:t>силы</w:t>
            </w:r>
            <w:proofErr w:type="spellEnd"/>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67</w:t>
            </w:r>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13</w:t>
            </w:r>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0</w:t>
            </w:r>
          </w:p>
        </w:tc>
      </w:tr>
      <w:tr w:rsidR="00A03232" w:rsidTr="00517694">
        <w:tc>
          <w:tcPr>
            <w:tcW w:w="20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ЖЕЛ</w:t>
            </w:r>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70</w:t>
            </w:r>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10</w:t>
            </w:r>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0</w:t>
            </w:r>
          </w:p>
        </w:tc>
      </w:tr>
      <w:tr w:rsidR="00A03232" w:rsidTr="00517694">
        <w:tc>
          <w:tcPr>
            <w:tcW w:w="20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proofErr w:type="spellStart"/>
            <w:r>
              <w:rPr>
                <w:rFonts w:cs="Times New Roman"/>
                <w:color w:val="000000"/>
                <w:sz w:val="28"/>
                <w:szCs w:val="28"/>
              </w:rPr>
              <w:t>Итоговая</w:t>
            </w:r>
            <w:proofErr w:type="spellEnd"/>
            <w:r>
              <w:rPr>
                <w:rFonts w:cs="Times New Roman"/>
                <w:color w:val="000000"/>
                <w:sz w:val="28"/>
                <w:szCs w:val="28"/>
              </w:rPr>
              <w:t xml:space="preserve"> </w:t>
            </w:r>
            <w:proofErr w:type="spellStart"/>
            <w:r>
              <w:rPr>
                <w:rFonts w:cs="Times New Roman"/>
                <w:color w:val="000000"/>
                <w:sz w:val="28"/>
                <w:szCs w:val="28"/>
              </w:rPr>
              <w:t>оценка</w:t>
            </w:r>
            <w:proofErr w:type="spellEnd"/>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7</w:t>
            </w:r>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3</w:t>
            </w:r>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w:t>
            </w:r>
          </w:p>
        </w:tc>
      </w:tr>
      <w:tr w:rsidR="00A03232" w:rsidTr="00517694">
        <w:tc>
          <w:tcPr>
            <w:tcW w:w="20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Pr="00A03232" w:rsidRDefault="00A03232" w:rsidP="00517694">
            <w:pPr>
              <w:pStyle w:val="Standard"/>
              <w:rPr>
                <w:rFonts w:cs="Times New Roman"/>
                <w:color w:val="000000"/>
                <w:sz w:val="28"/>
                <w:szCs w:val="28"/>
                <w:lang w:val="ru-RU"/>
              </w:rPr>
            </w:pPr>
            <w:r w:rsidRPr="00A03232">
              <w:rPr>
                <w:rFonts w:cs="Times New Roman"/>
                <w:color w:val="000000"/>
                <w:sz w:val="28"/>
                <w:szCs w:val="28"/>
                <w:lang w:val="ru-RU"/>
              </w:rPr>
              <w:t>Удельный вес</w:t>
            </w:r>
            <w:proofErr w:type="gramStart"/>
            <w:r w:rsidRPr="00A03232">
              <w:rPr>
                <w:rFonts w:cs="Times New Roman"/>
                <w:color w:val="000000"/>
                <w:sz w:val="28"/>
                <w:szCs w:val="28"/>
                <w:lang w:val="ru-RU"/>
              </w:rPr>
              <w:t xml:space="preserve"> (%) </w:t>
            </w:r>
            <w:proofErr w:type="gramEnd"/>
            <w:r w:rsidRPr="00A03232">
              <w:rPr>
                <w:rFonts w:cs="Times New Roman"/>
                <w:color w:val="000000"/>
                <w:sz w:val="28"/>
                <w:szCs w:val="28"/>
                <w:lang w:val="ru-RU"/>
              </w:rPr>
              <w:t xml:space="preserve">по итоговой </w:t>
            </w:r>
            <w:r w:rsidRPr="00A03232">
              <w:rPr>
                <w:rFonts w:cs="Times New Roman"/>
                <w:color w:val="000000"/>
                <w:sz w:val="28"/>
                <w:szCs w:val="28"/>
                <w:lang w:val="ru-RU"/>
              </w:rPr>
              <w:lastRenderedPageBreak/>
              <w:t>оценке</w:t>
            </w:r>
          </w:p>
        </w:tc>
        <w:tc>
          <w:tcPr>
            <w:tcW w:w="236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lastRenderedPageBreak/>
              <w:t>87,5</w:t>
            </w:r>
          </w:p>
        </w:tc>
        <w:tc>
          <w:tcPr>
            <w:tcW w:w="219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10,5</w:t>
            </w:r>
          </w:p>
        </w:tc>
        <w:tc>
          <w:tcPr>
            <w:tcW w:w="27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03232" w:rsidRDefault="00A03232" w:rsidP="00517694">
            <w:pPr>
              <w:pStyle w:val="Standard"/>
              <w:rPr>
                <w:rFonts w:cs="Times New Roman"/>
                <w:color w:val="000000"/>
                <w:sz w:val="28"/>
                <w:szCs w:val="28"/>
              </w:rPr>
            </w:pPr>
            <w:r>
              <w:rPr>
                <w:rFonts w:cs="Times New Roman"/>
                <w:color w:val="000000"/>
                <w:sz w:val="28"/>
                <w:szCs w:val="28"/>
              </w:rPr>
              <w:t>1,5</w:t>
            </w:r>
          </w:p>
        </w:tc>
      </w:tr>
    </w:tbl>
    <w:p w:rsidR="00A03232" w:rsidRDefault="00A03232" w:rsidP="00A03232">
      <w:pPr>
        <w:pStyle w:val="af3"/>
        <w:jc w:val="both"/>
        <w:rPr>
          <w:rFonts w:ascii="Times New Roman" w:hAnsi="Times New Roman"/>
          <w:sz w:val="28"/>
          <w:szCs w:val="28"/>
        </w:rPr>
      </w:pPr>
    </w:p>
    <w:p w:rsidR="00A03232" w:rsidRDefault="00A03232" w:rsidP="00A03232">
      <w:pPr>
        <w:pStyle w:val="af3"/>
        <w:jc w:val="both"/>
        <w:rPr>
          <w:rFonts w:ascii="Times New Roman" w:hAnsi="Times New Roman"/>
          <w:sz w:val="28"/>
          <w:szCs w:val="28"/>
        </w:rPr>
      </w:pPr>
      <w:r>
        <w:rPr>
          <w:rFonts w:ascii="Times New Roman" w:hAnsi="Times New Roman"/>
          <w:sz w:val="28"/>
          <w:szCs w:val="28"/>
        </w:rPr>
        <w:t>Эффективность оздоровления отсутствовала у 3 детей, в том числе по причине:</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1) отсутствия положительной динамики жизненной емкости легких и кистевой силы рук, снижения массы тела у детей с дефицитом массы тела и нормальной массой тела - 0 детей (0%);</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2) отсутствия положительной динамики функциональных показателей - 0 ребенка (0%);</w:t>
      </w:r>
    </w:p>
    <w:p w:rsidR="00A03232" w:rsidRDefault="00A03232" w:rsidP="00A03232">
      <w:pPr>
        <w:pStyle w:val="af3"/>
        <w:jc w:val="both"/>
        <w:rPr>
          <w:rFonts w:ascii="Times New Roman" w:hAnsi="Times New Roman"/>
          <w:sz w:val="28"/>
          <w:szCs w:val="28"/>
        </w:rPr>
      </w:pPr>
      <w:r>
        <w:rPr>
          <w:rFonts w:ascii="Times New Roman" w:hAnsi="Times New Roman"/>
          <w:sz w:val="28"/>
          <w:szCs w:val="28"/>
        </w:rPr>
        <w:t>3) снижения массы тела у детей с нормальной массой тела и дефицитом массы тела - 0 ребенка (0%).</w:t>
      </w:r>
    </w:p>
    <w:p w:rsidR="00A03232" w:rsidRPr="00A03232" w:rsidRDefault="00A03232" w:rsidP="00A03232">
      <w:pPr>
        <w:pStyle w:val="Standard"/>
        <w:jc w:val="both"/>
        <w:rPr>
          <w:rFonts w:cs="Times New Roman"/>
          <w:b/>
          <w:bCs/>
          <w:color w:val="4F4F4F"/>
          <w:sz w:val="28"/>
          <w:szCs w:val="28"/>
          <w:lang w:val="ru-RU"/>
        </w:rPr>
      </w:pPr>
    </w:p>
    <w:p w:rsidR="00A03232" w:rsidRDefault="00A03232" w:rsidP="00A03232">
      <w:pPr>
        <w:pStyle w:val="af3"/>
        <w:jc w:val="both"/>
        <w:rPr>
          <w:rFonts w:ascii="Times New Roman" w:hAnsi="Times New Roman"/>
          <w:sz w:val="28"/>
          <w:szCs w:val="28"/>
        </w:rPr>
      </w:pPr>
      <w:r>
        <w:rPr>
          <w:rFonts w:ascii="Times New Roman" w:hAnsi="Times New Roman"/>
          <w:sz w:val="28"/>
          <w:szCs w:val="28"/>
        </w:rPr>
        <w:t>Лагерь дневного пребывания «Юный олимпиец» достиг предполагаемых результатов:</w:t>
      </w:r>
      <w:r>
        <w:rPr>
          <w:rFonts w:ascii="Times New Roman" w:hAnsi="Times New Roman"/>
          <w:sz w:val="28"/>
          <w:szCs w:val="28"/>
        </w:rPr>
        <w:tab/>
      </w:r>
    </w:p>
    <w:p w:rsidR="00A03232" w:rsidRDefault="00A03232" w:rsidP="00A03232">
      <w:pPr>
        <w:pStyle w:val="af3"/>
        <w:numPr>
          <w:ilvl w:val="0"/>
          <w:numId w:val="46"/>
        </w:numPr>
        <w:suppressAutoHyphens/>
        <w:autoSpaceDN w:val="0"/>
        <w:jc w:val="both"/>
        <w:textAlignment w:val="baseline"/>
        <w:rPr>
          <w:rFonts w:ascii="Times New Roman" w:hAnsi="Times New Roman"/>
          <w:sz w:val="28"/>
          <w:szCs w:val="28"/>
        </w:rPr>
      </w:pPr>
    </w:p>
    <w:p w:rsidR="00A03232" w:rsidRDefault="00A03232" w:rsidP="00A03232">
      <w:pPr>
        <w:pStyle w:val="af3"/>
        <w:numPr>
          <w:ilvl w:val="0"/>
          <w:numId w:val="36"/>
        </w:numPr>
        <w:suppressAutoHyphens/>
        <w:autoSpaceDN w:val="0"/>
        <w:jc w:val="both"/>
        <w:textAlignment w:val="baseline"/>
        <w:rPr>
          <w:rFonts w:ascii="Times New Roman" w:hAnsi="Times New Roman"/>
          <w:sz w:val="28"/>
          <w:szCs w:val="28"/>
        </w:rPr>
      </w:pPr>
      <w:r>
        <w:rPr>
          <w:rFonts w:ascii="Times New Roman" w:hAnsi="Times New Roman"/>
          <w:sz w:val="28"/>
          <w:szCs w:val="28"/>
        </w:rPr>
        <w:t>сохранили и укрепили физическое и психологическое здоровье детей (анализ мониторинга здоровья, мышечной массы тела и др.)</w:t>
      </w:r>
    </w:p>
    <w:p w:rsidR="00A03232" w:rsidRDefault="00A03232" w:rsidP="00A03232">
      <w:pPr>
        <w:pStyle w:val="a7"/>
        <w:ind w:left="0"/>
        <w:jc w:val="both"/>
        <w:rPr>
          <w:sz w:val="28"/>
          <w:szCs w:val="28"/>
        </w:rPr>
      </w:pPr>
      <w:r>
        <w:rPr>
          <w:sz w:val="28"/>
          <w:szCs w:val="28"/>
        </w:rPr>
        <w:t>С целью создания условий, обеспечивающих полное раскрытие детских способностей и талантов, приобретение ими новых навыков, получение результатов и достижений, в план работы лагерей были включены  мероприятия:</w:t>
      </w:r>
    </w:p>
    <w:p w:rsidR="00A03232" w:rsidRDefault="00A03232" w:rsidP="00A03232">
      <w:pPr>
        <w:pStyle w:val="a7"/>
        <w:ind w:left="0" w:firstLine="709"/>
        <w:jc w:val="both"/>
      </w:pPr>
      <w:r>
        <w:rPr>
          <w:sz w:val="28"/>
          <w:szCs w:val="28"/>
        </w:rPr>
        <w:t xml:space="preserve">- направленные на реализацию областного информационно-просветительского проекта «Мы – потомки Героев!», в т.ч. просмотр и обсуждение фильмов о Великой Отечественной войне 1941 - 1945 годов, экскурсии к рельефу «Тюмень — Победителям» </w:t>
      </w:r>
      <w:hyperlink r:id="rId15" w:history="1">
        <w:r>
          <w:rPr>
            <w:rStyle w:val="af5"/>
            <w:sz w:val="28"/>
            <w:szCs w:val="28"/>
          </w:rPr>
          <w:t>https://vk.com/public203675393?w=wall-203675393_3357</w:t>
        </w:r>
      </w:hyperlink>
      <w:r>
        <w:rPr>
          <w:sz w:val="28"/>
          <w:szCs w:val="28"/>
        </w:rPr>
        <w:t xml:space="preserve"> </w:t>
      </w:r>
    </w:p>
    <w:p w:rsidR="00A03232" w:rsidRDefault="00A03232" w:rsidP="00A03232">
      <w:pPr>
        <w:pStyle w:val="a7"/>
        <w:ind w:left="0" w:firstLine="709"/>
        <w:jc w:val="both"/>
      </w:pPr>
      <w:r>
        <w:rPr>
          <w:sz w:val="28"/>
          <w:szCs w:val="28"/>
        </w:rPr>
        <w:t>- обеспечивающие развитие личностных качеств, индивидуальных способностей, в т.ч. областные конкурсы «Символы региона»,</w:t>
      </w:r>
      <w:hyperlink r:id="rId16" w:history="1">
        <w:r>
          <w:rPr>
            <w:rStyle w:val="af5"/>
            <w:sz w:val="28"/>
            <w:szCs w:val="28"/>
          </w:rPr>
          <w:t>https://vk.com/public203675393?w=wall-203675393_3316</w:t>
        </w:r>
      </w:hyperlink>
      <w:r>
        <w:rPr>
          <w:sz w:val="28"/>
          <w:szCs w:val="28"/>
        </w:rPr>
        <w:t xml:space="preserve"> , «Добро пожаловать!» </w:t>
      </w:r>
    </w:p>
    <w:p w:rsidR="00A03232" w:rsidRDefault="00A03232" w:rsidP="00A03232">
      <w:pPr>
        <w:pStyle w:val="a7"/>
        <w:ind w:left="0" w:firstLine="709"/>
        <w:jc w:val="both"/>
      </w:pPr>
      <w:r>
        <w:rPr>
          <w:sz w:val="28"/>
          <w:szCs w:val="28"/>
        </w:rPr>
        <w:t>- ориентированные на формирование навыков здорового образа жизни, в т.ч. внедрение физкультурно-оздоровительного комплекса «Готов к труду и обороне»</w:t>
      </w:r>
      <w:r>
        <w:t xml:space="preserve"> </w:t>
      </w:r>
      <w:hyperlink r:id="rId17" w:history="1">
        <w:r>
          <w:rPr>
            <w:rStyle w:val="af5"/>
            <w:sz w:val="28"/>
            <w:szCs w:val="28"/>
          </w:rPr>
          <w:t>https://vk.com/public203675393?w=wall-203675393_3344</w:t>
        </w:r>
      </w:hyperlink>
      <w:r>
        <w:rPr>
          <w:sz w:val="28"/>
          <w:szCs w:val="28"/>
        </w:rPr>
        <w:t xml:space="preserve">  , проект «Здоровье в движении!» </w:t>
      </w:r>
      <w:hyperlink r:id="rId18" w:history="1">
        <w:r>
          <w:rPr>
            <w:rStyle w:val="af5"/>
            <w:sz w:val="28"/>
            <w:szCs w:val="28"/>
          </w:rPr>
          <w:t>https://vk.com/public203675393?w=wall-203675393_3352</w:t>
        </w:r>
      </w:hyperlink>
      <w:r>
        <w:rPr>
          <w:sz w:val="28"/>
          <w:szCs w:val="28"/>
        </w:rPr>
        <w:t xml:space="preserve"> </w:t>
      </w:r>
    </w:p>
    <w:p w:rsidR="00A03232" w:rsidRDefault="00A03232" w:rsidP="00A03232">
      <w:pPr>
        <w:pStyle w:val="a7"/>
        <w:ind w:left="0" w:firstLine="709"/>
        <w:jc w:val="both"/>
      </w:pPr>
      <w:r>
        <w:rPr>
          <w:sz w:val="28"/>
          <w:szCs w:val="28"/>
        </w:rPr>
        <w:t xml:space="preserve">Так же </w:t>
      </w:r>
      <w:proofErr w:type="gramStart"/>
      <w:r>
        <w:rPr>
          <w:sz w:val="28"/>
          <w:szCs w:val="28"/>
        </w:rPr>
        <w:t>принятии</w:t>
      </w:r>
      <w:proofErr w:type="gramEnd"/>
      <w:r>
        <w:rPr>
          <w:sz w:val="28"/>
          <w:szCs w:val="28"/>
        </w:rPr>
        <w:t xml:space="preserve"> участие в празднований Дня России: были проведены следующие мероприятия: Возложение цветов к памятнику:</w:t>
      </w:r>
      <w:r>
        <w:t xml:space="preserve"> </w:t>
      </w:r>
      <w:hyperlink r:id="rId19" w:history="1">
        <w:r>
          <w:rPr>
            <w:rStyle w:val="af5"/>
            <w:sz w:val="28"/>
            <w:szCs w:val="28"/>
          </w:rPr>
          <w:t>https://vk.com/public203675393?w=wall-203675393_3364</w:t>
        </w:r>
      </w:hyperlink>
      <w:r>
        <w:rPr>
          <w:sz w:val="28"/>
          <w:szCs w:val="28"/>
        </w:rPr>
        <w:t xml:space="preserve"> , написание писем участникам СВО </w:t>
      </w:r>
      <w:hyperlink r:id="rId20" w:history="1">
        <w:r>
          <w:rPr>
            <w:rStyle w:val="af5"/>
            <w:sz w:val="28"/>
            <w:szCs w:val="28"/>
          </w:rPr>
          <w:t>https://vk.com/public203675393?w=wall-203675393_3357</w:t>
        </w:r>
      </w:hyperlink>
      <w:r>
        <w:rPr>
          <w:sz w:val="28"/>
          <w:szCs w:val="28"/>
        </w:rPr>
        <w:t xml:space="preserve"> , встреча с ветераном СВО </w:t>
      </w:r>
      <w:hyperlink r:id="rId21" w:history="1">
        <w:r>
          <w:rPr>
            <w:rStyle w:val="af5"/>
            <w:sz w:val="28"/>
            <w:szCs w:val="28"/>
          </w:rPr>
          <w:t>https://vk.com/public203675393?w=wall-203675393_3355</w:t>
        </w:r>
      </w:hyperlink>
      <w:r>
        <w:rPr>
          <w:sz w:val="28"/>
          <w:szCs w:val="28"/>
        </w:rPr>
        <w:t xml:space="preserve"> , проведение акции «Флаги России» </w:t>
      </w:r>
      <w:hyperlink r:id="rId22" w:history="1">
        <w:r>
          <w:rPr>
            <w:rStyle w:val="af5"/>
            <w:sz w:val="28"/>
            <w:szCs w:val="28"/>
          </w:rPr>
          <w:t>https://vk.com/public203675393?w=wall-203675393_3365</w:t>
        </w:r>
      </w:hyperlink>
      <w:r>
        <w:rPr>
          <w:sz w:val="28"/>
          <w:szCs w:val="28"/>
        </w:rPr>
        <w:t xml:space="preserve"> </w:t>
      </w:r>
    </w:p>
    <w:p w:rsidR="00A03232" w:rsidRDefault="00A03232" w:rsidP="00A03232">
      <w:pPr>
        <w:pStyle w:val="a7"/>
        <w:ind w:left="0" w:firstLine="709"/>
        <w:jc w:val="both"/>
      </w:pPr>
      <w:r>
        <w:rPr>
          <w:sz w:val="28"/>
          <w:szCs w:val="28"/>
        </w:rPr>
        <w:t xml:space="preserve">Исполнение песни «Красно солнышко» </w:t>
      </w:r>
      <w:hyperlink r:id="rId23" w:history="1">
        <w:r>
          <w:rPr>
            <w:rStyle w:val="af5"/>
            <w:sz w:val="28"/>
            <w:szCs w:val="28"/>
          </w:rPr>
          <w:t>https://vk.com/public203675393?w=wall-203675393_3366</w:t>
        </w:r>
      </w:hyperlink>
      <w:r>
        <w:rPr>
          <w:sz w:val="28"/>
          <w:szCs w:val="28"/>
        </w:rPr>
        <w:t xml:space="preserve"> </w:t>
      </w:r>
    </w:p>
    <w:p w:rsidR="00A03232" w:rsidRDefault="00A03232" w:rsidP="00A03232">
      <w:pPr>
        <w:pStyle w:val="a7"/>
        <w:ind w:left="0" w:firstLine="709"/>
        <w:jc w:val="both"/>
      </w:pPr>
      <w:r>
        <w:rPr>
          <w:color w:val="000000"/>
          <w:sz w:val="28"/>
          <w:szCs w:val="28"/>
          <w:shd w:val="clear" w:color="auto" w:fill="FFFFFF"/>
        </w:rPr>
        <w:lastRenderedPageBreak/>
        <w:t xml:space="preserve">Воспитанники «Юного олимпийца» присоединились к танцевальному </w:t>
      </w:r>
      <w:proofErr w:type="spellStart"/>
      <w:r>
        <w:rPr>
          <w:color w:val="000000"/>
          <w:sz w:val="28"/>
          <w:szCs w:val="28"/>
          <w:shd w:val="clear" w:color="auto" w:fill="FFFFFF"/>
        </w:rPr>
        <w:t>флешмобу</w:t>
      </w:r>
      <w:proofErr w:type="spellEnd"/>
      <w:r>
        <w:rPr>
          <w:color w:val="000000"/>
          <w:sz w:val="28"/>
          <w:szCs w:val="28"/>
          <w:shd w:val="clear" w:color="auto" w:fill="FFFFFF"/>
        </w:rPr>
        <w:t xml:space="preserve"> Движения</w:t>
      </w:r>
      <w:proofErr w:type="gramStart"/>
      <w:r>
        <w:rPr>
          <w:color w:val="000000"/>
          <w:sz w:val="28"/>
          <w:szCs w:val="28"/>
          <w:shd w:val="clear" w:color="auto" w:fill="FFFFFF"/>
        </w:rPr>
        <w:t xml:space="preserve"> П</w:t>
      </w:r>
      <w:proofErr w:type="gramEnd"/>
      <w:r>
        <w:rPr>
          <w:color w:val="000000"/>
          <w:sz w:val="28"/>
          <w:szCs w:val="28"/>
          <w:shd w:val="clear" w:color="auto" w:fill="FFFFFF"/>
        </w:rPr>
        <w:t xml:space="preserve">ервых «Лето с первыми» </w:t>
      </w:r>
      <w:hyperlink r:id="rId24" w:history="1">
        <w:r>
          <w:rPr>
            <w:rStyle w:val="af5"/>
            <w:sz w:val="28"/>
            <w:szCs w:val="28"/>
            <w:shd w:val="clear" w:color="auto" w:fill="FFFFFF"/>
          </w:rPr>
          <w:t>https://vk.com/public203675393?w=wall-203675393_3385</w:t>
        </w:r>
      </w:hyperlink>
      <w:r>
        <w:rPr>
          <w:color w:val="000000"/>
          <w:sz w:val="28"/>
          <w:szCs w:val="28"/>
          <w:shd w:val="clear" w:color="auto" w:fill="FFFFFF"/>
        </w:rPr>
        <w:t xml:space="preserve"> </w:t>
      </w:r>
    </w:p>
    <w:p w:rsidR="00A03232" w:rsidRDefault="00A03232" w:rsidP="00A03232">
      <w:pPr>
        <w:pStyle w:val="a7"/>
        <w:ind w:left="0" w:firstLine="709"/>
        <w:jc w:val="both"/>
        <w:rPr>
          <w:sz w:val="28"/>
          <w:szCs w:val="28"/>
        </w:rPr>
      </w:pPr>
    </w:p>
    <w:p w:rsidR="00A03232" w:rsidRDefault="00A03232" w:rsidP="00A03232">
      <w:pPr>
        <w:pStyle w:val="af3"/>
        <w:rPr>
          <w:rFonts w:ascii="Times New Roman" w:hAnsi="Times New Roman"/>
          <w:sz w:val="28"/>
          <w:szCs w:val="28"/>
        </w:rPr>
      </w:pPr>
      <w:r>
        <w:rPr>
          <w:rFonts w:ascii="Times New Roman" w:hAnsi="Times New Roman"/>
          <w:sz w:val="28"/>
          <w:szCs w:val="28"/>
        </w:rPr>
        <w:t>Анализ анкет удовлетворенности детей деятельностью лагеря показал:</w:t>
      </w:r>
    </w:p>
    <w:p w:rsidR="00A03232" w:rsidRDefault="00A03232" w:rsidP="00A03232">
      <w:pPr>
        <w:pStyle w:val="af3"/>
        <w:rPr>
          <w:rFonts w:ascii="Times New Roman" w:hAnsi="Times New Roman"/>
          <w:sz w:val="28"/>
          <w:szCs w:val="28"/>
        </w:rPr>
      </w:pPr>
      <w:r>
        <w:rPr>
          <w:rFonts w:ascii="Times New Roman" w:hAnsi="Times New Roman"/>
          <w:sz w:val="28"/>
          <w:szCs w:val="28"/>
        </w:rPr>
        <w:t>Всего участвовало в анкетировании – 80 детей.</w:t>
      </w:r>
    </w:p>
    <w:p w:rsidR="00A03232" w:rsidRDefault="00A03232" w:rsidP="00A03232">
      <w:pPr>
        <w:pStyle w:val="a8"/>
        <w:numPr>
          <w:ilvl w:val="0"/>
          <w:numId w:val="47"/>
        </w:numPr>
        <w:suppressAutoHyphens/>
        <w:autoSpaceDN w:val="0"/>
        <w:spacing w:before="40" w:after="40"/>
        <w:jc w:val="both"/>
        <w:textAlignment w:val="baseline"/>
        <w:rPr>
          <w:b/>
          <w:color w:val="000000"/>
          <w:sz w:val="28"/>
          <w:szCs w:val="28"/>
        </w:rPr>
      </w:pPr>
      <w:r>
        <w:rPr>
          <w:b/>
          <w:color w:val="000000"/>
          <w:sz w:val="28"/>
          <w:szCs w:val="28"/>
        </w:rPr>
        <w:t>Что ты ожидал от лагерной смены:</w:t>
      </w:r>
    </w:p>
    <w:p w:rsidR="00A03232" w:rsidRDefault="00A03232" w:rsidP="00A03232">
      <w:pPr>
        <w:pStyle w:val="a8"/>
        <w:numPr>
          <w:ilvl w:val="0"/>
          <w:numId w:val="48"/>
        </w:numPr>
        <w:suppressAutoHyphens/>
        <w:autoSpaceDN w:val="0"/>
        <w:spacing w:before="40" w:after="0"/>
        <w:jc w:val="both"/>
        <w:textAlignment w:val="baseline"/>
        <w:rPr>
          <w:color w:val="000000"/>
          <w:sz w:val="28"/>
          <w:szCs w:val="28"/>
        </w:rPr>
      </w:pPr>
      <w:r>
        <w:rPr>
          <w:color w:val="000000"/>
          <w:sz w:val="28"/>
          <w:szCs w:val="28"/>
        </w:rPr>
        <w:t>Встреч со знаменитыми, интересными людьми -12</w:t>
      </w:r>
    </w:p>
    <w:p w:rsidR="00A03232" w:rsidRDefault="00A03232" w:rsidP="00A03232">
      <w:pPr>
        <w:pStyle w:val="a8"/>
        <w:numPr>
          <w:ilvl w:val="0"/>
          <w:numId w:val="38"/>
        </w:numPr>
        <w:suppressAutoHyphens/>
        <w:autoSpaceDN w:val="0"/>
        <w:spacing w:before="0" w:after="0"/>
        <w:jc w:val="both"/>
        <w:textAlignment w:val="baseline"/>
        <w:rPr>
          <w:color w:val="000000"/>
          <w:sz w:val="28"/>
          <w:szCs w:val="28"/>
        </w:rPr>
      </w:pPr>
      <w:r>
        <w:rPr>
          <w:color w:val="000000"/>
          <w:sz w:val="28"/>
          <w:szCs w:val="28"/>
        </w:rPr>
        <w:t>Просмотра новых художественных и мультипликационных фильмов -23</w:t>
      </w:r>
    </w:p>
    <w:p w:rsidR="00A03232" w:rsidRDefault="00A03232" w:rsidP="00A03232">
      <w:pPr>
        <w:pStyle w:val="a8"/>
        <w:numPr>
          <w:ilvl w:val="0"/>
          <w:numId w:val="38"/>
        </w:numPr>
        <w:suppressAutoHyphens/>
        <w:autoSpaceDN w:val="0"/>
        <w:spacing w:before="0" w:after="0"/>
        <w:jc w:val="both"/>
        <w:textAlignment w:val="baseline"/>
        <w:rPr>
          <w:color w:val="000000"/>
          <w:sz w:val="28"/>
          <w:szCs w:val="28"/>
        </w:rPr>
      </w:pPr>
      <w:r>
        <w:rPr>
          <w:color w:val="000000"/>
          <w:sz w:val="28"/>
          <w:szCs w:val="28"/>
        </w:rPr>
        <w:t>Возможностью попробовать себя в роли жюри-27</w:t>
      </w:r>
    </w:p>
    <w:p w:rsidR="00A03232" w:rsidRDefault="00A03232" w:rsidP="00A03232">
      <w:pPr>
        <w:pStyle w:val="a8"/>
        <w:numPr>
          <w:ilvl w:val="0"/>
          <w:numId w:val="38"/>
        </w:numPr>
        <w:suppressAutoHyphens/>
        <w:autoSpaceDN w:val="0"/>
        <w:spacing w:before="0" w:after="0"/>
        <w:jc w:val="both"/>
        <w:textAlignment w:val="baseline"/>
        <w:rPr>
          <w:color w:val="000000"/>
          <w:sz w:val="28"/>
          <w:szCs w:val="28"/>
        </w:rPr>
      </w:pPr>
      <w:r>
        <w:rPr>
          <w:color w:val="000000"/>
          <w:sz w:val="28"/>
          <w:szCs w:val="28"/>
        </w:rPr>
        <w:t>Зрелищности и веселья-45</w:t>
      </w:r>
    </w:p>
    <w:p w:rsidR="00A03232" w:rsidRDefault="00A03232" w:rsidP="00A03232">
      <w:pPr>
        <w:pStyle w:val="a8"/>
        <w:numPr>
          <w:ilvl w:val="0"/>
          <w:numId w:val="38"/>
        </w:numPr>
        <w:suppressAutoHyphens/>
        <w:autoSpaceDN w:val="0"/>
        <w:spacing w:before="0" w:after="0"/>
        <w:jc w:val="both"/>
        <w:textAlignment w:val="baseline"/>
        <w:rPr>
          <w:color w:val="000000"/>
          <w:sz w:val="28"/>
          <w:szCs w:val="28"/>
        </w:rPr>
      </w:pPr>
      <w:r>
        <w:rPr>
          <w:color w:val="000000"/>
          <w:sz w:val="28"/>
          <w:szCs w:val="28"/>
        </w:rPr>
        <w:t>Приятного времяпровождения-56</w:t>
      </w:r>
    </w:p>
    <w:p w:rsidR="00A03232" w:rsidRDefault="00A03232" w:rsidP="00A03232">
      <w:pPr>
        <w:pStyle w:val="a8"/>
        <w:numPr>
          <w:ilvl w:val="0"/>
          <w:numId w:val="38"/>
        </w:numPr>
        <w:suppressAutoHyphens/>
        <w:autoSpaceDN w:val="0"/>
        <w:spacing w:before="0" w:after="0"/>
        <w:jc w:val="both"/>
        <w:textAlignment w:val="baseline"/>
        <w:rPr>
          <w:color w:val="000000"/>
          <w:sz w:val="28"/>
          <w:szCs w:val="28"/>
        </w:rPr>
      </w:pPr>
      <w:r>
        <w:rPr>
          <w:color w:val="000000"/>
          <w:sz w:val="28"/>
          <w:szCs w:val="28"/>
        </w:rPr>
        <w:t>Ничего-6</w:t>
      </w:r>
    </w:p>
    <w:p w:rsidR="00A03232" w:rsidRDefault="00A03232" w:rsidP="00A03232">
      <w:pPr>
        <w:pStyle w:val="a8"/>
        <w:numPr>
          <w:ilvl w:val="0"/>
          <w:numId w:val="38"/>
        </w:numPr>
        <w:suppressAutoHyphens/>
        <w:autoSpaceDN w:val="0"/>
        <w:spacing w:before="0" w:after="40"/>
        <w:jc w:val="both"/>
        <w:textAlignment w:val="baseline"/>
        <w:rPr>
          <w:color w:val="000000"/>
          <w:sz w:val="28"/>
          <w:szCs w:val="28"/>
        </w:rPr>
      </w:pPr>
      <w:r>
        <w:rPr>
          <w:color w:val="000000"/>
          <w:sz w:val="28"/>
          <w:szCs w:val="28"/>
        </w:rPr>
        <w:t>Свой вариант</w:t>
      </w:r>
    </w:p>
    <w:p w:rsidR="00A03232" w:rsidRDefault="00A03232" w:rsidP="00A03232">
      <w:pPr>
        <w:pStyle w:val="a8"/>
        <w:numPr>
          <w:ilvl w:val="0"/>
          <w:numId w:val="49"/>
        </w:numPr>
        <w:suppressAutoHyphens/>
        <w:autoSpaceDN w:val="0"/>
        <w:spacing w:before="40" w:after="40"/>
        <w:jc w:val="both"/>
        <w:textAlignment w:val="baseline"/>
        <w:rPr>
          <w:color w:val="000000"/>
          <w:sz w:val="28"/>
          <w:szCs w:val="28"/>
        </w:rPr>
      </w:pPr>
    </w:p>
    <w:p w:rsidR="00A03232" w:rsidRDefault="00A03232" w:rsidP="00A03232">
      <w:pPr>
        <w:pStyle w:val="af3"/>
        <w:rPr>
          <w:rFonts w:ascii="Times New Roman" w:hAnsi="Times New Roman"/>
          <w:sz w:val="28"/>
          <w:szCs w:val="28"/>
        </w:rPr>
      </w:pPr>
      <w:r>
        <w:rPr>
          <w:rFonts w:ascii="Times New Roman" w:hAnsi="Times New Roman"/>
          <w:sz w:val="28"/>
          <w:szCs w:val="28"/>
        </w:rPr>
        <w:t>Анализ анкет удовлетворенности родителей деятельностью лагеря показал:</w:t>
      </w:r>
    </w:p>
    <w:p w:rsidR="00A03232" w:rsidRDefault="00A03232" w:rsidP="00A03232">
      <w:pPr>
        <w:pStyle w:val="af3"/>
        <w:jc w:val="center"/>
        <w:rPr>
          <w:rFonts w:ascii="Times New Roman" w:hAnsi="Times New Roman"/>
          <w:sz w:val="28"/>
          <w:szCs w:val="28"/>
        </w:rPr>
      </w:pPr>
      <w:r>
        <w:rPr>
          <w:rFonts w:ascii="Times New Roman" w:hAnsi="Times New Roman"/>
          <w:sz w:val="28"/>
          <w:szCs w:val="28"/>
        </w:rPr>
        <w:t>Всего участвовало в анкетировании – 80  родителей.</w:t>
      </w:r>
    </w:p>
    <w:tbl>
      <w:tblPr>
        <w:tblW w:w="5000" w:type="pct"/>
        <w:tblInd w:w="-108" w:type="dxa"/>
        <w:tblLayout w:type="fixed"/>
        <w:tblCellMar>
          <w:left w:w="10" w:type="dxa"/>
          <w:right w:w="10" w:type="dxa"/>
        </w:tblCellMar>
        <w:tblLook w:val="04A0"/>
      </w:tblPr>
      <w:tblGrid>
        <w:gridCol w:w="5073"/>
        <w:gridCol w:w="616"/>
        <w:gridCol w:w="1351"/>
        <w:gridCol w:w="765"/>
        <w:gridCol w:w="1766"/>
      </w:tblGrid>
      <w:tr w:rsidR="00A03232" w:rsidTr="00517694">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shd w:val="clear" w:color="auto" w:fill="FFFFFF"/>
              <w:jc w:val="both"/>
              <w:rPr>
                <w:rFonts w:cs="Times New Roman"/>
                <w:color w:val="000000"/>
                <w:sz w:val="28"/>
                <w:szCs w:val="28"/>
              </w:rPr>
            </w:pPr>
            <w:proofErr w:type="spellStart"/>
            <w:r>
              <w:rPr>
                <w:rFonts w:cs="Times New Roman"/>
                <w:color w:val="000000"/>
                <w:sz w:val="28"/>
                <w:szCs w:val="28"/>
              </w:rPr>
              <w:t>Удовлетворены</w:t>
            </w:r>
            <w:proofErr w:type="spellEnd"/>
            <w:r>
              <w:rPr>
                <w:rFonts w:cs="Times New Roman"/>
                <w:color w:val="000000"/>
                <w:sz w:val="28"/>
                <w:szCs w:val="28"/>
              </w:rPr>
              <w:t xml:space="preserve"> </w:t>
            </w:r>
            <w:proofErr w:type="spellStart"/>
            <w:r>
              <w:rPr>
                <w:rFonts w:cs="Times New Roman"/>
                <w:color w:val="000000"/>
                <w:sz w:val="28"/>
                <w:szCs w:val="28"/>
              </w:rPr>
              <w:t>ли</w:t>
            </w:r>
            <w:proofErr w:type="spellEnd"/>
            <w:r>
              <w:rPr>
                <w:rFonts w:cs="Times New Roman"/>
                <w:color w:val="000000"/>
                <w:sz w:val="28"/>
                <w:szCs w:val="28"/>
              </w:rPr>
              <w:t xml:space="preserve"> </w:t>
            </w:r>
            <w:proofErr w:type="spellStart"/>
            <w:r>
              <w:rPr>
                <w:rFonts w:cs="Times New Roman"/>
                <w:color w:val="000000"/>
                <w:sz w:val="28"/>
                <w:szCs w:val="28"/>
              </w:rPr>
              <w:t>Вы</w:t>
            </w:r>
            <w:proofErr w:type="spellEnd"/>
            <w:r>
              <w:rPr>
                <w:rFonts w:cs="Times New Roman"/>
                <w:color w:val="000000"/>
                <w:sz w:val="28"/>
                <w:szCs w:val="28"/>
              </w:rPr>
              <w:t>?</w:t>
            </w:r>
          </w:p>
          <w:p w:rsidR="00A03232" w:rsidRDefault="00A03232" w:rsidP="00517694">
            <w:pPr>
              <w:pStyle w:val="Standard"/>
              <w:jc w:val="both"/>
              <w:rPr>
                <w:rFonts w:cs="Times New Roman"/>
                <w:sz w:val="28"/>
                <w:szCs w:val="28"/>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ДА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proofErr w:type="spellStart"/>
            <w:r>
              <w:rPr>
                <w:rFonts w:cs="Times New Roman"/>
                <w:sz w:val="28"/>
                <w:szCs w:val="28"/>
              </w:rPr>
              <w:t>Частично</w:t>
            </w:r>
            <w:proofErr w:type="spellEnd"/>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proofErr w:type="spellStart"/>
            <w:r>
              <w:rPr>
                <w:rFonts w:cs="Times New Roman"/>
                <w:sz w:val="28"/>
                <w:szCs w:val="28"/>
              </w:rPr>
              <w:t>Затрудняюсь</w:t>
            </w:r>
            <w:proofErr w:type="spellEnd"/>
          </w:p>
        </w:tc>
      </w:tr>
      <w:tr w:rsidR="00A03232" w:rsidTr="00517694">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color w:val="000000"/>
                <w:sz w:val="28"/>
                <w:szCs w:val="28"/>
              </w:rPr>
            </w:pPr>
            <w:proofErr w:type="spellStart"/>
            <w:r>
              <w:rPr>
                <w:rFonts w:cs="Times New Roman"/>
                <w:color w:val="000000"/>
                <w:sz w:val="28"/>
                <w:szCs w:val="28"/>
              </w:rPr>
              <w:t>организацией</w:t>
            </w:r>
            <w:proofErr w:type="spellEnd"/>
            <w:r>
              <w:rPr>
                <w:rFonts w:cs="Times New Roman"/>
                <w:color w:val="000000"/>
                <w:sz w:val="28"/>
                <w:szCs w:val="28"/>
              </w:rPr>
              <w:t xml:space="preserve"> </w:t>
            </w:r>
            <w:proofErr w:type="spellStart"/>
            <w:r>
              <w:rPr>
                <w:rFonts w:cs="Times New Roman"/>
                <w:color w:val="000000"/>
                <w:sz w:val="28"/>
                <w:szCs w:val="28"/>
              </w:rPr>
              <w:t>отдыха</w:t>
            </w:r>
            <w:proofErr w:type="spellEnd"/>
            <w:r>
              <w:rPr>
                <w:rFonts w:cs="Times New Roman"/>
                <w:color w:val="000000"/>
                <w:sz w:val="28"/>
                <w:szCs w:val="28"/>
              </w:rPr>
              <w:t xml:space="preserve"> </w:t>
            </w:r>
            <w:proofErr w:type="spellStart"/>
            <w:r>
              <w:rPr>
                <w:rFonts w:cs="Times New Roman"/>
                <w:color w:val="000000"/>
                <w:sz w:val="28"/>
                <w:szCs w:val="28"/>
              </w:rPr>
              <w:t>вашего</w:t>
            </w:r>
            <w:proofErr w:type="spellEnd"/>
            <w:r>
              <w:rPr>
                <w:rFonts w:cs="Times New Roman"/>
                <w:color w:val="000000"/>
                <w:sz w:val="28"/>
                <w:szCs w:val="28"/>
              </w:rPr>
              <w:t xml:space="preserve"> </w:t>
            </w:r>
            <w:proofErr w:type="spellStart"/>
            <w:r>
              <w:rPr>
                <w:rFonts w:cs="Times New Roman"/>
                <w:color w:val="000000"/>
                <w:sz w:val="28"/>
                <w:szCs w:val="28"/>
              </w:rPr>
              <w:t>ребенка</w:t>
            </w:r>
            <w:proofErr w:type="spellEnd"/>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80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0</w:t>
            </w:r>
          </w:p>
        </w:tc>
      </w:tr>
      <w:tr w:rsidR="00A03232" w:rsidTr="00517694">
        <w:tc>
          <w:tcPr>
            <w:tcW w:w="5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color w:val="000000"/>
                <w:sz w:val="28"/>
                <w:szCs w:val="28"/>
              </w:rPr>
            </w:pPr>
            <w:proofErr w:type="spellStart"/>
            <w:r>
              <w:rPr>
                <w:rFonts w:cs="Times New Roman"/>
                <w:color w:val="000000"/>
                <w:sz w:val="28"/>
                <w:szCs w:val="28"/>
              </w:rPr>
              <w:t>питанием</w:t>
            </w:r>
            <w:proofErr w:type="spellEnd"/>
            <w:r>
              <w:rPr>
                <w:rFonts w:cs="Times New Roman"/>
                <w:color w:val="000000"/>
                <w:sz w:val="28"/>
                <w:szCs w:val="28"/>
              </w:rPr>
              <w:t xml:space="preserve"> в </w:t>
            </w:r>
            <w:proofErr w:type="spellStart"/>
            <w:r>
              <w:rPr>
                <w:rFonts w:cs="Times New Roman"/>
                <w:color w:val="000000"/>
                <w:sz w:val="28"/>
                <w:szCs w:val="28"/>
              </w:rPr>
              <w:t>лагере</w:t>
            </w:r>
            <w:proofErr w:type="spellEnd"/>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pPr>
            <w:r>
              <w:rPr>
                <w:rFonts w:cs="Times New Roman"/>
                <w:sz w:val="28"/>
                <w:szCs w:val="28"/>
              </w:rPr>
              <w:t>80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232" w:rsidRDefault="00A03232" w:rsidP="00517694">
            <w:pPr>
              <w:pStyle w:val="Standard"/>
              <w:jc w:val="both"/>
              <w:rPr>
                <w:rFonts w:cs="Times New Roman"/>
                <w:sz w:val="28"/>
                <w:szCs w:val="28"/>
              </w:rPr>
            </w:pPr>
            <w:r>
              <w:rPr>
                <w:rFonts w:cs="Times New Roman"/>
                <w:sz w:val="28"/>
                <w:szCs w:val="28"/>
              </w:rPr>
              <w:t>0</w:t>
            </w:r>
          </w:p>
        </w:tc>
      </w:tr>
    </w:tbl>
    <w:p w:rsidR="00A03232" w:rsidRDefault="00A03232" w:rsidP="00A03232">
      <w:pPr>
        <w:pStyle w:val="Standard"/>
        <w:shd w:val="clear" w:color="auto" w:fill="FFFFFF"/>
        <w:tabs>
          <w:tab w:val="left" w:pos="0"/>
          <w:tab w:val="left" w:pos="727"/>
          <w:tab w:val="left" w:pos="9354"/>
        </w:tabs>
        <w:spacing w:before="7"/>
        <w:ind w:right="-2"/>
        <w:jc w:val="both"/>
        <w:rPr>
          <w:rFonts w:cs="Times New Roman"/>
          <w:sz w:val="28"/>
          <w:szCs w:val="28"/>
        </w:rPr>
      </w:pPr>
    </w:p>
    <w:p w:rsidR="00A03232" w:rsidRDefault="00A03232" w:rsidP="00A03232">
      <w:pPr>
        <w:pStyle w:val="af3"/>
        <w:jc w:val="both"/>
        <w:rPr>
          <w:rFonts w:ascii="Times New Roman" w:hAnsi="Times New Roman"/>
          <w:sz w:val="28"/>
          <w:szCs w:val="28"/>
        </w:rPr>
      </w:pPr>
    </w:p>
    <w:p w:rsidR="00A03232" w:rsidRDefault="00A03232" w:rsidP="00A03232">
      <w:pPr>
        <w:pStyle w:val="af3"/>
        <w:jc w:val="both"/>
        <w:rPr>
          <w:rFonts w:ascii="Times New Roman" w:hAnsi="Times New Roman"/>
          <w:sz w:val="28"/>
          <w:szCs w:val="28"/>
        </w:rPr>
      </w:pPr>
      <w:r>
        <w:rPr>
          <w:rFonts w:ascii="Times New Roman" w:hAnsi="Times New Roman"/>
          <w:sz w:val="28"/>
          <w:szCs w:val="28"/>
        </w:rPr>
        <w:t>Анализируя работу лагеря, мы отметили, что самой эффективной является работа, направленная на спортивные мероприятия и имеют соревновательный дух.</w:t>
      </w:r>
    </w:p>
    <w:p w:rsidR="00A03232" w:rsidRPr="00A03232" w:rsidRDefault="00A03232" w:rsidP="00A03232">
      <w:pPr>
        <w:pStyle w:val="Standard"/>
        <w:shd w:val="clear" w:color="auto" w:fill="FFFFFF"/>
        <w:autoSpaceDE w:val="0"/>
        <w:jc w:val="both"/>
        <w:rPr>
          <w:lang w:val="ru-RU"/>
        </w:rPr>
      </w:pPr>
      <w:r w:rsidRPr="00A03232">
        <w:rPr>
          <w:rFonts w:cs="Times New Roman"/>
          <w:color w:val="1A1A1A"/>
          <w:sz w:val="28"/>
          <w:szCs w:val="28"/>
          <w:lang w:val="ru-RU"/>
        </w:rPr>
        <w:t>Анализ результатов и анкетирования показал, что у детей остались положительные впечатления от пребывания в школьном лагере. Многие нашли новых друзей, каждый смог чему-то научиться сам и научить других в отрядах. Работа лагеря прошла интересно.</w:t>
      </w:r>
    </w:p>
    <w:p w:rsidR="00A03232" w:rsidRPr="00A03232" w:rsidRDefault="00A03232" w:rsidP="00A03232">
      <w:pPr>
        <w:pStyle w:val="Standard"/>
        <w:jc w:val="both"/>
        <w:rPr>
          <w:rFonts w:cs="Times New Roman"/>
          <w:color w:val="1A1A1A"/>
          <w:sz w:val="28"/>
          <w:szCs w:val="28"/>
          <w:lang w:val="ru-RU"/>
        </w:rPr>
      </w:pPr>
      <w:r w:rsidRPr="00A03232">
        <w:rPr>
          <w:rFonts w:cs="Times New Roman"/>
          <w:color w:val="1A1A1A"/>
          <w:sz w:val="28"/>
          <w:szCs w:val="28"/>
          <w:lang w:val="ru-RU"/>
        </w:rPr>
        <w:tab/>
        <w:t>План работы пришкольного оздоровительного лагеря с дневным пребыванием детей выполнен полностью. Дети проявляли активность и инициативу, укрепили здоровье, получили много знаний по безопасности, истории родного края, у многих появилось желание посещать лагерь на следующий год.</w:t>
      </w:r>
    </w:p>
    <w:p w:rsidR="00A03232" w:rsidRPr="00A03232" w:rsidRDefault="00A03232" w:rsidP="00A03232">
      <w:pPr>
        <w:pStyle w:val="Standard"/>
        <w:shd w:val="clear" w:color="auto" w:fill="FFFFFF"/>
        <w:autoSpaceDE w:val="0"/>
        <w:jc w:val="both"/>
        <w:rPr>
          <w:rFonts w:cs="Times New Roman"/>
          <w:color w:val="000000"/>
          <w:sz w:val="28"/>
          <w:szCs w:val="28"/>
          <w:lang w:val="ru-RU"/>
        </w:rPr>
      </w:pPr>
    </w:p>
    <w:p w:rsidR="00A03232" w:rsidRPr="00A03232" w:rsidRDefault="00A03232" w:rsidP="00A03232">
      <w:pPr>
        <w:pStyle w:val="Standard"/>
        <w:shd w:val="clear" w:color="auto" w:fill="FFFFFF"/>
        <w:autoSpaceDE w:val="0"/>
        <w:jc w:val="both"/>
        <w:rPr>
          <w:rFonts w:cs="Times New Roman"/>
          <w:color w:val="000000"/>
          <w:sz w:val="28"/>
          <w:szCs w:val="28"/>
          <w:lang w:val="ru-RU"/>
        </w:rPr>
      </w:pPr>
    </w:p>
    <w:p w:rsidR="00586F7D" w:rsidRDefault="00586F7D" w:rsidP="00A03232">
      <w:pPr>
        <w:jc w:val="both"/>
        <w:rPr>
          <w:sz w:val="28"/>
          <w:szCs w:val="28"/>
        </w:rPr>
      </w:pPr>
    </w:p>
    <w:p w:rsidR="00A03232" w:rsidRDefault="00A03232" w:rsidP="00A03232">
      <w:pPr>
        <w:jc w:val="both"/>
        <w:rPr>
          <w:sz w:val="28"/>
          <w:szCs w:val="28"/>
        </w:rPr>
      </w:pPr>
    </w:p>
    <w:p w:rsidR="00A03232" w:rsidRDefault="00A03232" w:rsidP="00A03232">
      <w:pPr>
        <w:jc w:val="both"/>
        <w:rPr>
          <w:sz w:val="28"/>
          <w:szCs w:val="28"/>
        </w:rPr>
      </w:pPr>
    </w:p>
    <w:p w:rsidR="00A03232" w:rsidRDefault="00A03232" w:rsidP="00A03232">
      <w:pPr>
        <w:jc w:val="both"/>
        <w:rPr>
          <w:sz w:val="28"/>
          <w:szCs w:val="28"/>
        </w:rPr>
      </w:pPr>
    </w:p>
    <w:p w:rsidR="00A03232" w:rsidRDefault="00A03232" w:rsidP="00A03232">
      <w:pPr>
        <w:jc w:val="both"/>
        <w:rPr>
          <w:sz w:val="28"/>
          <w:szCs w:val="28"/>
        </w:rPr>
      </w:pPr>
    </w:p>
    <w:p w:rsidR="00A03232" w:rsidRDefault="00A03232" w:rsidP="00A03232">
      <w:pPr>
        <w:jc w:val="both"/>
        <w:rPr>
          <w:sz w:val="28"/>
          <w:szCs w:val="28"/>
        </w:rPr>
      </w:pPr>
    </w:p>
    <w:p w:rsidR="00A03232" w:rsidRPr="009E22DD" w:rsidRDefault="00A03232" w:rsidP="00A03232">
      <w:pPr>
        <w:jc w:val="both"/>
        <w:rPr>
          <w:sz w:val="28"/>
          <w:szCs w:val="28"/>
        </w:rPr>
      </w:pPr>
    </w:p>
    <w:p w:rsidR="008E34E6" w:rsidRPr="009E22DD" w:rsidRDefault="00586F7D" w:rsidP="00075CCF">
      <w:pPr>
        <w:jc w:val="both"/>
        <w:rPr>
          <w:sz w:val="28"/>
          <w:szCs w:val="28"/>
        </w:rPr>
      </w:pPr>
      <w:r w:rsidRPr="009E22DD">
        <w:rPr>
          <w:b/>
          <w:sz w:val="28"/>
          <w:szCs w:val="28"/>
        </w:rPr>
        <w:lastRenderedPageBreak/>
        <w:tab/>
      </w:r>
      <w:r w:rsidR="0053184A" w:rsidRPr="009E22DD">
        <w:rPr>
          <w:b/>
          <w:sz w:val="28"/>
          <w:szCs w:val="28"/>
        </w:rPr>
        <w:t>Программа разработана с учетом основных законодательных нормативно-правовых документов:</w:t>
      </w:r>
      <w:r w:rsidR="008E34E6" w:rsidRPr="009E22DD">
        <w:rPr>
          <w:sz w:val="28"/>
          <w:szCs w:val="28"/>
        </w:rPr>
        <w:t xml:space="preserve"> </w:t>
      </w:r>
    </w:p>
    <w:p w:rsidR="001A1367" w:rsidRPr="009E22DD" w:rsidRDefault="008E34E6" w:rsidP="00401C29">
      <w:pPr>
        <w:pStyle w:val="a7"/>
        <w:numPr>
          <w:ilvl w:val="0"/>
          <w:numId w:val="6"/>
        </w:numPr>
        <w:jc w:val="both"/>
        <w:rPr>
          <w:sz w:val="28"/>
          <w:szCs w:val="28"/>
        </w:rPr>
      </w:pPr>
      <w:r w:rsidRPr="009E22DD">
        <w:rPr>
          <w:sz w:val="28"/>
          <w:szCs w:val="28"/>
        </w:rPr>
        <w:t>Распоряжение Правительства Тю</w:t>
      </w:r>
      <w:r w:rsidR="006D3AD3">
        <w:rPr>
          <w:sz w:val="28"/>
          <w:szCs w:val="28"/>
        </w:rPr>
        <w:t xml:space="preserve">менской области от </w:t>
      </w:r>
      <w:r w:rsidR="005F0639">
        <w:rPr>
          <w:sz w:val="28"/>
          <w:szCs w:val="28"/>
        </w:rPr>
        <w:t>29</w:t>
      </w:r>
      <w:r w:rsidR="00A02BEE">
        <w:rPr>
          <w:sz w:val="28"/>
          <w:szCs w:val="28"/>
        </w:rPr>
        <w:t>.</w:t>
      </w:r>
      <w:r w:rsidR="005F0639">
        <w:rPr>
          <w:sz w:val="28"/>
          <w:szCs w:val="28"/>
        </w:rPr>
        <w:t>11</w:t>
      </w:r>
      <w:r w:rsidR="00A02BEE">
        <w:rPr>
          <w:sz w:val="28"/>
          <w:szCs w:val="28"/>
        </w:rPr>
        <w:t>.20</w:t>
      </w:r>
      <w:r w:rsidR="005F0639">
        <w:rPr>
          <w:sz w:val="28"/>
          <w:szCs w:val="28"/>
        </w:rPr>
        <w:t>24</w:t>
      </w:r>
      <w:r w:rsidR="00971A54">
        <w:rPr>
          <w:sz w:val="28"/>
          <w:szCs w:val="28"/>
        </w:rPr>
        <w:t xml:space="preserve"> </w:t>
      </w:r>
      <w:r w:rsidR="001C6173" w:rsidRPr="009E22DD">
        <w:rPr>
          <w:sz w:val="28"/>
          <w:szCs w:val="28"/>
        </w:rPr>
        <w:t>№</w:t>
      </w:r>
      <w:r w:rsidR="00A02BEE" w:rsidRPr="00A02BEE">
        <w:rPr>
          <w:sz w:val="28"/>
          <w:szCs w:val="28"/>
        </w:rPr>
        <w:t>1</w:t>
      </w:r>
      <w:r w:rsidR="005F0639">
        <w:rPr>
          <w:sz w:val="28"/>
          <w:szCs w:val="28"/>
        </w:rPr>
        <w:t>191</w:t>
      </w:r>
      <w:r w:rsidR="00983C09" w:rsidRPr="009E22DD">
        <w:rPr>
          <w:sz w:val="28"/>
          <w:szCs w:val="28"/>
        </w:rPr>
        <w:t xml:space="preserve">-рп </w:t>
      </w:r>
      <w:r w:rsidR="001A1367" w:rsidRPr="009E22DD">
        <w:rPr>
          <w:sz w:val="28"/>
          <w:szCs w:val="28"/>
        </w:rPr>
        <w:t xml:space="preserve"> </w:t>
      </w:r>
      <w:r w:rsidR="00983C09" w:rsidRPr="009E22DD">
        <w:rPr>
          <w:sz w:val="28"/>
          <w:szCs w:val="28"/>
        </w:rPr>
        <w:t>«Об организации детской оздоровительной кам</w:t>
      </w:r>
      <w:r w:rsidR="00A02BEE">
        <w:rPr>
          <w:sz w:val="28"/>
          <w:szCs w:val="28"/>
        </w:rPr>
        <w:t>пании в Тюменской области в 202</w:t>
      </w:r>
      <w:r w:rsidR="005F0639">
        <w:rPr>
          <w:sz w:val="28"/>
          <w:szCs w:val="28"/>
        </w:rPr>
        <w:t>5</w:t>
      </w:r>
      <w:r w:rsidR="00983C09" w:rsidRPr="009E22DD">
        <w:rPr>
          <w:sz w:val="28"/>
          <w:szCs w:val="28"/>
        </w:rPr>
        <w:t xml:space="preserve"> году»</w:t>
      </w:r>
    </w:p>
    <w:p w:rsidR="00434B93" w:rsidRPr="00A27EB4" w:rsidRDefault="00971A54" w:rsidP="00401C29">
      <w:pPr>
        <w:pStyle w:val="Standard"/>
        <w:widowControl/>
        <w:numPr>
          <w:ilvl w:val="0"/>
          <w:numId w:val="6"/>
        </w:numPr>
        <w:jc w:val="center"/>
        <w:rPr>
          <w:rFonts w:cs="Times New Roman"/>
          <w:color w:val="000000"/>
          <w:sz w:val="28"/>
          <w:szCs w:val="28"/>
          <w:lang w:val="ru-RU"/>
        </w:rPr>
      </w:pPr>
      <w:r w:rsidRPr="00A27EB4">
        <w:rPr>
          <w:sz w:val="28"/>
          <w:szCs w:val="28"/>
          <w:lang w:val="ru-RU"/>
        </w:rPr>
        <w:t xml:space="preserve">Распоряжение администрации Уватского муниципального района </w:t>
      </w:r>
      <w:r w:rsidR="00FB140A" w:rsidRPr="00A27EB4">
        <w:rPr>
          <w:sz w:val="28"/>
          <w:szCs w:val="28"/>
          <w:lang w:val="ru-RU"/>
        </w:rPr>
        <w:t xml:space="preserve">№ </w:t>
      </w:r>
      <w:r w:rsidR="00376DC9">
        <w:rPr>
          <w:sz w:val="28"/>
          <w:szCs w:val="28"/>
          <w:lang w:val="ru-RU"/>
        </w:rPr>
        <w:t>0026</w:t>
      </w:r>
      <w:r w:rsidR="00B1662D" w:rsidRPr="00A27EB4">
        <w:rPr>
          <w:sz w:val="28"/>
          <w:szCs w:val="28"/>
          <w:lang w:val="ru-RU"/>
        </w:rPr>
        <w:t>-р</w:t>
      </w:r>
      <w:r w:rsidR="00307830" w:rsidRPr="00A27EB4">
        <w:rPr>
          <w:sz w:val="28"/>
          <w:szCs w:val="28"/>
          <w:lang w:val="ru-RU"/>
        </w:rPr>
        <w:t xml:space="preserve"> </w:t>
      </w:r>
      <w:r w:rsidR="001A1367" w:rsidRPr="00A27EB4">
        <w:rPr>
          <w:sz w:val="28"/>
          <w:szCs w:val="28"/>
          <w:lang w:val="ru-RU"/>
        </w:rPr>
        <w:t>от</w:t>
      </w:r>
      <w:r w:rsidR="00BD56D7" w:rsidRPr="00A27EB4">
        <w:rPr>
          <w:sz w:val="28"/>
          <w:szCs w:val="28"/>
          <w:lang w:val="ru-RU"/>
        </w:rPr>
        <w:t xml:space="preserve"> </w:t>
      </w:r>
      <w:r w:rsidR="000A34EB" w:rsidRPr="00A27EB4">
        <w:rPr>
          <w:sz w:val="28"/>
          <w:szCs w:val="28"/>
          <w:lang w:val="ru-RU"/>
        </w:rPr>
        <w:t xml:space="preserve"> </w:t>
      </w:r>
      <w:r w:rsidR="00376DC9">
        <w:rPr>
          <w:sz w:val="28"/>
          <w:szCs w:val="28"/>
          <w:lang w:val="ru-RU"/>
        </w:rPr>
        <w:t>22.01.2025</w:t>
      </w:r>
      <w:r w:rsidR="00307830" w:rsidRPr="00A27EB4">
        <w:rPr>
          <w:sz w:val="28"/>
          <w:szCs w:val="28"/>
          <w:lang w:val="ru-RU"/>
        </w:rPr>
        <w:t xml:space="preserve"> </w:t>
      </w:r>
      <w:r w:rsidR="00434B93" w:rsidRPr="00A27EB4">
        <w:rPr>
          <w:rFonts w:cs="Times New Roman"/>
          <w:sz w:val="28"/>
          <w:szCs w:val="28"/>
          <w:lang w:val="ru-RU"/>
        </w:rPr>
        <w:t>«</w:t>
      </w:r>
      <w:r w:rsidR="00434B93" w:rsidRPr="00A27EB4">
        <w:rPr>
          <w:rFonts w:eastAsia="Arial" w:cs="Times New Roman"/>
          <w:color w:val="000000"/>
          <w:sz w:val="28"/>
          <w:szCs w:val="28"/>
          <w:lang w:val="ru-RU"/>
        </w:rPr>
        <w:t>Об организации детской оздоровительной</w:t>
      </w:r>
    </w:p>
    <w:p w:rsidR="00434B93" w:rsidRPr="00A27EB4" w:rsidRDefault="00434B93" w:rsidP="00434B93">
      <w:pPr>
        <w:pStyle w:val="Standard"/>
        <w:widowControl/>
        <w:jc w:val="center"/>
        <w:rPr>
          <w:rFonts w:cs="Times New Roman"/>
          <w:color w:val="000000"/>
          <w:sz w:val="28"/>
          <w:szCs w:val="28"/>
          <w:lang w:val="ru-RU"/>
        </w:rPr>
      </w:pPr>
      <w:r w:rsidRPr="00A27EB4">
        <w:rPr>
          <w:rFonts w:eastAsia="Arial" w:cs="Times New Roman"/>
          <w:color w:val="000000"/>
          <w:sz w:val="28"/>
          <w:szCs w:val="28"/>
          <w:lang w:val="ru-RU"/>
        </w:rPr>
        <w:t xml:space="preserve"> кампании в Уватском муниципаль</w:t>
      </w:r>
      <w:r w:rsidR="00B1662D" w:rsidRPr="00A27EB4">
        <w:rPr>
          <w:rFonts w:eastAsia="Arial" w:cs="Times New Roman"/>
          <w:color w:val="000000"/>
          <w:sz w:val="28"/>
          <w:szCs w:val="28"/>
          <w:lang w:val="ru-RU"/>
        </w:rPr>
        <w:t>ном районе в 202</w:t>
      </w:r>
      <w:r w:rsidR="00376DC9">
        <w:rPr>
          <w:rFonts w:eastAsia="Arial" w:cs="Times New Roman"/>
          <w:color w:val="000000"/>
          <w:sz w:val="28"/>
          <w:szCs w:val="28"/>
          <w:lang w:val="ru-RU"/>
        </w:rPr>
        <w:t>5</w:t>
      </w:r>
      <w:r w:rsidRPr="00A27EB4">
        <w:rPr>
          <w:rFonts w:eastAsia="Arial" w:cs="Times New Roman"/>
          <w:color w:val="000000"/>
          <w:sz w:val="28"/>
          <w:szCs w:val="28"/>
          <w:lang w:val="ru-RU"/>
        </w:rPr>
        <w:t xml:space="preserve"> году»</w:t>
      </w:r>
    </w:p>
    <w:p w:rsidR="001A1367" w:rsidRDefault="000A34EB" w:rsidP="00401C29">
      <w:pPr>
        <w:numPr>
          <w:ilvl w:val="0"/>
          <w:numId w:val="6"/>
        </w:numPr>
        <w:tabs>
          <w:tab w:val="left" w:pos="720"/>
        </w:tabs>
        <w:autoSpaceDE w:val="0"/>
        <w:autoSpaceDN w:val="0"/>
        <w:adjustRightInd w:val="0"/>
        <w:ind w:right="179"/>
        <w:jc w:val="both"/>
        <w:rPr>
          <w:sz w:val="28"/>
          <w:szCs w:val="28"/>
        </w:rPr>
      </w:pPr>
      <w:r w:rsidRPr="00EF1F6D">
        <w:rPr>
          <w:sz w:val="28"/>
          <w:szCs w:val="28"/>
        </w:rPr>
        <w:t>Приказ</w:t>
      </w:r>
      <w:r w:rsidR="00977E2B" w:rsidRPr="00EF1F6D">
        <w:rPr>
          <w:sz w:val="28"/>
          <w:szCs w:val="28"/>
        </w:rPr>
        <w:t xml:space="preserve"> </w:t>
      </w:r>
      <w:r w:rsidR="00C562FD" w:rsidRPr="00EF1F6D">
        <w:rPr>
          <w:sz w:val="28"/>
          <w:szCs w:val="28"/>
        </w:rPr>
        <w:t>Администрации Уватского муниципального района, управление по социальным вопросам</w:t>
      </w:r>
      <w:r w:rsidR="00977E2B" w:rsidRPr="00EF1F6D">
        <w:rPr>
          <w:sz w:val="28"/>
          <w:szCs w:val="28"/>
        </w:rPr>
        <w:t xml:space="preserve"> </w:t>
      </w:r>
      <w:r w:rsidR="00983C09" w:rsidRPr="00EF1F6D">
        <w:rPr>
          <w:sz w:val="28"/>
          <w:szCs w:val="28"/>
        </w:rPr>
        <w:t xml:space="preserve">от </w:t>
      </w:r>
      <w:r w:rsidR="00376DC9">
        <w:rPr>
          <w:sz w:val="28"/>
          <w:szCs w:val="28"/>
        </w:rPr>
        <w:t>12.02.2025</w:t>
      </w:r>
      <w:r w:rsidR="00214FF7" w:rsidRPr="00EF1F6D">
        <w:rPr>
          <w:sz w:val="28"/>
          <w:szCs w:val="28"/>
        </w:rPr>
        <w:t xml:space="preserve"> </w:t>
      </w:r>
      <w:r w:rsidR="00C562FD" w:rsidRPr="00EF1F6D">
        <w:rPr>
          <w:sz w:val="28"/>
          <w:szCs w:val="28"/>
        </w:rPr>
        <w:t>г.</w:t>
      </w:r>
      <w:r w:rsidR="00097DC5" w:rsidRPr="00EF1F6D">
        <w:rPr>
          <w:sz w:val="28"/>
          <w:szCs w:val="28"/>
        </w:rPr>
        <w:t xml:space="preserve">    </w:t>
      </w:r>
      <w:r w:rsidR="00FB140A" w:rsidRPr="00EF1F6D">
        <w:rPr>
          <w:sz w:val="28"/>
          <w:szCs w:val="28"/>
        </w:rPr>
        <w:t xml:space="preserve">  </w:t>
      </w:r>
      <w:r w:rsidR="00983C09" w:rsidRPr="00EF1F6D">
        <w:rPr>
          <w:sz w:val="28"/>
          <w:szCs w:val="28"/>
        </w:rPr>
        <w:t>№</w:t>
      </w:r>
      <w:r w:rsidR="00FB140A" w:rsidRPr="00EF1F6D">
        <w:rPr>
          <w:sz w:val="28"/>
          <w:szCs w:val="28"/>
        </w:rPr>
        <w:t xml:space="preserve">  </w:t>
      </w:r>
      <w:r w:rsidR="00097DC5" w:rsidRPr="00EF1F6D">
        <w:rPr>
          <w:sz w:val="28"/>
          <w:szCs w:val="28"/>
        </w:rPr>
        <w:t xml:space="preserve"> </w:t>
      </w:r>
      <w:r w:rsidR="00376DC9">
        <w:rPr>
          <w:sz w:val="28"/>
          <w:szCs w:val="28"/>
        </w:rPr>
        <w:t>020</w:t>
      </w:r>
      <w:r w:rsidR="00097DC5" w:rsidRPr="00EF1F6D">
        <w:rPr>
          <w:sz w:val="28"/>
          <w:szCs w:val="28"/>
        </w:rPr>
        <w:t xml:space="preserve">  </w:t>
      </w:r>
      <w:r w:rsidR="001A1367" w:rsidRPr="00EF1F6D">
        <w:rPr>
          <w:sz w:val="28"/>
          <w:szCs w:val="28"/>
        </w:rPr>
        <w:t xml:space="preserve"> «</w:t>
      </w:r>
      <w:fldSimple w:instr=" DOCPROPERTY &quot;Тема&quot; \* MERGEFORMAT ">
        <w:r w:rsidR="001A1367" w:rsidRPr="00EF1F6D">
          <w:rPr>
            <w:sz w:val="28"/>
            <w:szCs w:val="28"/>
          </w:rPr>
          <w:t>Об организации летнего отдыха, оздоровления и занятост</w:t>
        </w:r>
        <w:r w:rsidR="00FB140A" w:rsidRPr="00EF1F6D">
          <w:rPr>
            <w:sz w:val="28"/>
            <w:szCs w:val="28"/>
          </w:rPr>
          <w:t xml:space="preserve">и </w:t>
        </w:r>
        <w:r w:rsidR="00214FF7" w:rsidRPr="00EF1F6D">
          <w:rPr>
            <w:sz w:val="28"/>
            <w:szCs w:val="28"/>
          </w:rPr>
          <w:t>детей и подро</w:t>
        </w:r>
        <w:r w:rsidR="00376DC9">
          <w:rPr>
            <w:sz w:val="28"/>
            <w:szCs w:val="28"/>
          </w:rPr>
          <w:t>стков 2025</w:t>
        </w:r>
        <w:r w:rsidR="001A1367" w:rsidRPr="00EF1F6D">
          <w:rPr>
            <w:sz w:val="28"/>
            <w:szCs w:val="28"/>
          </w:rPr>
          <w:t>году</w:t>
        </w:r>
      </w:fldSimple>
      <w:r w:rsidR="00214FF7" w:rsidRPr="00EF1F6D">
        <w:t>»</w:t>
      </w:r>
      <w:r w:rsidR="001A1367" w:rsidRPr="00EF1F6D">
        <w:rPr>
          <w:sz w:val="28"/>
          <w:szCs w:val="28"/>
        </w:rPr>
        <w:t>;</w:t>
      </w:r>
    </w:p>
    <w:p w:rsidR="00EF1F6D" w:rsidRPr="00EF1F6D" w:rsidRDefault="00EF1F6D" w:rsidP="00EF1F6D">
      <w:pPr>
        <w:numPr>
          <w:ilvl w:val="0"/>
          <w:numId w:val="6"/>
        </w:numPr>
        <w:tabs>
          <w:tab w:val="right" w:leader="underscore" w:pos="6405"/>
        </w:tabs>
        <w:autoSpaceDE w:val="0"/>
        <w:autoSpaceDN w:val="0"/>
        <w:adjustRightInd w:val="0"/>
        <w:jc w:val="both"/>
        <w:rPr>
          <w:sz w:val="28"/>
          <w:szCs w:val="28"/>
        </w:rPr>
      </w:pPr>
      <w:r>
        <w:rPr>
          <w:sz w:val="28"/>
          <w:szCs w:val="28"/>
        </w:rPr>
        <w:t>Постановление Администрации Ув</w:t>
      </w:r>
      <w:r w:rsidR="00376DC9">
        <w:rPr>
          <w:sz w:val="28"/>
          <w:szCs w:val="28"/>
        </w:rPr>
        <w:t>атского муниципального района №8 от 22.01.2025</w:t>
      </w:r>
      <w:r>
        <w:rPr>
          <w:sz w:val="28"/>
          <w:szCs w:val="28"/>
        </w:rPr>
        <w:t xml:space="preserve"> г. «Об утверждении стоимости услуги по питанию в детских оздоровительных лагерях с дневным пребыванием на одного ребенка в день в Уватском муниципальном </w:t>
      </w:r>
      <w:r w:rsidR="00376DC9">
        <w:rPr>
          <w:sz w:val="28"/>
          <w:szCs w:val="28"/>
        </w:rPr>
        <w:t>районе на 2025</w:t>
      </w:r>
      <w:r>
        <w:rPr>
          <w:sz w:val="28"/>
          <w:szCs w:val="28"/>
        </w:rPr>
        <w:t xml:space="preserve"> г.»</w:t>
      </w:r>
    </w:p>
    <w:p w:rsidR="001A1367" w:rsidRDefault="00887585" w:rsidP="00401C29">
      <w:pPr>
        <w:numPr>
          <w:ilvl w:val="0"/>
          <w:numId w:val="6"/>
        </w:numPr>
        <w:tabs>
          <w:tab w:val="right" w:leader="underscore" w:pos="6405"/>
        </w:tabs>
        <w:autoSpaceDE w:val="0"/>
        <w:autoSpaceDN w:val="0"/>
        <w:adjustRightInd w:val="0"/>
        <w:jc w:val="both"/>
        <w:rPr>
          <w:sz w:val="28"/>
          <w:szCs w:val="28"/>
        </w:rPr>
      </w:pPr>
      <w:r w:rsidRPr="00EF1F6D">
        <w:rPr>
          <w:sz w:val="28"/>
          <w:szCs w:val="28"/>
        </w:rPr>
        <w:t>Федеральный закон от 29.12.</w:t>
      </w:r>
      <w:r w:rsidR="001A1367" w:rsidRPr="00EF1F6D">
        <w:rPr>
          <w:sz w:val="28"/>
          <w:szCs w:val="28"/>
        </w:rPr>
        <w:t>2012 № 273-ФЗ «Об образовании в Российской Федерации»</w:t>
      </w:r>
    </w:p>
    <w:p w:rsidR="001A1367" w:rsidRPr="00EF1F6D" w:rsidRDefault="001A1367" w:rsidP="00401C29">
      <w:pPr>
        <w:numPr>
          <w:ilvl w:val="0"/>
          <w:numId w:val="6"/>
        </w:numPr>
        <w:tabs>
          <w:tab w:val="left" w:pos="720"/>
        </w:tabs>
        <w:autoSpaceDE w:val="0"/>
        <w:autoSpaceDN w:val="0"/>
        <w:adjustRightInd w:val="0"/>
        <w:ind w:right="179"/>
        <w:jc w:val="both"/>
        <w:rPr>
          <w:color w:val="000000"/>
          <w:sz w:val="28"/>
          <w:szCs w:val="28"/>
        </w:rPr>
      </w:pPr>
      <w:r w:rsidRPr="00EF1F6D">
        <w:rPr>
          <w:color w:val="000000"/>
          <w:sz w:val="28"/>
          <w:szCs w:val="28"/>
        </w:rPr>
        <w:t>Приказ Минобразования РФ от 13.07.2001 №2688 «Об утверждении порядка проведения смен профильных лагерей, лагерей с дневным пребыванием, лагерей труда и отдыха»</w:t>
      </w:r>
    </w:p>
    <w:p w:rsidR="006B097C" w:rsidRPr="00EF1F6D" w:rsidRDefault="006B097C" w:rsidP="00401C29">
      <w:pPr>
        <w:pStyle w:val="af3"/>
        <w:numPr>
          <w:ilvl w:val="0"/>
          <w:numId w:val="6"/>
        </w:numPr>
        <w:tabs>
          <w:tab w:val="left" w:pos="720"/>
        </w:tabs>
        <w:autoSpaceDE w:val="0"/>
        <w:autoSpaceDN w:val="0"/>
        <w:adjustRightInd w:val="0"/>
        <w:ind w:right="179"/>
        <w:jc w:val="both"/>
        <w:rPr>
          <w:rFonts w:ascii="Times New Roman" w:hAnsi="Times New Roman"/>
          <w:color w:val="000000"/>
          <w:sz w:val="28"/>
          <w:szCs w:val="28"/>
        </w:rPr>
      </w:pPr>
      <w:r w:rsidRPr="00EF1F6D">
        <w:rPr>
          <w:rFonts w:ascii="Times New Roman" w:hAnsi="Times New Roman"/>
          <w:sz w:val="28"/>
          <w:szCs w:val="28"/>
        </w:rPr>
        <w:t>Постановление главного государственного санитарного врача Российс</w:t>
      </w:r>
      <w:r w:rsidR="00B1662D" w:rsidRPr="00EF1F6D">
        <w:rPr>
          <w:rFonts w:ascii="Times New Roman" w:hAnsi="Times New Roman"/>
          <w:sz w:val="28"/>
          <w:szCs w:val="28"/>
        </w:rPr>
        <w:t>кой Федерации от 28.09.2020 № 28</w:t>
      </w:r>
      <w:r w:rsidRPr="00EF1F6D">
        <w:rPr>
          <w:rFonts w:ascii="Times New Roman" w:hAnsi="Times New Roman"/>
          <w:sz w:val="28"/>
          <w:szCs w:val="28"/>
        </w:rPr>
        <w:t xml:space="preserve">  «Об утверждении санитарно-эпидемиологических правил СП 2.4 3648-20  «САНИТАРНО-ЭПИДЕМИОЛОГИЧЕСКИЕ ТРЕБОВАНИЯ К ОРГАНИЗАЦИЯМ ВОСПИТАНИЯ И ОБУЧЕНИЯ, ОТДЫХА И ОЗДОРОВЛЕНИЯ ДЕТЕЙ И МОЛОДЕЖИ» </w:t>
      </w:r>
    </w:p>
    <w:p w:rsidR="00586F7D" w:rsidRPr="00EF1F6D" w:rsidRDefault="00586F7D" w:rsidP="00401C29">
      <w:pPr>
        <w:numPr>
          <w:ilvl w:val="0"/>
          <w:numId w:val="6"/>
        </w:numPr>
        <w:tabs>
          <w:tab w:val="left" w:pos="720"/>
        </w:tabs>
        <w:autoSpaceDE w:val="0"/>
        <w:autoSpaceDN w:val="0"/>
        <w:adjustRightInd w:val="0"/>
        <w:ind w:right="179"/>
        <w:jc w:val="both"/>
        <w:rPr>
          <w:color w:val="000000"/>
          <w:sz w:val="28"/>
          <w:szCs w:val="28"/>
        </w:rPr>
      </w:pPr>
      <w:r w:rsidRPr="00EF1F6D">
        <w:rPr>
          <w:color w:val="000000"/>
          <w:sz w:val="28"/>
          <w:szCs w:val="28"/>
        </w:rPr>
        <w:t>Постановление Прави</w:t>
      </w:r>
      <w:r w:rsidR="00E02FC3" w:rsidRPr="00EF1F6D">
        <w:rPr>
          <w:color w:val="000000"/>
          <w:sz w:val="28"/>
          <w:szCs w:val="28"/>
        </w:rPr>
        <w:t>тельства Тюменской области от 20.12.2021    №849</w:t>
      </w:r>
      <w:r w:rsidRPr="00EF1F6D">
        <w:rPr>
          <w:color w:val="000000"/>
          <w:sz w:val="28"/>
          <w:szCs w:val="28"/>
        </w:rPr>
        <w:t>-п «О внесении изменений в постановление от 28.12.2012 №567 –</w:t>
      </w:r>
      <w:r w:rsidR="00BD56D7" w:rsidRPr="00EF1F6D">
        <w:rPr>
          <w:color w:val="000000"/>
          <w:sz w:val="28"/>
          <w:szCs w:val="28"/>
        </w:rPr>
        <w:t>п.</w:t>
      </w:r>
      <w:r w:rsidRPr="00EF1F6D">
        <w:rPr>
          <w:color w:val="000000"/>
          <w:sz w:val="28"/>
          <w:szCs w:val="28"/>
        </w:rPr>
        <w:t>»</w:t>
      </w:r>
      <w:r w:rsidR="00F85AF0" w:rsidRPr="00EF1F6D">
        <w:rPr>
          <w:color w:val="000000"/>
          <w:sz w:val="28"/>
          <w:szCs w:val="28"/>
        </w:rPr>
        <w:t xml:space="preserve">, </w:t>
      </w:r>
      <w:r w:rsidR="00F85AF0" w:rsidRPr="00EF1F6D">
        <w:rPr>
          <w:sz w:val="28"/>
          <w:szCs w:val="28"/>
        </w:rPr>
        <w:t>О внесении изменений в некоторые нормативные правовые акты №37-п от 03.02.2023</w:t>
      </w:r>
    </w:p>
    <w:p w:rsidR="00B1662D" w:rsidRPr="00CC50DE" w:rsidRDefault="00B1662D" w:rsidP="00401C29">
      <w:pPr>
        <w:numPr>
          <w:ilvl w:val="0"/>
          <w:numId w:val="6"/>
        </w:numPr>
        <w:tabs>
          <w:tab w:val="left" w:pos="720"/>
        </w:tabs>
        <w:autoSpaceDE w:val="0"/>
        <w:autoSpaceDN w:val="0"/>
        <w:adjustRightInd w:val="0"/>
        <w:ind w:right="179"/>
        <w:jc w:val="both"/>
        <w:rPr>
          <w:color w:val="000000"/>
          <w:sz w:val="28"/>
          <w:szCs w:val="28"/>
        </w:rPr>
      </w:pPr>
      <w:r w:rsidRPr="00CC50DE">
        <w:rPr>
          <w:color w:val="000000"/>
          <w:sz w:val="28"/>
          <w:szCs w:val="28"/>
        </w:rPr>
        <w:t>Постановление Правительства Тюменской области «</w:t>
      </w:r>
      <w:r w:rsidRPr="00CC50DE">
        <w:rPr>
          <w:sz w:val="28"/>
          <w:szCs w:val="28"/>
        </w:rPr>
        <w:t>Об утверждении Положения о порядке предоставления в 2022 году на безвозмездной основе за счет средств областного бюджета детских путевок в организации отдыха детей и их оздоровления Тюменской области для отдельных категорий граждан» от 20.12.2022 №844-п</w:t>
      </w:r>
    </w:p>
    <w:p w:rsidR="00586F7D" w:rsidRPr="009E22DD" w:rsidRDefault="00586F7D" w:rsidP="00401C29">
      <w:pPr>
        <w:numPr>
          <w:ilvl w:val="0"/>
          <w:numId w:val="6"/>
        </w:numPr>
        <w:tabs>
          <w:tab w:val="right" w:leader="underscore" w:pos="6405"/>
        </w:tabs>
        <w:autoSpaceDE w:val="0"/>
        <w:autoSpaceDN w:val="0"/>
        <w:adjustRightInd w:val="0"/>
        <w:jc w:val="both"/>
        <w:rPr>
          <w:color w:val="000000"/>
          <w:sz w:val="28"/>
          <w:szCs w:val="28"/>
        </w:rPr>
      </w:pPr>
      <w:r w:rsidRPr="009E22DD">
        <w:rPr>
          <w:color w:val="000000"/>
          <w:sz w:val="28"/>
          <w:szCs w:val="28"/>
        </w:rPr>
        <w:t>Программа развития воспитательной компоненты в ОУ от 23.   05.2015г. (Перечень поручений Президента РФ от 22.12.2012 №Пр-3410).</w:t>
      </w:r>
    </w:p>
    <w:p w:rsidR="00586F7D" w:rsidRPr="009E22DD" w:rsidRDefault="00586F7D" w:rsidP="00401C29">
      <w:pPr>
        <w:numPr>
          <w:ilvl w:val="0"/>
          <w:numId w:val="6"/>
        </w:numPr>
        <w:tabs>
          <w:tab w:val="right" w:leader="underscore" w:pos="6405"/>
        </w:tabs>
        <w:autoSpaceDE w:val="0"/>
        <w:autoSpaceDN w:val="0"/>
        <w:adjustRightInd w:val="0"/>
        <w:jc w:val="both"/>
        <w:rPr>
          <w:color w:val="000000"/>
          <w:sz w:val="28"/>
          <w:szCs w:val="28"/>
        </w:rPr>
      </w:pPr>
      <w:r w:rsidRPr="009E22DD">
        <w:rPr>
          <w:color w:val="000000"/>
          <w:sz w:val="28"/>
          <w:szCs w:val="28"/>
        </w:rPr>
        <w:t>Трудовым  кодексом  Российской  Федерации  от  30.12.2001 г. № 197-Ф3;</w:t>
      </w:r>
    </w:p>
    <w:p w:rsidR="00BF0B26" w:rsidRPr="00FE71FD" w:rsidRDefault="00BF0B26" w:rsidP="00401C29">
      <w:pPr>
        <w:numPr>
          <w:ilvl w:val="0"/>
          <w:numId w:val="6"/>
        </w:numPr>
        <w:tabs>
          <w:tab w:val="left" w:pos="720"/>
        </w:tabs>
        <w:autoSpaceDE w:val="0"/>
        <w:autoSpaceDN w:val="0"/>
        <w:adjustRightInd w:val="0"/>
        <w:ind w:right="179"/>
        <w:jc w:val="both"/>
        <w:rPr>
          <w:color w:val="000000"/>
          <w:sz w:val="28"/>
          <w:szCs w:val="28"/>
        </w:rPr>
      </w:pPr>
      <w:r w:rsidRPr="00FE71FD">
        <w:rPr>
          <w:color w:val="000000"/>
          <w:sz w:val="28"/>
          <w:szCs w:val="28"/>
        </w:rPr>
        <w:t xml:space="preserve">Концепция развития воспитания в системе образования </w:t>
      </w:r>
      <w:r w:rsidR="005556FD" w:rsidRPr="00FE71FD">
        <w:rPr>
          <w:color w:val="000000"/>
          <w:sz w:val="28"/>
          <w:szCs w:val="28"/>
        </w:rPr>
        <w:t>Тюменской област</w:t>
      </w:r>
      <w:r w:rsidR="00FB140A" w:rsidRPr="00FE71FD">
        <w:rPr>
          <w:color w:val="000000"/>
          <w:sz w:val="28"/>
          <w:szCs w:val="28"/>
        </w:rPr>
        <w:t>и на 20</w:t>
      </w:r>
      <w:r w:rsidR="00FE71FD">
        <w:rPr>
          <w:color w:val="000000"/>
          <w:sz w:val="28"/>
          <w:szCs w:val="28"/>
        </w:rPr>
        <w:t>21- 2025</w:t>
      </w:r>
      <w:r w:rsidR="005556FD" w:rsidRPr="00FE71FD">
        <w:rPr>
          <w:color w:val="000000"/>
          <w:sz w:val="28"/>
          <w:szCs w:val="28"/>
        </w:rPr>
        <w:t xml:space="preserve"> </w:t>
      </w:r>
      <w:r w:rsidRPr="00FE71FD">
        <w:rPr>
          <w:color w:val="000000"/>
          <w:sz w:val="28"/>
          <w:szCs w:val="28"/>
        </w:rPr>
        <w:t>годы.</w:t>
      </w:r>
    </w:p>
    <w:p w:rsidR="00BF0B26" w:rsidRPr="009E22DD" w:rsidRDefault="00BF0B26" w:rsidP="00401C29">
      <w:pPr>
        <w:numPr>
          <w:ilvl w:val="0"/>
          <w:numId w:val="6"/>
        </w:numPr>
        <w:tabs>
          <w:tab w:val="left" w:pos="720"/>
        </w:tabs>
        <w:autoSpaceDE w:val="0"/>
        <w:autoSpaceDN w:val="0"/>
        <w:adjustRightInd w:val="0"/>
        <w:ind w:right="179"/>
        <w:jc w:val="both"/>
        <w:rPr>
          <w:color w:val="000000"/>
          <w:sz w:val="28"/>
          <w:szCs w:val="28"/>
        </w:rPr>
      </w:pPr>
      <w:r w:rsidRPr="009E22DD">
        <w:rPr>
          <w:color w:val="000000"/>
          <w:sz w:val="28"/>
          <w:szCs w:val="28"/>
        </w:rPr>
        <w:t>Кодекс законов о труде РФ.</w:t>
      </w:r>
    </w:p>
    <w:p w:rsidR="00BF0B26" w:rsidRPr="009E22DD" w:rsidRDefault="00BF0B26" w:rsidP="00401C29">
      <w:pPr>
        <w:numPr>
          <w:ilvl w:val="0"/>
          <w:numId w:val="6"/>
        </w:numPr>
        <w:tabs>
          <w:tab w:val="left" w:pos="720"/>
        </w:tabs>
        <w:autoSpaceDE w:val="0"/>
        <w:autoSpaceDN w:val="0"/>
        <w:adjustRightInd w:val="0"/>
        <w:ind w:right="179"/>
        <w:jc w:val="both"/>
        <w:rPr>
          <w:color w:val="000000"/>
          <w:sz w:val="28"/>
          <w:szCs w:val="28"/>
        </w:rPr>
      </w:pPr>
      <w:r w:rsidRPr="009E22DD">
        <w:rPr>
          <w:color w:val="000000"/>
          <w:sz w:val="28"/>
          <w:szCs w:val="28"/>
        </w:rPr>
        <w:t>Конвенция ООН о правах ребенка.</w:t>
      </w:r>
    </w:p>
    <w:p w:rsidR="00BF0B26" w:rsidRPr="009E22DD" w:rsidRDefault="00BF0B26" w:rsidP="00401C29">
      <w:pPr>
        <w:numPr>
          <w:ilvl w:val="0"/>
          <w:numId w:val="6"/>
        </w:numPr>
        <w:tabs>
          <w:tab w:val="left" w:pos="720"/>
        </w:tabs>
        <w:autoSpaceDE w:val="0"/>
        <w:autoSpaceDN w:val="0"/>
        <w:adjustRightInd w:val="0"/>
        <w:ind w:right="179"/>
        <w:jc w:val="both"/>
        <w:rPr>
          <w:color w:val="000000"/>
          <w:sz w:val="28"/>
          <w:szCs w:val="28"/>
        </w:rPr>
      </w:pPr>
      <w:r w:rsidRPr="009E22DD">
        <w:rPr>
          <w:color w:val="000000"/>
          <w:sz w:val="28"/>
          <w:szCs w:val="28"/>
        </w:rPr>
        <w:t>Закон «О защите прав ребенка».</w:t>
      </w:r>
    </w:p>
    <w:p w:rsidR="00BF0B26" w:rsidRPr="009E22DD" w:rsidRDefault="00BF0B26" w:rsidP="00401C29">
      <w:pPr>
        <w:numPr>
          <w:ilvl w:val="0"/>
          <w:numId w:val="6"/>
        </w:numPr>
        <w:tabs>
          <w:tab w:val="left" w:pos="720"/>
        </w:tabs>
        <w:autoSpaceDE w:val="0"/>
        <w:autoSpaceDN w:val="0"/>
        <w:adjustRightInd w:val="0"/>
        <w:ind w:right="179"/>
        <w:jc w:val="both"/>
        <w:rPr>
          <w:color w:val="000000"/>
          <w:sz w:val="28"/>
          <w:szCs w:val="28"/>
        </w:rPr>
      </w:pPr>
      <w:r w:rsidRPr="009E22DD">
        <w:rPr>
          <w:color w:val="000000"/>
          <w:sz w:val="28"/>
          <w:szCs w:val="28"/>
        </w:rPr>
        <w:lastRenderedPageBreak/>
        <w:t>Устав МАОУ «Ивановская</w:t>
      </w:r>
      <w:r w:rsidR="00D273B6" w:rsidRPr="00D273B6">
        <w:rPr>
          <w:sz w:val="28"/>
          <w:szCs w:val="28"/>
        </w:rPr>
        <w:t xml:space="preserve"> </w:t>
      </w:r>
      <w:r w:rsidR="00D273B6" w:rsidRPr="009E22DD">
        <w:rPr>
          <w:sz w:val="28"/>
          <w:szCs w:val="28"/>
        </w:rPr>
        <w:t>средняя общеобразовательная  школа</w:t>
      </w:r>
      <w:r w:rsidR="00FB140A">
        <w:rPr>
          <w:color w:val="000000"/>
          <w:sz w:val="28"/>
          <w:szCs w:val="28"/>
        </w:rPr>
        <w:t>» Уватского муниципального района.</w:t>
      </w:r>
    </w:p>
    <w:p w:rsidR="00BD56D7" w:rsidRPr="009E22DD" w:rsidRDefault="00BD56D7" w:rsidP="00401C29">
      <w:pPr>
        <w:numPr>
          <w:ilvl w:val="0"/>
          <w:numId w:val="6"/>
        </w:numPr>
        <w:tabs>
          <w:tab w:val="left" w:pos="720"/>
        </w:tabs>
        <w:autoSpaceDE w:val="0"/>
        <w:autoSpaceDN w:val="0"/>
        <w:adjustRightInd w:val="0"/>
        <w:ind w:right="179"/>
        <w:jc w:val="both"/>
        <w:rPr>
          <w:sz w:val="28"/>
          <w:szCs w:val="28"/>
        </w:rPr>
      </w:pPr>
      <w:r w:rsidRPr="009E22DD">
        <w:rPr>
          <w:sz w:val="28"/>
          <w:szCs w:val="28"/>
        </w:rPr>
        <w:t xml:space="preserve">Положение о работе оздоровительного лагеря дневного пребывания для детей «Юный олимпиец» приказ № 22   от </w:t>
      </w:r>
      <w:r w:rsidR="00887585" w:rsidRPr="009E22DD">
        <w:rPr>
          <w:sz w:val="28"/>
          <w:szCs w:val="28"/>
        </w:rPr>
        <w:t>19</w:t>
      </w:r>
      <w:r w:rsidRPr="009E22DD">
        <w:rPr>
          <w:sz w:val="28"/>
          <w:szCs w:val="28"/>
        </w:rPr>
        <w:t>.02.201</w:t>
      </w:r>
      <w:r w:rsidR="00887585" w:rsidRPr="009E22DD">
        <w:rPr>
          <w:sz w:val="28"/>
          <w:szCs w:val="28"/>
        </w:rPr>
        <w:t>5</w:t>
      </w:r>
      <w:r w:rsidRPr="009E22DD">
        <w:rPr>
          <w:sz w:val="28"/>
          <w:szCs w:val="28"/>
        </w:rPr>
        <w:t xml:space="preserve">г. </w:t>
      </w:r>
    </w:p>
    <w:p w:rsidR="001A1367" w:rsidRPr="009E22DD" w:rsidRDefault="003D322E" w:rsidP="00401C29">
      <w:pPr>
        <w:numPr>
          <w:ilvl w:val="0"/>
          <w:numId w:val="6"/>
        </w:numPr>
        <w:tabs>
          <w:tab w:val="left" w:pos="720"/>
        </w:tabs>
        <w:autoSpaceDE w:val="0"/>
        <w:autoSpaceDN w:val="0"/>
        <w:adjustRightInd w:val="0"/>
        <w:ind w:right="179"/>
        <w:jc w:val="both"/>
        <w:rPr>
          <w:color w:val="000000"/>
          <w:sz w:val="28"/>
          <w:szCs w:val="28"/>
        </w:rPr>
      </w:pPr>
      <w:r w:rsidRPr="009E22DD">
        <w:rPr>
          <w:color w:val="000000"/>
          <w:sz w:val="28"/>
          <w:szCs w:val="28"/>
        </w:rPr>
        <w:t>Правила внутреннего распорядка</w:t>
      </w:r>
    </w:p>
    <w:p w:rsidR="008E1C6D" w:rsidRPr="009E22DD" w:rsidRDefault="008E1C6D" w:rsidP="00BF0B26">
      <w:pPr>
        <w:tabs>
          <w:tab w:val="right" w:leader="underscore" w:pos="6405"/>
        </w:tabs>
        <w:autoSpaceDE w:val="0"/>
        <w:autoSpaceDN w:val="0"/>
        <w:adjustRightInd w:val="0"/>
        <w:jc w:val="both"/>
        <w:rPr>
          <w:color w:val="000000"/>
          <w:sz w:val="28"/>
          <w:szCs w:val="28"/>
        </w:rPr>
      </w:pPr>
    </w:p>
    <w:p w:rsidR="0053184A" w:rsidRPr="009E22DD" w:rsidRDefault="00586F7D" w:rsidP="00075CCF">
      <w:pPr>
        <w:jc w:val="both"/>
        <w:rPr>
          <w:sz w:val="28"/>
          <w:szCs w:val="28"/>
        </w:rPr>
      </w:pPr>
      <w:r w:rsidRPr="009E22DD">
        <w:rPr>
          <w:sz w:val="28"/>
          <w:szCs w:val="28"/>
        </w:rPr>
        <w:tab/>
      </w:r>
      <w:r w:rsidR="0053184A" w:rsidRPr="009E22DD">
        <w:rPr>
          <w:sz w:val="28"/>
          <w:szCs w:val="28"/>
        </w:rPr>
        <w:t xml:space="preserve">Реализация программы будет осуществляться педагогическим коллективом совместно с работниками дополнительного образования, учреждениями </w:t>
      </w:r>
      <w:proofErr w:type="spellStart"/>
      <w:r w:rsidR="0053184A" w:rsidRPr="009E22DD">
        <w:rPr>
          <w:sz w:val="28"/>
          <w:szCs w:val="28"/>
        </w:rPr>
        <w:t>микросоциума</w:t>
      </w:r>
      <w:proofErr w:type="spellEnd"/>
      <w:r w:rsidR="0053184A" w:rsidRPr="009E22DD">
        <w:rPr>
          <w:sz w:val="28"/>
          <w:szCs w:val="28"/>
        </w:rPr>
        <w:t>.</w:t>
      </w:r>
    </w:p>
    <w:p w:rsidR="0053184A" w:rsidRPr="009E22DD" w:rsidRDefault="00586F7D" w:rsidP="00075CCF">
      <w:pPr>
        <w:jc w:val="both"/>
        <w:rPr>
          <w:color w:val="000000"/>
          <w:sz w:val="28"/>
          <w:szCs w:val="28"/>
        </w:rPr>
      </w:pPr>
      <w:r w:rsidRPr="009E22DD">
        <w:rPr>
          <w:b/>
          <w:sz w:val="28"/>
          <w:szCs w:val="28"/>
        </w:rPr>
        <w:tab/>
      </w:r>
      <w:r w:rsidR="0053184A" w:rsidRPr="009E22DD">
        <w:rPr>
          <w:b/>
          <w:sz w:val="28"/>
          <w:szCs w:val="28"/>
        </w:rPr>
        <w:t>Цель:</w:t>
      </w:r>
      <w:r w:rsidR="0053184A" w:rsidRPr="009E22DD">
        <w:rPr>
          <w:color w:val="000000"/>
          <w:sz w:val="28"/>
          <w:szCs w:val="28"/>
          <w:shd w:val="clear" w:color="auto" w:fill="FFFDFD"/>
        </w:rPr>
        <w:t xml:space="preserve"> Создание благоприятных условий для полноценного отдыха, оздоровления детей, развития их личностного потенциала, повышение спортивного мастерства учащихся во время летних каникул.</w:t>
      </w:r>
      <w:r w:rsidR="0053184A" w:rsidRPr="009E22DD">
        <w:rPr>
          <w:sz w:val="28"/>
          <w:szCs w:val="28"/>
        </w:rPr>
        <w:t xml:space="preserve"> Формирование у детей ценностного отношения к себе, к своему здоровью и здоровью окружающих людей.</w:t>
      </w:r>
    </w:p>
    <w:p w:rsidR="0053184A" w:rsidRPr="009E22DD" w:rsidRDefault="00586F7D" w:rsidP="00075CCF">
      <w:pPr>
        <w:jc w:val="both"/>
        <w:rPr>
          <w:b/>
          <w:sz w:val="28"/>
          <w:szCs w:val="28"/>
        </w:rPr>
      </w:pPr>
      <w:r w:rsidRPr="009E22DD">
        <w:rPr>
          <w:b/>
          <w:sz w:val="28"/>
          <w:szCs w:val="28"/>
        </w:rPr>
        <w:tab/>
      </w:r>
      <w:r w:rsidR="0053184A" w:rsidRPr="009E22DD">
        <w:rPr>
          <w:b/>
          <w:sz w:val="28"/>
          <w:szCs w:val="28"/>
        </w:rPr>
        <w:t>Задачи:</w:t>
      </w:r>
    </w:p>
    <w:p w:rsidR="0053184A" w:rsidRPr="009E22DD" w:rsidRDefault="0053184A" w:rsidP="00075CCF">
      <w:pPr>
        <w:jc w:val="both"/>
        <w:rPr>
          <w:sz w:val="28"/>
          <w:szCs w:val="28"/>
        </w:rPr>
      </w:pPr>
      <w:r w:rsidRPr="009E22DD">
        <w:rPr>
          <w:sz w:val="28"/>
          <w:szCs w:val="28"/>
        </w:rPr>
        <w:t xml:space="preserve">      </w:t>
      </w:r>
      <w:r w:rsidR="00586F7D" w:rsidRPr="009E22DD">
        <w:rPr>
          <w:sz w:val="28"/>
          <w:szCs w:val="28"/>
        </w:rPr>
        <w:tab/>
        <w:t xml:space="preserve">1. </w:t>
      </w:r>
      <w:r w:rsidRPr="009E22DD">
        <w:rPr>
          <w:sz w:val="28"/>
          <w:szCs w:val="28"/>
        </w:rPr>
        <w:t xml:space="preserve">Приобщение школьников к здоровому образу жизни как к одному из главных путей в достижении успеха </w:t>
      </w:r>
    </w:p>
    <w:p w:rsidR="0053184A" w:rsidRPr="009E22DD" w:rsidRDefault="002F38AF" w:rsidP="00075CCF">
      <w:pPr>
        <w:jc w:val="both"/>
        <w:rPr>
          <w:sz w:val="28"/>
          <w:szCs w:val="28"/>
        </w:rPr>
      </w:pPr>
      <w:r w:rsidRPr="009E22DD">
        <w:rPr>
          <w:sz w:val="28"/>
          <w:szCs w:val="28"/>
        </w:rPr>
        <w:t xml:space="preserve">     </w:t>
      </w:r>
      <w:r w:rsidR="00586F7D" w:rsidRPr="009E22DD">
        <w:rPr>
          <w:sz w:val="28"/>
          <w:szCs w:val="28"/>
        </w:rPr>
        <w:tab/>
      </w:r>
      <w:r w:rsidR="0053184A" w:rsidRPr="009E22DD">
        <w:rPr>
          <w:sz w:val="28"/>
          <w:szCs w:val="28"/>
        </w:rPr>
        <w:t>2.Формирование устойчивого интереса к занятиям физической культуры и спорта в условиях летнего отдыха;</w:t>
      </w:r>
    </w:p>
    <w:p w:rsidR="0053184A" w:rsidRPr="009E22DD" w:rsidRDefault="0053184A" w:rsidP="00075CCF">
      <w:pPr>
        <w:jc w:val="both"/>
        <w:rPr>
          <w:color w:val="000000"/>
          <w:sz w:val="28"/>
          <w:szCs w:val="28"/>
        </w:rPr>
      </w:pPr>
      <w:r w:rsidRPr="009E22DD">
        <w:rPr>
          <w:rStyle w:val="c0"/>
          <w:color w:val="000000"/>
          <w:sz w:val="28"/>
          <w:szCs w:val="28"/>
        </w:rPr>
        <w:t xml:space="preserve">    </w:t>
      </w:r>
      <w:r w:rsidR="002F38AF" w:rsidRPr="009E22DD">
        <w:rPr>
          <w:rStyle w:val="c0"/>
          <w:color w:val="000000"/>
          <w:sz w:val="28"/>
          <w:szCs w:val="28"/>
        </w:rPr>
        <w:t xml:space="preserve"> </w:t>
      </w:r>
      <w:r w:rsidRPr="009E22DD">
        <w:rPr>
          <w:rStyle w:val="c0"/>
          <w:color w:val="000000"/>
          <w:sz w:val="28"/>
          <w:szCs w:val="28"/>
        </w:rPr>
        <w:t xml:space="preserve"> </w:t>
      </w:r>
      <w:r w:rsidR="00586F7D" w:rsidRPr="009E22DD">
        <w:rPr>
          <w:rStyle w:val="c0"/>
          <w:color w:val="000000"/>
          <w:sz w:val="28"/>
          <w:szCs w:val="28"/>
        </w:rPr>
        <w:tab/>
      </w:r>
      <w:r w:rsidRPr="009E22DD">
        <w:rPr>
          <w:rStyle w:val="c0"/>
          <w:color w:val="000000"/>
          <w:sz w:val="28"/>
          <w:szCs w:val="28"/>
        </w:rPr>
        <w:t>3.Формирование умения межличностного и межгруппового общения на основе приоритета общечеловеческих ценностей.</w:t>
      </w:r>
    </w:p>
    <w:p w:rsidR="0053184A" w:rsidRPr="009E22DD" w:rsidRDefault="0053184A" w:rsidP="00075CCF">
      <w:pPr>
        <w:jc w:val="both"/>
        <w:rPr>
          <w:color w:val="000000"/>
          <w:sz w:val="28"/>
          <w:szCs w:val="28"/>
        </w:rPr>
      </w:pPr>
      <w:r w:rsidRPr="009E22DD">
        <w:rPr>
          <w:color w:val="000000"/>
          <w:sz w:val="28"/>
          <w:szCs w:val="28"/>
        </w:rPr>
        <w:t xml:space="preserve">     </w:t>
      </w:r>
      <w:r w:rsidR="00586F7D" w:rsidRPr="009E22DD">
        <w:rPr>
          <w:color w:val="000000"/>
          <w:sz w:val="28"/>
          <w:szCs w:val="28"/>
        </w:rPr>
        <w:t xml:space="preserve">  </w:t>
      </w:r>
      <w:r w:rsidR="002F38AF" w:rsidRPr="009E22DD">
        <w:rPr>
          <w:color w:val="000000"/>
          <w:sz w:val="28"/>
          <w:szCs w:val="28"/>
        </w:rPr>
        <w:t xml:space="preserve"> </w:t>
      </w:r>
      <w:r w:rsidR="00586F7D" w:rsidRPr="009E22DD">
        <w:rPr>
          <w:sz w:val="28"/>
          <w:szCs w:val="28"/>
        </w:rPr>
        <w:t>4.</w:t>
      </w:r>
      <w:r w:rsidRPr="009E22DD">
        <w:rPr>
          <w:sz w:val="28"/>
          <w:szCs w:val="28"/>
        </w:rPr>
        <w:t>Пропагандирование  различных видов спорта: лёгкой атлетики, футбола,  волейбола и др.;</w:t>
      </w:r>
    </w:p>
    <w:p w:rsidR="0053184A" w:rsidRPr="009E22DD" w:rsidRDefault="0053184A" w:rsidP="00075CCF">
      <w:pPr>
        <w:jc w:val="both"/>
        <w:rPr>
          <w:sz w:val="28"/>
          <w:szCs w:val="28"/>
        </w:rPr>
      </w:pPr>
      <w:r w:rsidRPr="009E22DD">
        <w:rPr>
          <w:sz w:val="28"/>
          <w:szCs w:val="28"/>
        </w:rPr>
        <w:t xml:space="preserve">     </w:t>
      </w:r>
      <w:r w:rsidR="00586F7D" w:rsidRPr="009E22DD">
        <w:rPr>
          <w:sz w:val="28"/>
          <w:szCs w:val="28"/>
        </w:rPr>
        <w:t xml:space="preserve">  </w:t>
      </w:r>
      <w:r w:rsidR="002F38AF" w:rsidRPr="009E22DD">
        <w:rPr>
          <w:sz w:val="28"/>
          <w:szCs w:val="28"/>
        </w:rPr>
        <w:t xml:space="preserve"> </w:t>
      </w:r>
      <w:r w:rsidRPr="009E22DD">
        <w:rPr>
          <w:sz w:val="28"/>
          <w:szCs w:val="28"/>
        </w:rPr>
        <w:t xml:space="preserve">5.Осуществление профилактики асоциального поведения, наркомании, </w:t>
      </w:r>
      <w:proofErr w:type="spellStart"/>
      <w:r w:rsidRPr="009E22DD">
        <w:rPr>
          <w:sz w:val="28"/>
          <w:szCs w:val="28"/>
        </w:rPr>
        <w:t>табакокурения</w:t>
      </w:r>
      <w:proofErr w:type="spellEnd"/>
      <w:r w:rsidRPr="009E22DD">
        <w:rPr>
          <w:sz w:val="28"/>
          <w:szCs w:val="28"/>
        </w:rPr>
        <w:t>.</w:t>
      </w:r>
    </w:p>
    <w:p w:rsidR="00F10CFD" w:rsidRPr="009E22DD" w:rsidRDefault="0053184A" w:rsidP="00075CCF">
      <w:pPr>
        <w:jc w:val="both"/>
        <w:rPr>
          <w:sz w:val="28"/>
          <w:szCs w:val="28"/>
        </w:rPr>
      </w:pPr>
      <w:r w:rsidRPr="009E22DD">
        <w:rPr>
          <w:sz w:val="28"/>
          <w:szCs w:val="28"/>
        </w:rPr>
        <w:t xml:space="preserve">    </w:t>
      </w:r>
      <w:r w:rsidR="002F38AF" w:rsidRPr="009E22DD">
        <w:rPr>
          <w:sz w:val="28"/>
          <w:szCs w:val="28"/>
        </w:rPr>
        <w:t xml:space="preserve"> </w:t>
      </w:r>
      <w:r w:rsidR="00586F7D" w:rsidRPr="009E22DD">
        <w:rPr>
          <w:sz w:val="28"/>
          <w:szCs w:val="28"/>
        </w:rPr>
        <w:t xml:space="preserve">  </w:t>
      </w:r>
      <w:r w:rsidRPr="009E22DD">
        <w:rPr>
          <w:sz w:val="28"/>
          <w:szCs w:val="28"/>
        </w:rPr>
        <w:t xml:space="preserve"> 6.</w:t>
      </w:r>
      <w:r w:rsidRPr="009E22DD">
        <w:rPr>
          <w:color w:val="000000"/>
          <w:sz w:val="28"/>
          <w:szCs w:val="28"/>
        </w:rPr>
        <w:t>Развитие инициативы, самостоятельности, творческих способностей ребёнка.</w:t>
      </w:r>
      <w:r w:rsidRPr="009E22DD">
        <w:rPr>
          <w:sz w:val="28"/>
          <w:szCs w:val="28"/>
        </w:rPr>
        <w:t xml:space="preserve"> </w:t>
      </w:r>
    </w:p>
    <w:p w:rsidR="005556FD" w:rsidRPr="009E22DD" w:rsidRDefault="002F38AF" w:rsidP="00075CCF">
      <w:pPr>
        <w:jc w:val="both"/>
        <w:rPr>
          <w:sz w:val="28"/>
          <w:szCs w:val="28"/>
        </w:rPr>
      </w:pPr>
      <w:r w:rsidRPr="009E22DD">
        <w:rPr>
          <w:rStyle w:val="a9"/>
          <w:b w:val="0"/>
          <w:color w:val="000000"/>
          <w:sz w:val="28"/>
          <w:szCs w:val="28"/>
        </w:rPr>
        <w:t xml:space="preserve">      </w:t>
      </w:r>
      <w:r w:rsidR="00586F7D" w:rsidRPr="009E22DD">
        <w:rPr>
          <w:rStyle w:val="a9"/>
          <w:b w:val="0"/>
          <w:color w:val="000000"/>
          <w:sz w:val="28"/>
          <w:szCs w:val="28"/>
        </w:rPr>
        <w:t xml:space="preserve">  </w:t>
      </w:r>
      <w:r w:rsidR="0053184A" w:rsidRPr="009E22DD">
        <w:rPr>
          <w:rStyle w:val="a9"/>
          <w:b w:val="0"/>
          <w:color w:val="000000"/>
          <w:sz w:val="28"/>
          <w:szCs w:val="28"/>
        </w:rPr>
        <w:t>7.</w:t>
      </w:r>
      <w:r w:rsidR="0053184A" w:rsidRPr="009E22DD">
        <w:rPr>
          <w:sz w:val="28"/>
          <w:szCs w:val="28"/>
        </w:rPr>
        <w:t>Формирование патриотического сознания.</w:t>
      </w:r>
    </w:p>
    <w:p w:rsidR="005556FD" w:rsidRPr="009E22DD" w:rsidRDefault="005556FD" w:rsidP="00075CCF">
      <w:pPr>
        <w:jc w:val="both"/>
        <w:rPr>
          <w:b/>
          <w:sz w:val="28"/>
          <w:szCs w:val="28"/>
        </w:rPr>
      </w:pPr>
      <w:r w:rsidRPr="009E22DD">
        <w:rPr>
          <w:sz w:val="28"/>
          <w:szCs w:val="28"/>
        </w:rPr>
        <w:t xml:space="preserve">        8. Формирование экологического воспитания детей.</w:t>
      </w:r>
    </w:p>
    <w:p w:rsidR="00586F7D" w:rsidRPr="009E22DD" w:rsidRDefault="00586F7D" w:rsidP="00075CCF">
      <w:pPr>
        <w:jc w:val="both"/>
        <w:rPr>
          <w:b/>
          <w:sz w:val="28"/>
          <w:szCs w:val="28"/>
        </w:rPr>
      </w:pPr>
      <w:r w:rsidRPr="009E22DD">
        <w:rPr>
          <w:b/>
          <w:sz w:val="28"/>
          <w:szCs w:val="28"/>
        </w:rPr>
        <w:tab/>
      </w:r>
    </w:p>
    <w:p w:rsidR="00F10CFD" w:rsidRPr="009E22DD" w:rsidRDefault="00586F7D" w:rsidP="00075CCF">
      <w:pPr>
        <w:jc w:val="both"/>
        <w:rPr>
          <w:b/>
          <w:sz w:val="28"/>
          <w:szCs w:val="28"/>
        </w:rPr>
      </w:pPr>
      <w:r w:rsidRPr="009E22DD">
        <w:rPr>
          <w:b/>
          <w:sz w:val="28"/>
          <w:szCs w:val="28"/>
        </w:rPr>
        <w:tab/>
      </w:r>
      <w:r w:rsidR="00F10CFD" w:rsidRPr="009E22DD">
        <w:rPr>
          <w:b/>
          <w:sz w:val="28"/>
          <w:szCs w:val="28"/>
        </w:rPr>
        <w:t>Участники программы</w:t>
      </w:r>
    </w:p>
    <w:p w:rsidR="00F10CFD" w:rsidRPr="009E22DD" w:rsidRDefault="00F10CFD" w:rsidP="00075CCF">
      <w:pPr>
        <w:jc w:val="both"/>
        <w:rPr>
          <w:sz w:val="28"/>
          <w:szCs w:val="28"/>
        </w:rPr>
      </w:pPr>
      <w:proofErr w:type="gramStart"/>
      <w:r w:rsidRPr="009E22DD">
        <w:rPr>
          <w:sz w:val="28"/>
          <w:szCs w:val="28"/>
        </w:rPr>
        <w:t>Обучающиеся</w:t>
      </w:r>
      <w:proofErr w:type="gramEnd"/>
      <w:r w:rsidRPr="009E22DD">
        <w:rPr>
          <w:sz w:val="28"/>
          <w:szCs w:val="28"/>
        </w:rPr>
        <w:t xml:space="preserve">  МАОУ «Ивановская </w:t>
      </w:r>
      <w:r w:rsidR="005556FD" w:rsidRPr="009E22DD">
        <w:rPr>
          <w:sz w:val="28"/>
          <w:szCs w:val="28"/>
        </w:rPr>
        <w:t>средняя</w:t>
      </w:r>
      <w:r w:rsidRPr="009E22DD">
        <w:rPr>
          <w:sz w:val="28"/>
          <w:szCs w:val="28"/>
        </w:rPr>
        <w:t xml:space="preserve"> общеобразовательная  школа»</w:t>
      </w:r>
      <w:r w:rsidR="003D322E" w:rsidRPr="009E22DD">
        <w:rPr>
          <w:sz w:val="28"/>
          <w:szCs w:val="28"/>
        </w:rPr>
        <w:t xml:space="preserve"> У</w:t>
      </w:r>
      <w:r w:rsidR="001C6173" w:rsidRPr="009E22DD">
        <w:rPr>
          <w:sz w:val="28"/>
          <w:szCs w:val="28"/>
        </w:rPr>
        <w:t>ватского муниципального района</w:t>
      </w:r>
      <w:r w:rsidR="005556FD" w:rsidRPr="009E22DD">
        <w:rPr>
          <w:sz w:val="28"/>
          <w:szCs w:val="28"/>
        </w:rPr>
        <w:t xml:space="preserve"> от 6</w:t>
      </w:r>
      <w:r w:rsidR="001C6173" w:rsidRPr="009E22DD">
        <w:rPr>
          <w:sz w:val="28"/>
          <w:szCs w:val="28"/>
        </w:rPr>
        <w:t>,6</w:t>
      </w:r>
      <w:r w:rsidR="005556FD" w:rsidRPr="009E22DD">
        <w:rPr>
          <w:sz w:val="28"/>
          <w:szCs w:val="28"/>
        </w:rPr>
        <w:t xml:space="preserve"> до 1</w:t>
      </w:r>
      <w:r w:rsidR="001C6173" w:rsidRPr="009E22DD">
        <w:rPr>
          <w:sz w:val="28"/>
          <w:szCs w:val="28"/>
        </w:rPr>
        <w:t>7</w:t>
      </w:r>
      <w:r w:rsidRPr="009E22DD">
        <w:rPr>
          <w:sz w:val="28"/>
          <w:szCs w:val="28"/>
        </w:rPr>
        <w:t xml:space="preserve"> лет;</w:t>
      </w:r>
    </w:p>
    <w:p w:rsidR="00F10CFD" w:rsidRPr="009E22DD" w:rsidRDefault="00586F7D" w:rsidP="00075CCF">
      <w:pPr>
        <w:jc w:val="both"/>
        <w:rPr>
          <w:sz w:val="28"/>
          <w:szCs w:val="28"/>
        </w:rPr>
      </w:pPr>
      <w:r w:rsidRPr="009E22DD">
        <w:rPr>
          <w:sz w:val="28"/>
          <w:szCs w:val="28"/>
        </w:rPr>
        <w:t>-</w:t>
      </w:r>
      <w:r w:rsidR="00F10CFD" w:rsidRPr="009E22DD">
        <w:rPr>
          <w:sz w:val="28"/>
          <w:szCs w:val="28"/>
        </w:rPr>
        <w:t>дети из семей, находящихся в трудной жизненной ситуации;</w:t>
      </w:r>
    </w:p>
    <w:p w:rsidR="00F10CFD" w:rsidRPr="009E22DD" w:rsidRDefault="00586F7D" w:rsidP="00075CCF">
      <w:pPr>
        <w:jc w:val="both"/>
        <w:rPr>
          <w:sz w:val="28"/>
          <w:szCs w:val="28"/>
        </w:rPr>
      </w:pPr>
      <w:r w:rsidRPr="009E22DD">
        <w:rPr>
          <w:sz w:val="28"/>
          <w:szCs w:val="28"/>
        </w:rPr>
        <w:t>-дети,</w:t>
      </w:r>
      <w:r w:rsidR="003D322E" w:rsidRPr="009E22DD">
        <w:rPr>
          <w:sz w:val="28"/>
          <w:szCs w:val="28"/>
        </w:rPr>
        <w:t xml:space="preserve"> </w:t>
      </w:r>
      <w:r w:rsidR="00F10CFD" w:rsidRPr="009E22DD">
        <w:rPr>
          <w:sz w:val="28"/>
          <w:szCs w:val="28"/>
        </w:rPr>
        <w:t>оставшиеся без попечения родителей, а также, находящиеся под опекой граждан;</w:t>
      </w:r>
    </w:p>
    <w:p w:rsidR="00F10CFD" w:rsidRPr="009E22DD" w:rsidRDefault="00586F7D" w:rsidP="00075CCF">
      <w:pPr>
        <w:jc w:val="both"/>
        <w:rPr>
          <w:sz w:val="28"/>
          <w:szCs w:val="28"/>
        </w:rPr>
      </w:pPr>
      <w:r w:rsidRPr="009E22DD">
        <w:rPr>
          <w:sz w:val="28"/>
          <w:szCs w:val="28"/>
        </w:rPr>
        <w:t>-д</w:t>
      </w:r>
      <w:r w:rsidR="00F10CFD" w:rsidRPr="009E22DD">
        <w:rPr>
          <w:sz w:val="28"/>
          <w:szCs w:val="28"/>
        </w:rPr>
        <w:t>ети различных учетных категорий;</w:t>
      </w:r>
    </w:p>
    <w:p w:rsidR="00586F7D" w:rsidRPr="009E22DD" w:rsidRDefault="00586F7D" w:rsidP="00586F7D">
      <w:pPr>
        <w:jc w:val="both"/>
        <w:rPr>
          <w:sz w:val="28"/>
          <w:szCs w:val="28"/>
        </w:rPr>
      </w:pPr>
      <w:r w:rsidRPr="009E22DD">
        <w:rPr>
          <w:sz w:val="28"/>
          <w:szCs w:val="28"/>
        </w:rPr>
        <w:t>-</w:t>
      </w:r>
      <w:r w:rsidR="0059480B">
        <w:rPr>
          <w:sz w:val="28"/>
          <w:szCs w:val="28"/>
        </w:rPr>
        <w:t>60</w:t>
      </w:r>
      <w:r w:rsidRPr="009E22DD">
        <w:rPr>
          <w:sz w:val="28"/>
          <w:szCs w:val="28"/>
        </w:rPr>
        <w:t xml:space="preserve"> человек в смену.</w:t>
      </w:r>
    </w:p>
    <w:p w:rsidR="00586F7D" w:rsidRPr="009E22DD" w:rsidRDefault="00586F7D" w:rsidP="00586F7D">
      <w:pPr>
        <w:jc w:val="both"/>
        <w:rPr>
          <w:sz w:val="28"/>
          <w:szCs w:val="28"/>
        </w:rPr>
      </w:pPr>
    </w:p>
    <w:p w:rsidR="00517694" w:rsidRDefault="00586F7D" w:rsidP="00586F7D">
      <w:pPr>
        <w:jc w:val="both"/>
        <w:rPr>
          <w:sz w:val="28"/>
          <w:szCs w:val="28"/>
        </w:rPr>
      </w:pPr>
      <w:r w:rsidRPr="009E22DD">
        <w:rPr>
          <w:sz w:val="28"/>
          <w:szCs w:val="28"/>
        </w:rPr>
        <w:tab/>
      </w:r>
    </w:p>
    <w:p w:rsidR="00517694" w:rsidRDefault="00517694" w:rsidP="00586F7D">
      <w:pPr>
        <w:jc w:val="both"/>
        <w:rPr>
          <w:sz w:val="28"/>
          <w:szCs w:val="28"/>
        </w:rPr>
      </w:pPr>
    </w:p>
    <w:p w:rsidR="00586F7D" w:rsidRPr="009E22DD" w:rsidRDefault="0053184A" w:rsidP="00586F7D">
      <w:pPr>
        <w:jc w:val="both"/>
        <w:rPr>
          <w:sz w:val="28"/>
          <w:szCs w:val="28"/>
        </w:rPr>
      </w:pPr>
      <w:r w:rsidRPr="009E22DD">
        <w:rPr>
          <w:b/>
          <w:bCs/>
          <w:sz w:val="28"/>
          <w:szCs w:val="28"/>
        </w:rPr>
        <w:t>Этапы реализации программы</w:t>
      </w:r>
      <w:r w:rsidRPr="009E22DD">
        <w:rPr>
          <w:b/>
          <w:bCs/>
          <w:color w:val="000000"/>
          <w:sz w:val="28"/>
          <w:szCs w:val="28"/>
        </w:rPr>
        <w:t xml:space="preserve"> </w:t>
      </w:r>
    </w:p>
    <w:p w:rsidR="0053184A" w:rsidRPr="009E22DD" w:rsidRDefault="0053184A" w:rsidP="00401C29">
      <w:pPr>
        <w:numPr>
          <w:ilvl w:val="0"/>
          <w:numId w:val="7"/>
        </w:numPr>
        <w:jc w:val="both"/>
        <w:rPr>
          <w:sz w:val="28"/>
          <w:szCs w:val="28"/>
        </w:rPr>
      </w:pPr>
      <w:r w:rsidRPr="009E22DD">
        <w:rPr>
          <w:b/>
          <w:bCs/>
          <w:sz w:val="28"/>
          <w:szCs w:val="28"/>
        </w:rPr>
        <w:t xml:space="preserve">Подготовительный этап </w:t>
      </w:r>
      <w:r w:rsidR="00FB140A">
        <w:rPr>
          <w:b/>
          <w:bCs/>
          <w:sz w:val="28"/>
          <w:szCs w:val="28"/>
        </w:rPr>
        <w:t>(</w:t>
      </w:r>
      <w:r w:rsidR="0059480B">
        <w:rPr>
          <w:b/>
          <w:bCs/>
          <w:sz w:val="28"/>
          <w:szCs w:val="28"/>
        </w:rPr>
        <w:t>апрель-май</w:t>
      </w:r>
      <w:r w:rsidRPr="009E22DD">
        <w:rPr>
          <w:b/>
          <w:bCs/>
          <w:sz w:val="28"/>
          <w:szCs w:val="28"/>
        </w:rPr>
        <w:t>) -</w:t>
      </w:r>
      <w:r w:rsidR="00586F7D" w:rsidRPr="009E22DD">
        <w:rPr>
          <w:b/>
          <w:bCs/>
          <w:sz w:val="28"/>
          <w:szCs w:val="28"/>
        </w:rPr>
        <w:t xml:space="preserve"> </w:t>
      </w:r>
      <w:r w:rsidRPr="009E22DD">
        <w:rPr>
          <w:sz w:val="28"/>
          <w:szCs w:val="28"/>
        </w:rPr>
        <w:t xml:space="preserve">1 этап, характеризуется подготовкой к смене. </w:t>
      </w:r>
    </w:p>
    <w:p w:rsidR="0053184A" w:rsidRPr="009E22DD" w:rsidRDefault="0053184A" w:rsidP="00586F7D">
      <w:pPr>
        <w:autoSpaceDE w:val="0"/>
        <w:autoSpaceDN w:val="0"/>
        <w:adjustRightInd w:val="0"/>
        <w:ind w:left="284"/>
        <w:jc w:val="both"/>
        <w:rPr>
          <w:b/>
          <w:bCs/>
          <w:sz w:val="28"/>
          <w:szCs w:val="28"/>
        </w:rPr>
      </w:pPr>
      <w:r w:rsidRPr="009E22DD">
        <w:rPr>
          <w:sz w:val="28"/>
          <w:szCs w:val="28"/>
        </w:rPr>
        <w:t xml:space="preserve">Основные виды деятельности: </w:t>
      </w:r>
      <w:r w:rsidRPr="009E22DD">
        <w:rPr>
          <w:b/>
          <w:bCs/>
          <w:sz w:val="28"/>
          <w:szCs w:val="28"/>
        </w:rPr>
        <w:t xml:space="preserve"> </w:t>
      </w:r>
    </w:p>
    <w:p w:rsidR="0053184A" w:rsidRPr="009E22DD" w:rsidRDefault="00586F7D" w:rsidP="00586F7D">
      <w:pPr>
        <w:pStyle w:val="a7"/>
        <w:autoSpaceDE w:val="0"/>
        <w:autoSpaceDN w:val="0"/>
        <w:adjustRightInd w:val="0"/>
        <w:ind w:left="284"/>
        <w:jc w:val="both"/>
        <w:rPr>
          <w:color w:val="000000"/>
          <w:sz w:val="28"/>
          <w:szCs w:val="28"/>
        </w:rPr>
      </w:pPr>
      <w:r w:rsidRPr="009E22DD">
        <w:rPr>
          <w:color w:val="000000"/>
          <w:sz w:val="28"/>
          <w:szCs w:val="28"/>
        </w:rPr>
        <w:lastRenderedPageBreak/>
        <w:tab/>
      </w:r>
      <w:r w:rsidR="0053184A" w:rsidRPr="009E22DD">
        <w:rPr>
          <w:color w:val="000000"/>
          <w:sz w:val="28"/>
          <w:szCs w:val="28"/>
        </w:rPr>
        <w:t>Разработка программы деятельности летнего лагеря с дневным пребыванием детей;</w:t>
      </w:r>
    </w:p>
    <w:p w:rsidR="0053184A" w:rsidRPr="009E22DD" w:rsidRDefault="0053184A" w:rsidP="00586F7D">
      <w:pPr>
        <w:pStyle w:val="a8"/>
        <w:spacing w:before="0" w:after="0"/>
        <w:ind w:left="284"/>
        <w:jc w:val="both"/>
        <w:rPr>
          <w:color w:val="000000"/>
          <w:sz w:val="28"/>
          <w:szCs w:val="28"/>
        </w:rPr>
      </w:pPr>
      <w:r w:rsidRPr="009E22DD">
        <w:rPr>
          <w:color w:val="000000"/>
          <w:sz w:val="28"/>
          <w:szCs w:val="28"/>
        </w:rPr>
        <w:t>   </w:t>
      </w:r>
      <w:r w:rsidRPr="009E22DD">
        <w:rPr>
          <w:rStyle w:val="apple-converted-space"/>
          <w:color w:val="000000"/>
          <w:sz w:val="28"/>
          <w:szCs w:val="28"/>
        </w:rPr>
        <w:t> </w:t>
      </w:r>
      <w:r w:rsidR="00586F7D" w:rsidRPr="009E22DD">
        <w:rPr>
          <w:rStyle w:val="apple-converted-space"/>
          <w:color w:val="000000"/>
          <w:sz w:val="28"/>
          <w:szCs w:val="28"/>
        </w:rPr>
        <w:tab/>
      </w:r>
      <w:r w:rsidRPr="009E22DD">
        <w:rPr>
          <w:color w:val="000000"/>
          <w:sz w:val="28"/>
          <w:szCs w:val="28"/>
        </w:rPr>
        <w:t>Подбор методического материала  на основе учёта тематики смены и контингента обучающих;</w:t>
      </w:r>
      <w:r w:rsidRPr="009E22DD">
        <w:rPr>
          <w:sz w:val="28"/>
          <w:szCs w:val="28"/>
        </w:rPr>
        <w:t xml:space="preserve"> </w:t>
      </w:r>
    </w:p>
    <w:p w:rsidR="0053184A" w:rsidRPr="009E22DD" w:rsidRDefault="00586F7D" w:rsidP="00586F7D">
      <w:pPr>
        <w:pStyle w:val="a8"/>
        <w:spacing w:before="0" w:after="0"/>
        <w:ind w:left="284"/>
        <w:jc w:val="both"/>
        <w:rPr>
          <w:color w:val="000000"/>
          <w:sz w:val="28"/>
          <w:szCs w:val="28"/>
        </w:rPr>
      </w:pPr>
      <w:r w:rsidRPr="009E22DD">
        <w:rPr>
          <w:sz w:val="28"/>
          <w:szCs w:val="28"/>
        </w:rPr>
        <w:tab/>
        <w:t>О</w:t>
      </w:r>
      <w:r w:rsidR="0053184A" w:rsidRPr="009E22DD">
        <w:rPr>
          <w:sz w:val="28"/>
          <w:szCs w:val="28"/>
        </w:rPr>
        <w:t>формление помещений;</w:t>
      </w:r>
    </w:p>
    <w:p w:rsidR="0053184A" w:rsidRPr="009E22DD" w:rsidRDefault="0053184A" w:rsidP="00586F7D">
      <w:pPr>
        <w:pStyle w:val="a8"/>
        <w:spacing w:before="0" w:after="0"/>
        <w:ind w:left="284"/>
        <w:jc w:val="both"/>
        <w:rPr>
          <w:color w:val="000000"/>
          <w:sz w:val="28"/>
          <w:szCs w:val="28"/>
        </w:rPr>
      </w:pPr>
      <w:r w:rsidRPr="009E22DD">
        <w:rPr>
          <w:sz w:val="28"/>
          <w:szCs w:val="28"/>
        </w:rPr>
        <w:t xml:space="preserve"> </w:t>
      </w:r>
      <w:r w:rsidR="00586F7D" w:rsidRPr="009E22DD">
        <w:rPr>
          <w:sz w:val="28"/>
          <w:szCs w:val="28"/>
        </w:rPr>
        <w:tab/>
        <w:t>О</w:t>
      </w:r>
      <w:r w:rsidRPr="009E22DD">
        <w:rPr>
          <w:sz w:val="28"/>
          <w:szCs w:val="28"/>
        </w:rPr>
        <w:t>бучение педагогов и воспитателей, помощников организаторов досуга формам и методам работы с детьми и подростками;</w:t>
      </w:r>
    </w:p>
    <w:p w:rsidR="0053184A" w:rsidRPr="009E22DD" w:rsidRDefault="0053184A" w:rsidP="00586F7D">
      <w:pPr>
        <w:ind w:left="284"/>
        <w:jc w:val="both"/>
        <w:rPr>
          <w:color w:val="000000"/>
          <w:sz w:val="28"/>
          <w:szCs w:val="28"/>
        </w:rPr>
      </w:pPr>
      <w:r w:rsidRPr="009E22DD">
        <w:rPr>
          <w:sz w:val="28"/>
          <w:szCs w:val="28"/>
        </w:rPr>
        <w:t xml:space="preserve">  </w:t>
      </w:r>
      <w:r w:rsidR="00586F7D" w:rsidRPr="009E22DD">
        <w:rPr>
          <w:sz w:val="28"/>
          <w:szCs w:val="28"/>
        </w:rPr>
        <w:tab/>
        <w:t>Ф</w:t>
      </w:r>
      <w:r w:rsidRPr="009E22DD">
        <w:rPr>
          <w:sz w:val="28"/>
          <w:szCs w:val="28"/>
        </w:rPr>
        <w:t xml:space="preserve">ормирование пакета психолого-педагогических диагностик и анкет для детей разных категорий и их родителей; </w:t>
      </w:r>
    </w:p>
    <w:p w:rsidR="0053184A" w:rsidRPr="009E22DD" w:rsidRDefault="00586F7D" w:rsidP="00586F7D">
      <w:pPr>
        <w:pStyle w:val="a8"/>
        <w:spacing w:before="28" w:after="28" w:line="240" w:lineRule="atLeast"/>
        <w:ind w:left="284"/>
        <w:jc w:val="both"/>
        <w:rPr>
          <w:color w:val="000000"/>
          <w:sz w:val="28"/>
          <w:szCs w:val="28"/>
        </w:rPr>
      </w:pPr>
      <w:r w:rsidRPr="009E22DD">
        <w:rPr>
          <w:sz w:val="28"/>
          <w:szCs w:val="28"/>
        </w:rPr>
        <w:tab/>
        <w:t>П</w:t>
      </w:r>
      <w:r w:rsidR="0053184A" w:rsidRPr="009E22DD">
        <w:rPr>
          <w:sz w:val="28"/>
          <w:szCs w:val="28"/>
        </w:rPr>
        <w:t xml:space="preserve">сихолого-педагогические семинары для педагогического коллектива, помощников организаторов досуга; </w:t>
      </w:r>
    </w:p>
    <w:p w:rsidR="0053184A" w:rsidRPr="00FE71FD" w:rsidRDefault="00586F7D" w:rsidP="00FE71FD">
      <w:pPr>
        <w:pStyle w:val="1"/>
        <w:shd w:val="clear" w:color="auto" w:fill="FFFFFF"/>
        <w:spacing w:line="240" w:lineRule="auto"/>
        <w:rPr>
          <w:b w:val="0"/>
          <w:bCs w:val="0"/>
          <w:i w:val="0"/>
          <w:color w:val="auto"/>
          <w:sz w:val="28"/>
        </w:rPr>
      </w:pPr>
      <w:r w:rsidRPr="0059480B">
        <w:rPr>
          <w:b w:val="0"/>
          <w:i w:val="0"/>
          <w:color w:val="auto"/>
          <w:sz w:val="28"/>
        </w:rPr>
        <w:tab/>
      </w:r>
      <w:proofErr w:type="gramStart"/>
      <w:r w:rsidRPr="0059480B">
        <w:rPr>
          <w:b w:val="0"/>
          <w:i w:val="0"/>
          <w:color w:val="auto"/>
          <w:sz w:val="28"/>
        </w:rPr>
        <w:t>И</w:t>
      </w:r>
      <w:r w:rsidR="0053184A" w:rsidRPr="0059480B">
        <w:rPr>
          <w:b w:val="0"/>
          <w:i w:val="0"/>
          <w:color w:val="auto"/>
          <w:sz w:val="28"/>
        </w:rPr>
        <w:t>зготовление юбилейной атрибутики на смену (</w:t>
      </w:r>
      <w:r w:rsidR="0093590B">
        <w:rPr>
          <w:b w:val="0"/>
          <w:i w:val="0"/>
          <w:color w:val="auto"/>
          <w:sz w:val="28"/>
        </w:rPr>
        <w:t>год педагога и наставника</w:t>
      </w:r>
      <w:r w:rsidR="00BA6E2A">
        <w:rPr>
          <w:b w:val="0"/>
          <w:bCs w:val="0"/>
          <w:i w:val="0"/>
          <w:color w:val="auto"/>
          <w:sz w:val="28"/>
        </w:rPr>
        <w:t>);</w:t>
      </w:r>
      <w:r w:rsidR="0093590B" w:rsidRPr="00FE71FD">
        <w:rPr>
          <w:b w:val="0"/>
          <w:i w:val="0"/>
          <w:color w:val="auto"/>
          <w:sz w:val="28"/>
        </w:rPr>
        <w:t>78</w:t>
      </w:r>
      <w:r w:rsidR="00FB140A" w:rsidRPr="00FE71FD">
        <w:rPr>
          <w:b w:val="0"/>
          <w:i w:val="0"/>
          <w:color w:val="auto"/>
          <w:sz w:val="28"/>
        </w:rPr>
        <w:t xml:space="preserve"> годовщине победы в ВОВ</w:t>
      </w:r>
      <w:r w:rsidR="0053184A" w:rsidRPr="00FE71FD">
        <w:rPr>
          <w:b w:val="0"/>
          <w:i w:val="0"/>
          <w:color w:val="auto"/>
          <w:sz w:val="28"/>
        </w:rPr>
        <w:t>);</w:t>
      </w:r>
      <w:proofErr w:type="gramEnd"/>
    </w:p>
    <w:p w:rsidR="0053184A" w:rsidRPr="009E22DD" w:rsidRDefault="0053184A" w:rsidP="0059480B">
      <w:pPr>
        <w:pStyle w:val="a8"/>
        <w:spacing w:before="28" w:after="0" w:line="240" w:lineRule="atLeast"/>
        <w:ind w:left="284"/>
        <w:jc w:val="both"/>
        <w:rPr>
          <w:color w:val="000000"/>
          <w:sz w:val="28"/>
          <w:szCs w:val="28"/>
        </w:rPr>
      </w:pPr>
      <w:r w:rsidRPr="009E22DD">
        <w:rPr>
          <w:sz w:val="28"/>
          <w:szCs w:val="28"/>
        </w:rPr>
        <w:t xml:space="preserve"> </w:t>
      </w:r>
      <w:r w:rsidR="00586F7D" w:rsidRPr="009E22DD">
        <w:rPr>
          <w:sz w:val="28"/>
          <w:szCs w:val="28"/>
        </w:rPr>
        <w:tab/>
        <w:t>У</w:t>
      </w:r>
      <w:r w:rsidRPr="009E22DD">
        <w:rPr>
          <w:sz w:val="28"/>
          <w:szCs w:val="28"/>
        </w:rPr>
        <w:t>становление внешних связей с социальными учреждениями, учреждениями культуры;</w:t>
      </w:r>
    </w:p>
    <w:p w:rsidR="0053184A" w:rsidRPr="009E22DD" w:rsidRDefault="0053184A" w:rsidP="00586F7D">
      <w:pPr>
        <w:pStyle w:val="a8"/>
        <w:spacing w:before="28" w:after="28" w:line="240" w:lineRule="atLeast"/>
        <w:ind w:left="284"/>
        <w:jc w:val="both"/>
        <w:rPr>
          <w:color w:val="000000"/>
          <w:sz w:val="28"/>
          <w:szCs w:val="28"/>
        </w:rPr>
      </w:pPr>
      <w:r w:rsidRPr="009E22DD">
        <w:rPr>
          <w:sz w:val="28"/>
          <w:szCs w:val="28"/>
        </w:rPr>
        <w:t xml:space="preserve"> </w:t>
      </w:r>
      <w:r w:rsidR="00586F7D" w:rsidRPr="009E22DD">
        <w:rPr>
          <w:sz w:val="28"/>
          <w:szCs w:val="28"/>
        </w:rPr>
        <w:tab/>
        <w:t>П</w:t>
      </w:r>
      <w:r w:rsidRPr="009E22DD">
        <w:rPr>
          <w:sz w:val="28"/>
          <w:szCs w:val="28"/>
        </w:rPr>
        <w:t xml:space="preserve">роведение родительских собраний; </w:t>
      </w:r>
    </w:p>
    <w:p w:rsidR="0053184A" w:rsidRPr="009E22DD" w:rsidRDefault="00586F7D" w:rsidP="00586F7D">
      <w:pPr>
        <w:pStyle w:val="a7"/>
        <w:ind w:left="284"/>
        <w:jc w:val="both"/>
        <w:rPr>
          <w:sz w:val="28"/>
          <w:szCs w:val="28"/>
        </w:rPr>
      </w:pPr>
      <w:r w:rsidRPr="009E22DD">
        <w:rPr>
          <w:sz w:val="28"/>
          <w:szCs w:val="28"/>
        </w:rPr>
        <w:tab/>
        <w:t>О</w:t>
      </w:r>
      <w:r w:rsidR="0053184A" w:rsidRPr="009E22DD">
        <w:rPr>
          <w:sz w:val="28"/>
          <w:szCs w:val="28"/>
        </w:rPr>
        <w:t>формление информационных стендов для обучающихся, родителей;</w:t>
      </w:r>
    </w:p>
    <w:p w:rsidR="0053184A" w:rsidRPr="009E22DD" w:rsidRDefault="0053184A" w:rsidP="00586F7D">
      <w:pPr>
        <w:pStyle w:val="a7"/>
        <w:ind w:left="284"/>
        <w:jc w:val="both"/>
        <w:rPr>
          <w:sz w:val="28"/>
          <w:szCs w:val="28"/>
        </w:rPr>
      </w:pPr>
      <w:r w:rsidRPr="009E22DD">
        <w:rPr>
          <w:sz w:val="28"/>
          <w:szCs w:val="28"/>
        </w:rPr>
        <w:t xml:space="preserve">подготовка выставки методической литературы в библиотеке; </w:t>
      </w:r>
    </w:p>
    <w:p w:rsidR="0053184A" w:rsidRPr="009E22DD" w:rsidRDefault="00E32C96" w:rsidP="00586F7D">
      <w:pPr>
        <w:pStyle w:val="a7"/>
        <w:ind w:left="284"/>
        <w:jc w:val="both"/>
        <w:rPr>
          <w:sz w:val="28"/>
          <w:szCs w:val="28"/>
        </w:rPr>
      </w:pPr>
      <w:r w:rsidRPr="009E22DD">
        <w:rPr>
          <w:sz w:val="28"/>
          <w:szCs w:val="28"/>
        </w:rPr>
        <w:tab/>
        <w:t>У</w:t>
      </w:r>
      <w:r w:rsidR="0053184A" w:rsidRPr="009E22DD">
        <w:rPr>
          <w:sz w:val="28"/>
          <w:szCs w:val="28"/>
        </w:rPr>
        <w:t>тверждение программы  руководителем ОУ, рассмотрение на педагогическом совете, согласование на заседании Управляющего совета;</w:t>
      </w:r>
    </w:p>
    <w:p w:rsidR="0053184A" w:rsidRPr="009E22DD" w:rsidRDefault="0053184A" w:rsidP="00586F7D">
      <w:pPr>
        <w:pStyle w:val="a8"/>
        <w:spacing w:before="28" w:after="28" w:line="240" w:lineRule="atLeast"/>
        <w:ind w:left="284"/>
        <w:jc w:val="both"/>
        <w:rPr>
          <w:color w:val="000000"/>
          <w:sz w:val="28"/>
          <w:szCs w:val="28"/>
        </w:rPr>
      </w:pPr>
      <w:r w:rsidRPr="009E22DD">
        <w:rPr>
          <w:sz w:val="28"/>
          <w:szCs w:val="28"/>
        </w:rPr>
        <w:t xml:space="preserve"> </w:t>
      </w:r>
      <w:r w:rsidRPr="009E22DD">
        <w:rPr>
          <w:color w:val="000000"/>
          <w:sz w:val="28"/>
          <w:szCs w:val="28"/>
        </w:rPr>
        <w:t>   </w:t>
      </w:r>
      <w:r w:rsidRPr="009E22DD">
        <w:rPr>
          <w:rStyle w:val="apple-converted-space"/>
          <w:color w:val="000000"/>
          <w:sz w:val="28"/>
          <w:szCs w:val="28"/>
        </w:rPr>
        <w:t> </w:t>
      </w:r>
      <w:r w:rsidR="00E32C96" w:rsidRPr="009E22DD">
        <w:rPr>
          <w:rStyle w:val="apple-converted-space"/>
          <w:color w:val="000000"/>
          <w:sz w:val="28"/>
          <w:szCs w:val="28"/>
        </w:rPr>
        <w:tab/>
      </w:r>
      <w:r w:rsidR="00E32C96" w:rsidRPr="009E22DD">
        <w:rPr>
          <w:sz w:val="28"/>
          <w:szCs w:val="28"/>
        </w:rPr>
        <w:t>Р</w:t>
      </w:r>
      <w:r w:rsidRPr="009E22DD">
        <w:rPr>
          <w:sz w:val="28"/>
          <w:szCs w:val="28"/>
        </w:rPr>
        <w:t xml:space="preserve">азмещение информации об организации летнего отдыха </w:t>
      </w:r>
      <w:proofErr w:type="gramStart"/>
      <w:r w:rsidRPr="009E22DD">
        <w:rPr>
          <w:sz w:val="28"/>
          <w:szCs w:val="28"/>
        </w:rPr>
        <w:t>обучающихся</w:t>
      </w:r>
      <w:proofErr w:type="gramEnd"/>
      <w:r w:rsidRPr="009E22DD">
        <w:rPr>
          <w:sz w:val="28"/>
          <w:szCs w:val="28"/>
        </w:rPr>
        <w:t xml:space="preserve"> на школьном сайте.</w:t>
      </w:r>
    </w:p>
    <w:p w:rsidR="0053184A" w:rsidRPr="009E22DD" w:rsidRDefault="0053184A" w:rsidP="00401C29">
      <w:pPr>
        <w:pStyle w:val="a7"/>
        <w:numPr>
          <w:ilvl w:val="0"/>
          <w:numId w:val="7"/>
        </w:numPr>
        <w:jc w:val="both"/>
        <w:rPr>
          <w:sz w:val="28"/>
          <w:szCs w:val="28"/>
        </w:rPr>
      </w:pPr>
      <w:r w:rsidRPr="009E22DD">
        <w:rPr>
          <w:sz w:val="28"/>
          <w:szCs w:val="28"/>
        </w:rPr>
        <w:t xml:space="preserve"> </w:t>
      </w:r>
      <w:r w:rsidRPr="009E22DD">
        <w:rPr>
          <w:b/>
          <w:sz w:val="28"/>
          <w:szCs w:val="28"/>
        </w:rPr>
        <w:t>Организационный этап</w:t>
      </w:r>
      <w:r w:rsidRPr="009E22DD">
        <w:rPr>
          <w:sz w:val="28"/>
          <w:szCs w:val="28"/>
        </w:rPr>
        <w:t xml:space="preserve"> – 2 этап (3-4 дня).</w:t>
      </w:r>
    </w:p>
    <w:p w:rsidR="0053184A" w:rsidRPr="009E22DD" w:rsidRDefault="0053184A" w:rsidP="00075CCF">
      <w:pPr>
        <w:pStyle w:val="a7"/>
        <w:ind w:left="284"/>
        <w:jc w:val="both"/>
        <w:rPr>
          <w:sz w:val="28"/>
          <w:szCs w:val="28"/>
        </w:rPr>
      </w:pPr>
      <w:r w:rsidRPr="009E22DD">
        <w:rPr>
          <w:sz w:val="28"/>
          <w:szCs w:val="28"/>
        </w:rPr>
        <w:t xml:space="preserve"> </w:t>
      </w:r>
      <w:r w:rsidR="00E32C96" w:rsidRPr="009E22DD">
        <w:rPr>
          <w:sz w:val="28"/>
          <w:szCs w:val="28"/>
        </w:rPr>
        <w:tab/>
      </w:r>
      <w:r w:rsidRPr="009E22DD">
        <w:rPr>
          <w:sz w:val="28"/>
          <w:szCs w:val="28"/>
        </w:rPr>
        <w:t xml:space="preserve">Встреча детей, формирование детских коллективов; </w:t>
      </w:r>
    </w:p>
    <w:p w:rsidR="0053184A" w:rsidRPr="009E22DD" w:rsidRDefault="0053184A" w:rsidP="00075CCF">
      <w:pPr>
        <w:pStyle w:val="a7"/>
        <w:ind w:left="284"/>
        <w:jc w:val="both"/>
        <w:rPr>
          <w:sz w:val="28"/>
          <w:szCs w:val="28"/>
        </w:rPr>
      </w:pPr>
      <w:r w:rsidRPr="009E22DD">
        <w:rPr>
          <w:sz w:val="28"/>
          <w:szCs w:val="28"/>
        </w:rPr>
        <w:t>запуск игровой модели;</w:t>
      </w:r>
    </w:p>
    <w:p w:rsidR="0053184A" w:rsidRPr="009E22DD" w:rsidRDefault="0053184A" w:rsidP="00075CCF">
      <w:pPr>
        <w:pStyle w:val="a7"/>
        <w:ind w:left="284"/>
        <w:jc w:val="both"/>
        <w:rPr>
          <w:sz w:val="28"/>
          <w:szCs w:val="28"/>
        </w:rPr>
      </w:pPr>
      <w:r w:rsidRPr="009E22DD">
        <w:rPr>
          <w:sz w:val="28"/>
          <w:szCs w:val="28"/>
        </w:rPr>
        <w:t xml:space="preserve"> </w:t>
      </w:r>
      <w:r w:rsidR="00E32C96" w:rsidRPr="009E22DD">
        <w:rPr>
          <w:sz w:val="28"/>
          <w:szCs w:val="28"/>
        </w:rPr>
        <w:tab/>
        <w:t>З</w:t>
      </w:r>
      <w:r w:rsidRPr="009E22DD">
        <w:rPr>
          <w:sz w:val="28"/>
          <w:szCs w:val="28"/>
        </w:rPr>
        <w:t>накомство с законами, традициями и правилами жизнедеятельности лагеря; изучение патриотических установок и гражданской позиции;</w:t>
      </w:r>
    </w:p>
    <w:p w:rsidR="0053184A" w:rsidRPr="009E22DD" w:rsidRDefault="0053184A" w:rsidP="00075CCF">
      <w:pPr>
        <w:pStyle w:val="a7"/>
        <w:ind w:left="284"/>
        <w:jc w:val="both"/>
        <w:rPr>
          <w:sz w:val="28"/>
          <w:szCs w:val="28"/>
        </w:rPr>
      </w:pPr>
      <w:r w:rsidRPr="009E22DD">
        <w:rPr>
          <w:sz w:val="28"/>
          <w:szCs w:val="28"/>
        </w:rPr>
        <w:t xml:space="preserve"> </w:t>
      </w:r>
      <w:r w:rsidR="00E32C96" w:rsidRPr="009E22DD">
        <w:rPr>
          <w:sz w:val="28"/>
          <w:szCs w:val="28"/>
        </w:rPr>
        <w:tab/>
        <w:t>О</w:t>
      </w:r>
      <w:r w:rsidRPr="009E22DD">
        <w:rPr>
          <w:sz w:val="28"/>
          <w:szCs w:val="28"/>
        </w:rPr>
        <w:t>рганизация первичной диагностики уровня индивидуального здоровья и проведение анкетирования и тестирования детей  с целью определения  их психического состояния и зон тревожности</w:t>
      </w:r>
      <w:r w:rsidR="00E32C96" w:rsidRPr="009E22DD">
        <w:rPr>
          <w:sz w:val="28"/>
          <w:szCs w:val="28"/>
        </w:rPr>
        <w:t>;</w:t>
      </w:r>
    </w:p>
    <w:p w:rsidR="0053184A" w:rsidRPr="009E22DD" w:rsidRDefault="00E32C96" w:rsidP="00075CCF">
      <w:pPr>
        <w:pStyle w:val="a7"/>
        <w:autoSpaceDE w:val="0"/>
        <w:autoSpaceDN w:val="0"/>
        <w:adjustRightInd w:val="0"/>
        <w:spacing w:line="244" w:lineRule="auto"/>
        <w:ind w:left="284"/>
        <w:jc w:val="both"/>
        <w:rPr>
          <w:sz w:val="28"/>
          <w:szCs w:val="28"/>
        </w:rPr>
      </w:pPr>
      <w:r w:rsidRPr="009E22DD">
        <w:rPr>
          <w:sz w:val="28"/>
          <w:szCs w:val="28"/>
        </w:rPr>
        <w:tab/>
        <w:t>О</w:t>
      </w:r>
      <w:r w:rsidR="0053184A" w:rsidRPr="009E22DD">
        <w:rPr>
          <w:sz w:val="28"/>
          <w:szCs w:val="28"/>
        </w:rPr>
        <w:t xml:space="preserve">рганизация в каждом отряде организационных сборов, «огоньков знакомств»; привлечение детей и подростков разных категорий в различные кружки по интересам; </w:t>
      </w:r>
    </w:p>
    <w:p w:rsidR="0053184A" w:rsidRPr="009E22DD" w:rsidRDefault="00E32C96" w:rsidP="00075CCF">
      <w:pPr>
        <w:pStyle w:val="a7"/>
        <w:autoSpaceDE w:val="0"/>
        <w:autoSpaceDN w:val="0"/>
        <w:adjustRightInd w:val="0"/>
        <w:spacing w:line="244" w:lineRule="auto"/>
        <w:ind w:left="284"/>
        <w:jc w:val="both"/>
        <w:rPr>
          <w:sz w:val="28"/>
          <w:szCs w:val="28"/>
        </w:rPr>
      </w:pPr>
      <w:r w:rsidRPr="009E22DD">
        <w:rPr>
          <w:sz w:val="28"/>
          <w:szCs w:val="28"/>
        </w:rPr>
        <w:tab/>
        <w:t>О</w:t>
      </w:r>
      <w:r w:rsidR="0053184A" w:rsidRPr="009E22DD">
        <w:rPr>
          <w:sz w:val="28"/>
          <w:szCs w:val="28"/>
        </w:rPr>
        <w:t>ткрытие смены</w:t>
      </w:r>
      <w:r w:rsidR="00601295" w:rsidRPr="009E22DD">
        <w:rPr>
          <w:sz w:val="28"/>
          <w:szCs w:val="28"/>
        </w:rPr>
        <w:t>.</w:t>
      </w:r>
    </w:p>
    <w:p w:rsidR="00E32C96" w:rsidRPr="009E22DD" w:rsidRDefault="00E32C96" w:rsidP="00075CCF">
      <w:pPr>
        <w:pStyle w:val="a7"/>
        <w:autoSpaceDE w:val="0"/>
        <w:autoSpaceDN w:val="0"/>
        <w:adjustRightInd w:val="0"/>
        <w:spacing w:line="244" w:lineRule="auto"/>
        <w:ind w:left="284"/>
        <w:jc w:val="both"/>
        <w:rPr>
          <w:b/>
          <w:bCs/>
          <w:sz w:val="28"/>
          <w:szCs w:val="28"/>
        </w:rPr>
      </w:pPr>
    </w:p>
    <w:p w:rsidR="00E32C96" w:rsidRPr="009E22DD" w:rsidRDefault="0053184A" w:rsidP="00401C29">
      <w:pPr>
        <w:numPr>
          <w:ilvl w:val="0"/>
          <w:numId w:val="7"/>
        </w:numPr>
        <w:ind w:left="284" w:firstLine="0"/>
        <w:jc w:val="both"/>
        <w:rPr>
          <w:sz w:val="28"/>
          <w:szCs w:val="28"/>
        </w:rPr>
      </w:pPr>
      <w:r w:rsidRPr="009E22DD">
        <w:rPr>
          <w:b/>
          <w:sz w:val="28"/>
          <w:szCs w:val="28"/>
        </w:rPr>
        <w:t>Основной этап</w:t>
      </w:r>
      <w:r w:rsidRPr="009E22DD">
        <w:rPr>
          <w:sz w:val="28"/>
          <w:szCs w:val="28"/>
        </w:rPr>
        <w:t xml:space="preserve"> – 3 этап – непосредственная реализация программы. Реализация основной идеи программы;</w:t>
      </w:r>
    </w:p>
    <w:p w:rsidR="00E32C96" w:rsidRPr="009E22DD" w:rsidRDefault="00E32C96" w:rsidP="003D322E">
      <w:pPr>
        <w:ind w:left="284"/>
        <w:jc w:val="both"/>
        <w:rPr>
          <w:sz w:val="28"/>
          <w:szCs w:val="28"/>
        </w:rPr>
      </w:pPr>
      <w:r w:rsidRPr="009E22DD">
        <w:rPr>
          <w:sz w:val="28"/>
          <w:szCs w:val="28"/>
        </w:rPr>
        <w:t>О</w:t>
      </w:r>
      <w:r w:rsidR="0053184A" w:rsidRPr="009E22DD">
        <w:rPr>
          <w:sz w:val="28"/>
          <w:szCs w:val="28"/>
        </w:rPr>
        <w:t xml:space="preserve">рганизация деятельности органов </w:t>
      </w:r>
      <w:proofErr w:type="gramStart"/>
      <w:r w:rsidR="0053184A" w:rsidRPr="009E22DD">
        <w:rPr>
          <w:sz w:val="28"/>
          <w:szCs w:val="28"/>
        </w:rPr>
        <w:t>детского</w:t>
      </w:r>
      <w:proofErr w:type="gramEnd"/>
      <w:r w:rsidR="0053184A" w:rsidRPr="009E22DD">
        <w:rPr>
          <w:sz w:val="28"/>
          <w:szCs w:val="28"/>
        </w:rPr>
        <w:t xml:space="preserve"> </w:t>
      </w:r>
      <w:proofErr w:type="spellStart"/>
      <w:r w:rsidR="0053184A" w:rsidRPr="009E22DD">
        <w:rPr>
          <w:sz w:val="28"/>
          <w:szCs w:val="28"/>
        </w:rPr>
        <w:t>соуправления</w:t>
      </w:r>
      <w:proofErr w:type="spellEnd"/>
      <w:r w:rsidR="0053184A" w:rsidRPr="009E22DD">
        <w:rPr>
          <w:sz w:val="28"/>
          <w:szCs w:val="28"/>
        </w:rPr>
        <w:t xml:space="preserve">; </w:t>
      </w:r>
    </w:p>
    <w:p w:rsidR="0053184A" w:rsidRPr="009E22DD" w:rsidRDefault="00E32C96" w:rsidP="003D322E">
      <w:pPr>
        <w:ind w:left="284"/>
        <w:jc w:val="both"/>
        <w:rPr>
          <w:sz w:val="28"/>
          <w:szCs w:val="28"/>
        </w:rPr>
      </w:pPr>
      <w:r w:rsidRPr="009E22DD">
        <w:rPr>
          <w:sz w:val="28"/>
          <w:szCs w:val="28"/>
        </w:rPr>
        <w:t>П</w:t>
      </w:r>
      <w:r w:rsidR="0053184A" w:rsidRPr="009E22DD">
        <w:rPr>
          <w:sz w:val="28"/>
          <w:szCs w:val="28"/>
        </w:rPr>
        <w:t>роведение познавательных, развлекательных, спортивно-массовых мероприятий;</w:t>
      </w:r>
    </w:p>
    <w:p w:rsidR="0053184A" w:rsidRPr="009E22DD" w:rsidRDefault="00E32C96" w:rsidP="003D322E">
      <w:pPr>
        <w:shd w:val="clear" w:color="auto" w:fill="FFFFFF"/>
        <w:ind w:left="284" w:right="19"/>
        <w:jc w:val="both"/>
        <w:rPr>
          <w:spacing w:val="-2"/>
          <w:sz w:val="28"/>
          <w:szCs w:val="28"/>
        </w:rPr>
      </w:pPr>
      <w:r w:rsidRPr="009E22DD">
        <w:rPr>
          <w:sz w:val="28"/>
          <w:szCs w:val="28"/>
        </w:rPr>
        <w:t>Е</w:t>
      </w:r>
      <w:r w:rsidR="0053184A" w:rsidRPr="009E22DD">
        <w:rPr>
          <w:sz w:val="28"/>
          <w:szCs w:val="28"/>
        </w:rPr>
        <w:t>жедневное наблюдение за состоянием детей со стороны педагогов, медицинского работника, воспитателей с занесением соответствующих записей в дневники</w:t>
      </w:r>
      <w:r w:rsidR="0053184A" w:rsidRPr="009E22DD">
        <w:rPr>
          <w:spacing w:val="-5"/>
          <w:sz w:val="28"/>
          <w:szCs w:val="28"/>
        </w:rPr>
        <w:t xml:space="preserve"> поддерживать интерес и способ</w:t>
      </w:r>
      <w:r w:rsidR="0053184A" w:rsidRPr="009E22DD">
        <w:rPr>
          <w:spacing w:val="-5"/>
          <w:sz w:val="28"/>
          <w:szCs w:val="28"/>
        </w:rPr>
        <w:softHyphen/>
        <w:t xml:space="preserve">ствовать успешной реализация детей в различных видах </w:t>
      </w:r>
      <w:r w:rsidR="0053184A" w:rsidRPr="009E22DD">
        <w:rPr>
          <w:spacing w:val="-3"/>
          <w:sz w:val="28"/>
          <w:szCs w:val="28"/>
        </w:rPr>
        <w:t>деятельности: спортивной, интеллектуальной, творчес</w:t>
      </w:r>
      <w:r w:rsidR="0053184A" w:rsidRPr="009E22DD">
        <w:rPr>
          <w:spacing w:val="-3"/>
          <w:sz w:val="28"/>
          <w:szCs w:val="28"/>
        </w:rPr>
        <w:softHyphen/>
      </w:r>
      <w:r w:rsidR="0053184A" w:rsidRPr="009E22DD">
        <w:rPr>
          <w:spacing w:val="-4"/>
          <w:sz w:val="28"/>
          <w:szCs w:val="28"/>
        </w:rPr>
        <w:t>кой. Очень важно уделить должное внимание планиро</w:t>
      </w:r>
      <w:r w:rsidR="0053184A" w:rsidRPr="009E22DD">
        <w:rPr>
          <w:spacing w:val="-4"/>
          <w:sz w:val="28"/>
          <w:szCs w:val="28"/>
        </w:rPr>
        <w:softHyphen/>
        <w:t>ванию. Каждый день должен быть интересным и отли</w:t>
      </w:r>
      <w:r w:rsidR="0053184A" w:rsidRPr="009E22DD">
        <w:rPr>
          <w:spacing w:val="-4"/>
          <w:sz w:val="28"/>
          <w:szCs w:val="28"/>
        </w:rPr>
        <w:softHyphen/>
      </w:r>
      <w:r w:rsidR="0053184A" w:rsidRPr="009E22DD">
        <w:rPr>
          <w:spacing w:val="-3"/>
          <w:sz w:val="28"/>
          <w:szCs w:val="28"/>
        </w:rPr>
        <w:t xml:space="preserve">чаться от </w:t>
      </w:r>
      <w:r w:rsidR="0053184A" w:rsidRPr="009E22DD">
        <w:rPr>
          <w:spacing w:val="-3"/>
          <w:sz w:val="28"/>
          <w:szCs w:val="28"/>
        </w:rPr>
        <w:lastRenderedPageBreak/>
        <w:t xml:space="preserve">предыдущего. </w:t>
      </w:r>
      <w:r w:rsidR="0053184A" w:rsidRPr="009E22DD">
        <w:rPr>
          <w:spacing w:val="-4"/>
          <w:sz w:val="28"/>
          <w:szCs w:val="28"/>
        </w:rPr>
        <w:t xml:space="preserve">Дети должны </w:t>
      </w:r>
      <w:r w:rsidR="0053184A" w:rsidRPr="009E22DD">
        <w:rPr>
          <w:spacing w:val="-2"/>
          <w:sz w:val="28"/>
          <w:szCs w:val="28"/>
        </w:rPr>
        <w:t>с интересом и нетерпением ожидать нового дня.</w:t>
      </w:r>
    </w:p>
    <w:p w:rsidR="0053184A" w:rsidRPr="009E22DD" w:rsidRDefault="0053184A" w:rsidP="00075CCF">
      <w:pPr>
        <w:shd w:val="clear" w:color="auto" w:fill="FFFFFF"/>
        <w:ind w:left="284" w:right="19" w:firstLine="451"/>
        <w:jc w:val="both"/>
        <w:rPr>
          <w:spacing w:val="-2"/>
          <w:sz w:val="28"/>
          <w:szCs w:val="28"/>
        </w:rPr>
      </w:pPr>
      <w:r w:rsidRPr="009E22DD">
        <w:rPr>
          <w:spacing w:val="-2"/>
          <w:sz w:val="28"/>
          <w:szCs w:val="28"/>
        </w:rPr>
        <w:t xml:space="preserve">Так как наш лагерь имеет спортивную направленность, то, естественно большинство мероприятий носят спортивный характер, чтобы детям не приедались одни и те же эстафеты – спортивные мероприятия придумываются </w:t>
      </w:r>
      <w:proofErr w:type="gramStart"/>
      <w:r w:rsidRPr="009E22DD">
        <w:rPr>
          <w:spacing w:val="-2"/>
          <w:sz w:val="28"/>
          <w:szCs w:val="28"/>
        </w:rPr>
        <w:t>разнообразными</w:t>
      </w:r>
      <w:proofErr w:type="gramEnd"/>
      <w:r w:rsidRPr="009E22DD">
        <w:rPr>
          <w:spacing w:val="-2"/>
          <w:sz w:val="28"/>
          <w:szCs w:val="28"/>
        </w:rPr>
        <w:t>. Итак, путешествуя на гору Олимп, мы поднимаемся по ступеням:</w:t>
      </w:r>
    </w:p>
    <w:p w:rsidR="00DA45DB" w:rsidRDefault="00DA45DB" w:rsidP="00075CCF">
      <w:pPr>
        <w:shd w:val="clear" w:color="auto" w:fill="FFFFFF"/>
        <w:ind w:left="284" w:right="19"/>
        <w:rPr>
          <w:spacing w:val="-2"/>
          <w:sz w:val="28"/>
          <w:szCs w:val="28"/>
        </w:rPr>
      </w:pPr>
    </w:p>
    <w:p w:rsidR="0053184A" w:rsidRPr="009E22DD" w:rsidRDefault="0053184A" w:rsidP="00075CCF">
      <w:pPr>
        <w:shd w:val="clear" w:color="auto" w:fill="FFFFFF"/>
        <w:ind w:left="284" w:right="19"/>
        <w:rPr>
          <w:sz w:val="28"/>
          <w:szCs w:val="28"/>
        </w:rPr>
      </w:pPr>
      <w:r w:rsidRPr="009E22DD">
        <w:rPr>
          <w:spacing w:val="-2"/>
          <w:sz w:val="28"/>
          <w:szCs w:val="28"/>
        </w:rPr>
        <w:t xml:space="preserve"> 1.</w:t>
      </w:r>
      <w:r w:rsidR="00E32C96" w:rsidRPr="009E22DD">
        <w:rPr>
          <w:spacing w:val="-2"/>
          <w:sz w:val="28"/>
          <w:szCs w:val="28"/>
        </w:rPr>
        <w:t xml:space="preserve"> </w:t>
      </w:r>
      <w:r w:rsidRPr="009E22DD">
        <w:rPr>
          <w:spacing w:val="-2"/>
          <w:sz w:val="28"/>
          <w:szCs w:val="28"/>
        </w:rPr>
        <w:t xml:space="preserve">Ступень </w:t>
      </w:r>
      <w:r w:rsidR="00F50DF9" w:rsidRPr="004F5E5F">
        <w:rPr>
          <w:b/>
          <w:bCs/>
          <w:i/>
          <w:iCs/>
          <w:sz w:val="28"/>
          <w:szCs w:val="28"/>
        </w:rPr>
        <w:t>Знакомство с Олимпийской деревней</w:t>
      </w:r>
      <w:r w:rsidR="00F50DF9" w:rsidRPr="004F5E5F">
        <w:rPr>
          <w:sz w:val="28"/>
          <w:szCs w:val="28"/>
        </w:rPr>
        <w:t>.</w:t>
      </w:r>
    </w:p>
    <w:p w:rsidR="0053184A" w:rsidRPr="009E22DD" w:rsidRDefault="0053184A" w:rsidP="00075CCF">
      <w:pPr>
        <w:shd w:val="clear" w:color="auto" w:fill="FFFFFF"/>
        <w:ind w:left="284" w:right="19"/>
        <w:rPr>
          <w:spacing w:val="-2"/>
          <w:sz w:val="28"/>
          <w:szCs w:val="28"/>
        </w:rPr>
      </w:pPr>
      <w:r w:rsidRPr="009E22DD">
        <w:rPr>
          <w:spacing w:val="-2"/>
          <w:sz w:val="28"/>
          <w:szCs w:val="28"/>
        </w:rPr>
        <w:t xml:space="preserve"> 2. Ступень </w:t>
      </w:r>
      <w:r w:rsidR="009B65F7">
        <w:rPr>
          <w:b/>
          <w:i/>
          <w:spacing w:val="-2"/>
          <w:sz w:val="28"/>
          <w:szCs w:val="28"/>
        </w:rPr>
        <w:t>Сюрпризов</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3. Ступень </w:t>
      </w:r>
      <w:r w:rsidR="00BD4F04">
        <w:rPr>
          <w:b/>
          <w:i/>
          <w:spacing w:val="-2"/>
          <w:sz w:val="28"/>
          <w:szCs w:val="28"/>
        </w:rPr>
        <w:t xml:space="preserve">Защитников Отечества </w:t>
      </w:r>
    </w:p>
    <w:p w:rsidR="00235D60" w:rsidRPr="009E22DD" w:rsidRDefault="0053184A" w:rsidP="00075CCF">
      <w:pPr>
        <w:shd w:val="clear" w:color="auto" w:fill="FFFFFF"/>
        <w:ind w:left="284" w:right="19"/>
        <w:rPr>
          <w:spacing w:val="-2"/>
          <w:sz w:val="28"/>
          <w:szCs w:val="28"/>
        </w:rPr>
      </w:pPr>
      <w:r w:rsidRPr="009E22DD">
        <w:rPr>
          <w:spacing w:val="-2"/>
          <w:sz w:val="28"/>
          <w:szCs w:val="28"/>
        </w:rPr>
        <w:t xml:space="preserve"> 4. Ступень</w:t>
      </w:r>
      <w:r w:rsidRPr="00F50DF9">
        <w:rPr>
          <w:b/>
          <w:i/>
          <w:spacing w:val="-2"/>
          <w:sz w:val="28"/>
          <w:szCs w:val="28"/>
        </w:rPr>
        <w:t xml:space="preserve"> </w:t>
      </w:r>
      <w:r w:rsidR="00BD4F04">
        <w:rPr>
          <w:b/>
          <w:i/>
          <w:spacing w:val="-2"/>
          <w:sz w:val="28"/>
          <w:szCs w:val="28"/>
        </w:rPr>
        <w:t>Мы первые</w:t>
      </w:r>
    </w:p>
    <w:p w:rsidR="0053184A" w:rsidRPr="009E22DD" w:rsidRDefault="00E32C96"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5. </w:t>
      </w:r>
      <w:r w:rsidR="00895A8C" w:rsidRPr="009E22DD">
        <w:rPr>
          <w:spacing w:val="-2"/>
          <w:sz w:val="28"/>
          <w:szCs w:val="28"/>
        </w:rPr>
        <w:t>Ступень</w:t>
      </w:r>
      <w:proofErr w:type="gramStart"/>
      <w:r w:rsidR="00895A8C" w:rsidRPr="009E22DD">
        <w:rPr>
          <w:spacing w:val="-2"/>
          <w:sz w:val="28"/>
          <w:szCs w:val="28"/>
        </w:rPr>
        <w:t xml:space="preserve"> </w:t>
      </w:r>
      <w:r w:rsidR="00517694">
        <w:rPr>
          <w:b/>
          <w:i/>
          <w:spacing w:val="-2"/>
          <w:sz w:val="28"/>
          <w:szCs w:val="28"/>
        </w:rPr>
        <w:t>О</w:t>
      </w:r>
      <w:proofErr w:type="gramEnd"/>
      <w:r w:rsidR="00517694">
        <w:rPr>
          <w:b/>
          <w:i/>
          <w:spacing w:val="-2"/>
          <w:sz w:val="28"/>
          <w:szCs w:val="28"/>
        </w:rPr>
        <w:t xml:space="preserve"> спорт</w:t>
      </w:r>
      <w:r w:rsidR="00F50DF9">
        <w:rPr>
          <w:b/>
          <w:i/>
          <w:spacing w:val="-2"/>
          <w:sz w:val="28"/>
          <w:szCs w:val="28"/>
        </w:rPr>
        <w:t>, ты мир!</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6.</w:t>
      </w:r>
      <w:r w:rsidR="00E32C96" w:rsidRPr="009E22DD">
        <w:rPr>
          <w:spacing w:val="-2"/>
          <w:sz w:val="28"/>
          <w:szCs w:val="28"/>
        </w:rPr>
        <w:t xml:space="preserve"> </w:t>
      </w:r>
      <w:r w:rsidR="0053184A" w:rsidRPr="009E22DD">
        <w:rPr>
          <w:spacing w:val="-2"/>
          <w:sz w:val="28"/>
          <w:szCs w:val="28"/>
        </w:rPr>
        <w:t xml:space="preserve">Ступень </w:t>
      </w:r>
      <w:r w:rsidR="00F50DF9">
        <w:rPr>
          <w:b/>
          <w:i/>
          <w:spacing w:val="-2"/>
          <w:sz w:val="28"/>
          <w:szCs w:val="28"/>
        </w:rPr>
        <w:t>С</w:t>
      </w:r>
      <w:r w:rsidR="0028160B" w:rsidRPr="00F50DF9">
        <w:rPr>
          <w:b/>
          <w:i/>
          <w:spacing w:val="-2"/>
          <w:sz w:val="28"/>
          <w:szCs w:val="28"/>
        </w:rPr>
        <w:t>портивная</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7. </w:t>
      </w:r>
      <w:r w:rsidR="00895A8C" w:rsidRPr="009E22DD">
        <w:rPr>
          <w:spacing w:val="-2"/>
          <w:sz w:val="28"/>
          <w:szCs w:val="28"/>
        </w:rPr>
        <w:t>Ступень</w:t>
      </w:r>
      <w:r w:rsidR="00895A8C" w:rsidRPr="00F50DF9">
        <w:rPr>
          <w:b/>
          <w:i/>
          <w:spacing w:val="-2"/>
          <w:sz w:val="28"/>
          <w:szCs w:val="28"/>
        </w:rPr>
        <w:t xml:space="preserve"> </w:t>
      </w:r>
      <w:r w:rsidR="00F50DF9">
        <w:rPr>
          <w:b/>
          <w:i/>
          <w:spacing w:val="-2"/>
          <w:sz w:val="28"/>
          <w:szCs w:val="28"/>
        </w:rPr>
        <w:t>Р</w:t>
      </w:r>
      <w:r w:rsidR="00254392" w:rsidRPr="00F50DF9">
        <w:rPr>
          <w:b/>
          <w:i/>
          <w:spacing w:val="-2"/>
          <w:sz w:val="28"/>
          <w:szCs w:val="28"/>
        </w:rPr>
        <w:t>екордов</w:t>
      </w:r>
    </w:p>
    <w:p w:rsidR="0053184A" w:rsidRPr="009E22DD" w:rsidRDefault="0053184A" w:rsidP="00075CCF">
      <w:pPr>
        <w:shd w:val="clear" w:color="auto" w:fill="FFFFFF"/>
        <w:ind w:left="284" w:right="19"/>
        <w:rPr>
          <w:spacing w:val="-2"/>
          <w:sz w:val="28"/>
          <w:szCs w:val="28"/>
        </w:rPr>
      </w:pPr>
      <w:r w:rsidRPr="009E22DD">
        <w:rPr>
          <w:spacing w:val="-2"/>
          <w:sz w:val="28"/>
          <w:szCs w:val="28"/>
        </w:rPr>
        <w:t xml:space="preserve"> 8. </w:t>
      </w:r>
      <w:r w:rsidR="00895A8C" w:rsidRPr="009E22DD">
        <w:rPr>
          <w:spacing w:val="-2"/>
          <w:sz w:val="28"/>
          <w:szCs w:val="28"/>
        </w:rPr>
        <w:t xml:space="preserve">Ступень </w:t>
      </w:r>
      <w:r w:rsidR="0051095C" w:rsidRPr="00F50DF9">
        <w:rPr>
          <w:b/>
          <w:i/>
          <w:spacing w:val="-2"/>
          <w:sz w:val="28"/>
          <w:szCs w:val="28"/>
        </w:rPr>
        <w:t>Земли</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9. Ступень </w:t>
      </w:r>
      <w:r w:rsidR="00B13FA1">
        <w:rPr>
          <w:b/>
          <w:i/>
          <w:spacing w:val="-2"/>
          <w:sz w:val="28"/>
          <w:szCs w:val="28"/>
        </w:rPr>
        <w:t>ГТО</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10. Ступень </w:t>
      </w:r>
      <w:r w:rsidR="00C87B2D" w:rsidRPr="00F50DF9">
        <w:rPr>
          <w:b/>
          <w:i/>
          <w:spacing w:val="-2"/>
          <w:sz w:val="28"/>
          <w:szCs w:val="28"/>
        </w:rPr>
        <w:t>«Моя Россия»</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11. Ступень </w:t>
      </w:r>
      <w:r w:rsidR="00FD62A3">
        <w:rPr>
          <w:b/>
          <w:i/>
          <w:spacing w:val="-2"/>
          <w:sz w:val="28"/>
          <w:szCs w:val="28"/>
        </w:rPr>
        <w:t>З</w:t>
      </w:r>
      <w:r w:rsidR="00B13FA1">
        <w:rPr>
          <w:b/>
          <w:i/>
          <w:spacing w:val="-2"/>
          <w:sz w:val="28"/>
          <w:szCs w:val="28"/>
        </w:rPr>
        <w:t>доровье в движении</w:t>
      </w:r>
    </w:p>
    <w:p w:rsidR="0053184A" w:rsidRPr="009E22DD" w:rsidRDefault="00075CCF"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12. Ступень </w:t>
      </w:r>
      <w:r w:rsidR="00C87B2D" w:rsidRPr="00F50DF9">
        <w:rPr>
          <w:b/>
          <w:i/>
          <w:spacing w:val="-2"/>
          <w:sz w:val="28"/>
          <w:szCs w:val="28"/>
        </w:rPr>
        <w:t xml:space="preserve">Спортивные звёздочки </w:t>
      </w:r>
    </w:p>
    <w:p w:rsidR="0053184A" w:rsidRPr="009E22DD" w:rsidRDefault="00E32C96"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13. Ступень </w:t>
      </w:r>
      <w:r w:rsidR="0051095C">
        <w:rPr>
          <w:b/>
          <w:i/>
          <w:spacing w:val="-2"/>
          <w:sz w:val="28"/>
          <w:szCs w:val="28"/>
        </w:rPr>
        <w:t>П</w:t>
      </w:r>
      <w:r w:rsidR="0051095C" w:rsidRPr="00F50DF9">
        <w:rPr>
          <w:b/>
          <w:i/>
          <w:spacing w:val="-2"/>
          <w:sz w:val="28"/>
          <w:szCs w:val="28"/>
        </w:rPr>
        <w:t>амяти и славы</w:t>
      </w:r>
    </w:p>
    <w:p w:rsidR="0053184A" w:rsidRPr="009E22DD" w:rsidRDefault="00E32C96"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 xml:space="preserve">14. Ступень </w:t>
      </w:r>
      <w:r w:rsidR="00FE71FD" w:rsidRPr="00FE71FD">
        <w:rPr>
          <w:b/>
          <w:i/>
          <w:spacing w:val="-2"/>
          <w:sz w:val="28"/>
          <w:szCs w:val="28"/>
        </w:rPr>
        <w:t xml:space="preserve">Спортивных </w:t>
      </w:r>
      <w:r w:rsidR="00FE71FD">
        <w:rPr>
          <w:b/>
          <w:i/>
          <w:spacing w:val="-2"/>
          <w:sz w:val="28"/>
          <w:szCs w:val="28"/>
        </w:rPr>
        <w:t>о</w:t>
      </w:r>
      <w:r w:rsidR="00FE71FD" w:rsidRPr="00FE71FD">
        <w:rPr>
          <w:b/>
          <w:i/>
          <w:spacing w:val="-2"/>
          <w:sz w:val="28"/>
          <w:szCs w:val="28"/>
        </w:rPr>
        <w:t>ткрытий</w:t>
      </w:r>
    </w:p>
    <w:p w:rsidR="0053184A" w:rsidRPr="009E22DD" w:rsidRDefault="003D322E" w:rsidP="00075CCF">
      <w:pPr>
        <w:shd w:val="clear" w:color="auto" w:fill="FFFFFF"/>
        <w:ind w:left="284" w:right="19"/>
        <w:rPr>
          <w:spacing w:val="-2"/>
          <w:sz w:val="28"/>
          <w:szCs w:val="28"/>
        </w:rPr>
      </w:pPr>
      <w:r w:rsidRPr="009E22DD">
        <w:rPr>
          <w:spacing w:val="-2"/>
          <w:sz w:val="28"/>
          <w:szCs w:val="28"/>
        </w:rPr>
        <w:t xml:space="preserve"> </w:t>
      </w:r>
      <w:r w:rsidR="0053184A" w:rsidRPr="009E22DD">
        <w:rPr>
          <w:spacing w:val="-2"/>
          <w:sz w:val="28"/>
          <w:szCs w:val="28"/>
        </w:rPr>
        <w:t>15. Ступень</w:t>
      </w:r>
      <w:r w:rsidR="007A0A85" w:rsidRPr="009E22DD">
        <w:rPr>
          <w:spacing w:val="-2"/>
          <w:sz w:val="28"/>
          <w:szCs w:val="28"/>
        </w:rPr>
        <w:t xml:space="preserve"> </w:t>
      </w:r>
      <w:r w:rsidR="00254392" w:rsidRPr="00F50DF9">
        <w:rPr>
          <w:b/>
          <w:i/>
          <w:spacing w:val="-2"/>
          <w:sz w:val="28"/>
          <w:szCs w:val="28"/>
        </w:rPr>
        <w:t>«</w:t>
      </w:r>
      <w:r w:rsidR="007A0A85" w:rsidRPr="00F50DF9">
        <w:rPr>
          <w:b/>
          <w:i/>
          <w:spacing w:val="-2"/>
          <w:sz w:val="28"/>
          <w:szCs w:val="28"/>
        </w:rPr>
        <w:t xml:space="preserve"> Н</w:t>
      </w:r>
      <w:r w:rsidR="00895A8C" w:rsidRPr="00F50DF9">
        <w:rPr>
          <w:b/>
          <w:i/>
          <w:spacing w:val="-2"/>
          <w:sz w:val="28"/>
          <w:szCs w:val="28"/>
        </w:rPr>
        <w:t>а вершине Олимпа</w:t>
      </w:r>
      <w:r w:rsidR="00254392" w:rsidRPr="00F50DF9">
        <w:rPr>
          <w:b/>
          <w:i/>
          <w:spacing w:val="-2"/>
          <w:sz w:val="28"/>
          <w:szCs w:val="28"/>
        </w:rPr>
        <w:t>»</w:t>
      </w:r>
    </w:p>
    <w:p w:rsidR="00E32C96" w:rsidRPr="009E22DD" w:rsidRDefault="00E32C96" w:rsidP="00075CCF">
      <w:pPr>
        <w:shd w:val="clear" w:color="auto" w:fill="FFFFFF"/>
        <w:ind w:left="284" w:right="19"/>
        <w:rPr>
          <w:spacing w:val="-2"/>
          <w:sz w:val="28"/>
          <w:szCs w:val="28"/>
        </w:rPr>
      </w:pPr>
    </w:p>
    <w:p w:rsidR="00E32C96" w:rsidRPr="009E22DD" w:rsidRDefault="0053184A" w:rsidP="00075CCF">
      <w:pPr>
        <w:shd w:val="clear" w:color="auto" w:fill="FFFFFF"/>
        <w:ind w:left="284" w:right="19"/>
        <w:jc w:val="both"/>
        <w:rPr>
          <w:spacing w:val="-2"/>
          <w:sz w:val="28"/>
          <w:szCs w:val="28"/>
        </w:rPr>
      </w:pPr>
      <w:r w:rsidRPr="009E22DD">
        <w:rPr>
          <w:spacing w:val="-2"/>
          <w:sz w:val="28"/>
          <w:szCs w:val="28"/>
        </w:rPr>
        <w:t xml:space="preserve">    </w:t>
      </w:r>
      <w:r w:rsidR="00E32C96" w:rsidRPr="009E22DD">
        <w:rPr>
          <w:spacing w:val="-2"/>
          <w:sz w:val="28"/>
          <w:szCs w:val="28"/>
        </w:rPr>
        <w:tab/>
      </w:r>
      <w:r w:rsidRPr="009E22DD">
        <w:rPr>
          <w:spacing w:val="-2"/>
          <w:sz w:val="28"/>
          <w:szCs w:val="28"/>
        </w:rPr>
        <w:t>Получается</w:t>
      </w:r>
      <w:r w:rsidR="00601295" w:rsidRPr="009E22DD">
        <w:rPr>
          <w:spacing w:val="-2"/>
          <w:sz w:val="28"/>
          <w:szCs w:val="28"/>
        </w:rPr>
        <w:t>, что</w:t>
      </w:r>
      <w:r w:rsidRPr="009E22DD">
        <w:rPr>
          <w:spacing w:val="-2"/>
          <w:sz w:val="28"/>
          <w:szCs w:val="28"/>
        </w:rPr>
        <w:t xml:space="preserve"> каждый  день – спортивный. </w:t>
      </w:r>
    </w:p>
    <w:p w:rsidR="00E32C96" w:rsidRPr="009E22DD" w:rsidRDefault="00E32C96" w:rsidP="00075CCF">
      <w:pPr>
        <w:shd w:val="clear" w:color="auto" w:fill="FFFFFF"/>
        <w:ind w:left="284" w:right="19"/>
        <w:jc w:val="both"/>
        <w:rPr>
          <w:spacing w:val="-2"/>
          <w:sz w:val="28"/>
          <w:szCs w:val="28"/>
        </w:rPr>
      </w:pPr>
      <w:r w:rsidRPr="009E22DD">
        <w:rPr>
          <w:spacing w:val="-2"/>
          <w:sz w:val="28"/>
          <w:szCs w:val="28"/>
        </w:rPr>
        <w:tab/>
      </w:r>
      <w:proofErr w:type="gramStart"/>
      <w:r w:rsidR="0053184A" w:rsidRPr="009E22DD">
        <w:rPr>
          <w:spacing w:val="-2"/>
          <w:sz w:val="28"/>
          <w:szCs w:val="28"/>
        </w:rPr>
        <w:t>Помимо, этого ребята дважды за сезон сдают спортивные нормативы: прыжки на скакалке, девочки – отжимание; мальчики – подтягивание; бег – старшие – 60 м., младшие – 30</w:t>
      </w:r>
      <w:r w:rsidRPr="009E22DD">
        <w:rPr>
          <w:spacing w:val="-2"/>
          <w:sz w:val="28"/>
          <w:szCs w:val="28"/>
        </w:rPr>
        <w:t xml:space="preserve"> </w:t>
      </w:r>
      <w:r w:rsidR="0053184A" w:rsidRPr="009E22DD">
        <w:rPr>
          <w:spacing w:val="-2"/>
          <w:sz w:val="28"/>
          <w:szCs w:val="28"/>
        </w:rPr>
        <w:t xml:space="preserve">м., прыжки в длину, метание мяча, специальные упражнения по видам спорта.  </w:t>
      </w:r>
      <w:proofErr w:type="gramEnd"/>
    </w:p>
    <w:p w:rsidR="0053184A" w:rsidRPr="009E22DD" w:rsidRDefault="00E32C96" w:rsidP="00075CCF">
      <w:pPr>
        <w:shd w:val="clear" w:color="auto" w:fill="FFFFFF"/>
        <w:ind w:left="284" w:right="19"/>
        <w:jc w:val="both"/>
        <w:rPr>
          <w:sz w:val="28"/>
          <w:szCs w:val="28"/>
        </w:rPr>
      </w:pPr>
      <w:r w:rsidRPr="009E22DD">
        <w:rPr>
          <w:spacing w:val="-2"/>
          <w:sz w:val="28"/>
          <w:szCs w:val="28"/>
        </w:rPr>
        <w:tab/>
      </w:r>
      <w:r w:rsidR="0053184A" w:rsidRPr="009E22DD">
        <w:rPr>
          <w:spacing w:val="-2"/>
          <w:sz w:val="28"/>
          <w:szCs w:val="28"/>
        </w:rPr>
        <w:t>В начале и в конце каждой смены мы измеряем у ребят рост и вес.</w:t>
      </w:r>
    </w:p>
    <w:p w:rsidR="0053184A" w:rsidRPr="009E22DD" w:rsidRDefault="0053184A" w:rsidP="00075CCF">
      <w:pPr>
        <w:shd w:val="clear" w:color="auto" w:fill="FFFFFF"/>
        <w:ind w:left="284" w:right="19"/>
        <w:jc w:val="both"/>
        <w:rPr>
          <w:sz w:val="28"/>
          <w:szCs w:val="28"/>
        </w:rPr>
      </w:pPr>
    </w:p>
    <w:p w:rsidR="0053184A" w:rsidRPr="009E22DD" w:rsidRDefault="00E32C96" w:rsidP="00075CCF">
      <w:pPr>
        <w:ind w:left="284"/>
        <w:jc w:val="both"/>
        <w:rPr>
          <w:sz w:val="28"/>
          <w:szCs w:val="28"/>
        </w:rPr>
      </w:pPr>
      <w:r w:rsidRPr="009E22DD">
        <w:rPr>
          <w:b/>
          <w:sz w:val="28"/>
          <w:szCs w:val="28"/>
        </w:rPr>
        <w:tab/>
      </w:r>
      <w:r w:rsidR="0053184A" w:rsidRPr="009E22DD">
        <w:rPr>
          <w:b/>
          <w:sz w:val="28"/>
          <w:szCs w:val="28"/>
        </w:rPr>
        <w:t>4.</w:t>
      </w:r>
      <w:r w:rsidRPr="009E22DD">
        <w:rPr>
          <w:b/>
          <w:sz w:val="28"/>
          <w:szCs w:val="28"/>
        </w:rPr>
        <w:t xml:space="preserve"> </w:t>
      </w:r>
      <w:r w:rsidR="00D8544A" w:rsidRPr="009E22DD">
        <w:rPr>
          <w:b/>
          <w:sz w:val="28"/>
          <w:szCs w:val="28"/>
        </w:rPr>
        <w:t xml:space="preserve">Заключительный </w:t>
      </w:r>
      <w:r w:rsidR="0053184A" w:rsidRPr="009E22DD">
        <w:rPr>
          <w:b/>
          <w:sz w:val="28"/>
          <w:szCs w:val="28"/>
        </w:rPr>
        <w:t>этап</w:t>
      </w:r>
      <w:r w:rsidR="0053184A" w:rsidRPr="009E22DD">
        <w:rPr>
          <w:sz w:val="28"/>
          <w:szCs w:val="28"/>
        </w:rPr>
        <w:t xml:space="preserve"> – 4  этап – подведение  итогов смены.</w:t>
      </w:r>
    </w:p>
    <w:p w:rsidR="0053184A" w:rsidRPr="009E22DD" w:rsidRDefault="00E32C96" w:rsidP="004070AD">
      <w:pPr>
        <w:ind w:left="284"/>
        <w:rPr>
          <w:sz w:val="28"/>
          <w:szCs w:val="28"/>
        </w:rPr>
      </w:pPr>
      <w:r w:rsidRPr="009E22DD">
        <w:rPr>
          <w:sz w:val="28"/>
          <w:szCs w:val="28"/>
        </w:rPr>
        <w:tab/>
        <w:t>П</w:t>
      </w:r>
      <w:r w:rsidR="0053184A" w:rsidRPr="009E22DD">
        <w:rPr>
          <w:sz w:val="28"/>
          <w:szCs w:val="28"/>
        </w:rPr>
        <w:t>одведение итогов работы органов детского самоуправления;</w:t>
      </w:r>
    </w:p>
    <w:p w:rsidR="0053184A" w:rsidRPr="009E22DD" w:rsidRDefault="00E32C96" w:rsidP="004070AD">
      <w:pPr>
        <w:ind w:left="284"/>
        <w:rPr>
          <w:sz w:val="28"/>
          <w:szCs w:val="28"/>
        </w:rPr>
      </w:pPr>
      <w:r w:rsidRPr="009E22DD">
        <w:rPr>
          <w:sz w:val="28"/>
          <w:szCs w:val="28"/>
        </w:rPr>
        <w:tab/>
        <w:t>Н</w:t>
      </w:r>
      <w:r w:rsidR="0053184A" w:rsidRPr="009E22DD">
        <w:rPr>
          <w:sz w:val="28"/>
          <w:szCs w:val="28"/>
        </w:rPr>
        <w:t>аграждение наиболее активных</w:t>
      </w:r>
      <w:r w:rsidR="004070AD" w:rsidRPr="009E22DD">
        <w:rPr>
          <w:sz w:val="28"/>
          <w:szCs w:val="28"/>
        </w:rPr>
        <w:t xml:space="preserve"> участников смены и вручение им </w:t>
      </w:r>
      <w:r w:rsidRPr="009E22DD">
        <w:rPr>
          <w:sz w:val="28"/>
          <w:szCs w:val="28"/>
        </w:rPr>
        <w:t xml:space="preserve">"факела", </w:t>
      </w:r>
      <w:r w:rsidR="0053184A" w:rsidRPr="009E22DD">
        <w:rPr>
          <w:sz w:val="28"/>
          <w:szCs w:val="28"/>
        </w:rPr>
        <w:t>благодарственных писем родителям и грамот;</w:t>
      </w:r>
    </w:p>
    <w:p w:rsidR="0053184A" w:rsidRPr="009E22DD" w:rsidRDefault="00E32C96" w:rsidP="004070AD">
      <w:pPr>
        <w:ind w:left="284"/>
        <w:rPr>
          <w:sz w:val="28"/>
          <w:szCs w:val="28"/>
        </w:rPr>
      </w:pPr>
      <w:r w:rsidRPr="009E22DD">
        <w:rPr>
          <w:sz w:val="28"/>
          <w:szCs w:val="28"/>
        </w:rPr>
        <w:tab/>
        <w:t>П</w:t>
      </w:r>
      <w:r w:rsidR="0053184A" w:rsidRPr="009E22DD">
        <w:rPr>
          <w:sz w:val="28"/>
          <w:szCs w:val="28"/>
        </w:rPr>
        <w:t>роведение прощальных отрядных "Огоньков";</w:t>
      </w:r>
    </w:p>
    <w:p w:rsidR="0053184A" w:rsidRPr="009E22DD" w:rsidRDefault="00E32C96" w:rsidP="004070AD">
      <w:pPr>
        <w:ind w:left="284"/>
        <w:rPr>
          <w:sz w:val="28"/>
          <w:szCs w:val="28"/>
        </w:rPr>
      </w:pPr>
      <w:r w:rsidRPr="009E22DD">
        <w:rPr>
          <w:sz w:val="28"/>
          <w:szCs w:val="28"/>
        </w:rPr>
        <w:tab/>
        <w:t>З</w:t>
      </w:r>
      <w:r w:rsidR="0053184A" w:rsidRPr="009E22DD">
        <w:rPr>
          <w:sz w:val="28"/>
          <w:szCs w:val="28"/>
        </w:rPr>
        <w:t>аключительный концерт;</w:t>
      </w:r>
    </w:p>
    <w:p w:rsidR="0053184A" w:rsidRPr="009E22DD" w:rsidRDefault="00E32C96" w:rsidP="004070AD">
      <w:pPr>
        <w:ind w:left="284"/>
        <w:rPr>
          <w:sz w:val="28"/>
          <w:szCs w:val="28"/>
        </w:rPr>
      </w:pPr>
      <w:r w:rsidRPr="009E22DD">
        <w:rPr>
          <w:sz w:val="28"/>
          <w:szCs w:val="28"/>
        </w:rPr>
        <w:tab/>
        <w:t>В</w:t>
      </w:r>
      <w:r w:rsidR="0053184A" w:rsidRPr="009E22DD">
        <w:rPr>
          <w:sz w:val="28"/>
          <w:szCs w:val="28"/>
        </w:rPr>
        <w:t xml:space="preserve">ыпуск </w:t>
      </w:r>
      <w:r w:rsidR="00B4682C" w:rsidRPr="009E22DD">
        <w:rPr>
          <w:sz w:val="28"/>
          <w:szCs w:val="28"/>
        </w:rPr>
        <w:t xml:space="preserve">фильма </w:t>
      </w:r>
      <w:r w:rsidR="0053184A" w:rsidRPr="009E22DD">
        <w:rPr>
          <w:sz w:val="28"/>
          <w:szCs w:val="28"/>
        </w:rPr>
        <w:t xml:space="preserve">по итогам лагеря; </w:t>
      </w:r>
    </w:p>
    <w:p w:rsidR="0053184A" w:rsidRPr="009E22DD" w:rsidRDefault="00E32C96" w:rsidP="004070AD">
      <w:pPr>
        <w:ind w:left="284"/>
        <w:rPr>
          <w:sz w:val="28"/>
          <w:szCs w:val="28"/>
        </w:rPr>
      </w:pPr>
      <w:r w:rsidRPr="009E22DD">
        <w:rPr>
          <w:sz w:val="28"/>
          <w:szCs w:val="28"/>
        </w:rPr>
        <w:tab/>
        <w:t>И</w:t>
      </w:r>
      <w:r w:rsidR="0053184A" w:rsidRPr="009E22DD">
        <w:rPr>
          <w:sz w:val="28"/>
          <w:szCs w:val="28"/>
        </w:rPr>
        <w:t>тоговое анкетирование и психологическое тестирование, диагностика психического и физического уровня здоровья детей и подростков, уровня развития социальной активности личности, заполнение карты здоровья отдыхающего с рекомендациями для родителей.</w:t>
      </w:r>
    </w:p>
    <w:p w:rsidR="00FC7910" w:rsidRPr="00FB140A" w:rsidRDefault="0053184A" w:rsidP="00FB140A">
      <w:pPr>
        <w:pStyle w:val="a7"/>
        <w:shd w:val="clear" w:color="auto" w:fill="FFFFFF"/>
        <w:ind w:left="284"/>
        <w:jc w:val="both"/>
        <w:rPr>
          <w:i/>
          <w:iCs/>
          <w:sz w:val="28"/>
          <w:szCs w:val="28"/>
        </w:rPr>
      </w:pPr>
      <w:r w:rsidRPr="009E22DD">
        <w:rPr>
          <w:i/>
          <w:iCs/>
          <w:sz w:val="28"/>
          <w:szCs w:val="28"/>
        </w:rPr>
        <w:t> </w:t>
      </w:r>
      <w:r w:rsidR="00817846" w:rsidRPr="009E22DD">
        <w:rPr>
          <w:i/>
          <w:iCs/>
          <w:sz w:val="28"/>
          <w:szCs w:val="28"/>
        </w:rPr>
        <w:tab/>
      </w:r>
      <w:r w:rsidR="00FC7910" w:rsidRPr="009E22DD">
        <w:rPr>
          <w:b/>
          <w:bCs/>
          <w:sz w:val="28"/>
          <w:szCs w:val="28"/>
        </w:rPr>
        <w:t>Аналитический этап:</w:t>
      </w:r>
    </w:p>
    <w:p w:rsidR="00FC7910" w:rsidRPr="009E22DD" w:rsidRDefault="007A0A85" w:rsidP="00FC7910">
      <w:pPr>
        <w:spacing w:line="240" w:lineRule="atLeast"/>
        <w:rPr>
          <w:sz w:val="28"/>
          <w:szCs w:val="28"/>
        </w:rPr>
      </w:pPr>
      <w:r w:rsidRPr="009E22DD">
        <w:rPr>
          <w:sz w:val="28"/>
          <w:szCs w:val="28"/>
        </w:rPr>
        <w:t>-</w:t>
      </w:r>
      <w:r w:rsidR="00FC7910" w:rsidRPr="009E22DD">
        <w:rPr>
          <w:sz w:val="28"/>
          <w:szCs w:val="28"/>
        </w:rPr>
        <w:t xml:space="preserve"> итоговый сбор сотрудников лагеря;</w:t>
      </w:r>
      <w:r w:rsidR="00FC7910" w:rsidRPr="009E22DD">
        <w:rPr>
          <w:sz w:val="28"/>
          <w:szCs w:val="28"/>
        </w:rPr>
        <w:br/>
      </w:r>
      <w:r w:rsidRPr="009E22DD">
        <w:rPr>
          <w:b/>
          <w:bCs/>
          <w:sz w:val="28"/>
          <w:szCs w:val="28"/>
        </w:rPr>
        <w:t>-</w:t>
      </w:r>
      <w:r w:rsidR="00FC7910" w:rsidRPr="009E22DD">
        <w:rPr>
          <w:sz w:val="28"/>
          <w:szCs w:val="28"/>
        </w:rPr>
        <w:t xml:space="preserve"> выработка перспектив развития программы;</w:t>
      </w:r>
      <w:r w:rsidR="00FC7910" w:rsidRPr="009E22DD">
        <w:rPr>
          <w:sz w:val="28"/>
          <w:szCs w:val="28"/>
        </w:rPr>
        <w:br/>
        <w:t xml:space="preserve">- отчет по проведению </w:t>
      </w:r>
      <w:r w:rsidR="00FC7910" w:rsidRPr="009E22DD">
        <w:rPr>
          <w:bCs/>
          <w:sz w:val="28"/>
          <w:szCs w:val="28"/>
        </w:rPr>
        <w:t>лагеря</w:t>
      </w:r>
    </w:p>
    <w:p w:rsidR="00FC7910" w:rsidRPr="009E22DD" w:rsidRDefault="00FC7910" w:rsidP="00FC7910">
      <w:pPr>
        <w:jc w:val="both"/>
        <w:rPr>
          <w:sz w:val="28"/>
          <w:szCs w:val="28"/>
        </w:rPr>
      </w:pPr>
      <w:r w:rsidRPr="009E22DD">
        <w:rPr>
          <w:sz w:val="28"/>
          <w:szCs w:val="28"/>
        </w:rPr>
        <w:t>-Анализ данных психолого-педагогических диагностик;</w:t>
      </w:r>
    </w:p>
    <w:p w:rsidR="00FC7910" w:rsidRPr="009E22DD" w:rsidRDefault="00FC7910" w:rsidP="00FC7910">
      <w:pPr>
        <w:jc w:val="both"/>
        <w:rPr>
          <w:sz w:val="28"/>
          <w:szCs w:val="28"/>
        </w:rPr>
      </w:pPr>
      <w:r w:rsidRPr="009E22DD">
        <w:rPr>
          <w:sz w:val="28"/>
          <w:szCs w:val="28"/>
        </w:rPr>
        <w:lastRenderedPageBreak/>
        <w:t>-Определение результативности проведения смены согласно критериям и показателям;</w:t>
      </w:r>
    </w:p>
    <w:p w:rsidR="00FC7910" w:rsidRPr="009E22DD" w:rsidRDefault="007A0A85" w:rsidP="00FC7910">
      <w:pPr>
        <w:jc w:val="both"/>
        <w:rPr>
          <w:sz w:val="28"/>
          <w:szCs w:val="28"/>
        </w:rPr>
      </w:pPr>
      <w:r w:rsidRPr="009E22DD">
        <w:rPr>
          <w:sz w:val="28"/>
          <w:szCs w:val="28"/>
        </w:rPr>
        <w:t>-</w:t>
      </w:r>
      <w:r w:rsidR="00FC7910" w:rsidRPr="009E22DD">
        <w:rPr>
          <w:sz w:val="28"/>
          <w:szCs w:val="28"/>
        </w:rPr>
        <w:t>Анализ предложений по дальнейшему развитию, внесённых детьми, родителями, педагогами;</w:t>
      </w:r>
    </w:p>
    <w:p w:rsidR="00FC7910" w:rsidRPr="009E22DD" w:rsidRDefault="007A0A85" w:rsidP="007A0A85">
      <w:pPr>
        <w:jc w:val="both"/>
        <w:rPr>
          <w:sz w:val="28"/>
          <w:szCs w:val="28"/>
        </w:rPr>
      </w:pPr>
      <w:r w:rsidRPr="009E22DD">
        <w:rPr>
          <w:sz w:val="28"/>
          <w:szCs w:val="28"/>
        </w:rPr>
        <w:t>-</w:t>
      </w:r>
      <w:r w:rsidR="00FC7910" w:rsidRPr="009E22DD">
        <w:rPr>
          <w:sz w:val="28"/>
          <w:szCs w:val="28"/>
        </w:rPr>
        <w:t>Составление итоговой документации;</w:t>
      </w:r>
    </w:p>
    <w:p w:rsidR="00FC7910" w:rsidRPr="009E22DD" w:rsidRDefault="007A0A85" w:rsidP="007A0A85">
      <w:pPr>
        <w:jc w:val="both"/>
        <w:rPr>
          <w:sz w:val="28"/>
          <w:szCs w:val="28"/>
        </w:rPr>
      </w:pPr>
      <w:r w:rsidRPr="009E22DD">
        <w:rPr>
          <w:sz w:val="28"/>
          <w:szCs w:val="28"/>
        </w:rPr>
        <w:t>-</w:t>
      </w:r>
      <w:r w:rsidR="00FC7910" w:rsidRPr="009E22DD">
        <w:rPr>
          <w:sz w:val="28"/>
          <w:szCs w:val="28"/>
        </w:rPr>
        <w:t>Проведение педагогического совета;</w:t>
      </w:r>
    </w:p>
    <w:p w:rsidR="0053184A" w:rsidRPr="009E22DD" w:rsidRDefault="00817846" w:rsidP="00B13FA1">
      <w:pPr>
        <w:jc w:val="center"/>
        <w:rPr>
          <w:b/>
          <w:sz w:val="28"/>
          <w:szCs w:val="28"/>
        </w:rPr>
      </w:pPr>
      <w:r w:rsidRPr="009E22DD">
        <w:rPr>
          <w:b/>
          <w:sz w:val="28"/>
          <w:szCs w:val="28"/>
        </w:rPr>
        <w:t xml:space="preserve">Сроки </w:t>
      </w:r>
      <w:r w:rsidR="0053184A" w:rsidRPr="009E22DD">
        <w:rPr>
          <w:b/>
          <w:sz w:val="28"/>
          <w:szCs w:val="28"/>
        </w:rPr>
        <w:t>действия программы</w:t>
      </w:r>
    </w:p>
    <w:p w:rsidR="0053184A" w:rsidRPr="009E22DD" w:rsidRDefault="00817846" w:rsidP="0053184A">
      <w:pPr>
        <w:jc w:val="both"/>
        <w:rPr>
          <w:sz w:val="28"/>
          <w:szCs w:val="28"/>
        </w:rPr>
      </w:pPr>
      <w:r w:rsidRPr="009E22DD">
        <w:rPr>
          <w:sz w:val="28"/>
          <w:szCs w:val="28"/>
        </w:rPr>
        <w:tab/>
      </w:r>
      <w:r w:rsidR="0053184A" w:rsidRPr="009E22DD">
        <w:rPr>
          <w:sz w:val="28"/>
          <w:szCs w:val="28"/>
        </w:rPr>
        <w:t>Программа  профильная, краткосрочная реализуется в течение первой смены летнего лагеря с дневным пребыванием дет</w:t>
      </w:r>
      <w:r w:rsidR="00407529" w:rsidRPr="009E22DD">
        <w:rPr>
          <w:sz w:val="28"/>
          <w:szCs w:val="28"/>
        </w:rPr>
        <w:t xml:space="preserve">ей. Продолжительность смены – </w:t>
      </w:r>
      <w:r w:rsidR="00C87B2D">
        <w:rPr>
          <w:sz w:val="28"/>
          <w:szCs w:val="28"/>
        </w:rPr>
        <w:t>25</w:t>
      </w:r>
      <w:r w:rsidR="00FB140A">
        <w:rPr>
          <w:sz w:val="28"/>
          <w:szCs w:val="28"/>
        </w:rPr>
        <w:t xml:space="preserve"> д</w:t>
      </w:r>
      <w:r w:rsidR="00C87B2D">
        <w:rPr>
          <w:sz w:val="28"/>
          <w:szCs w:val="28"/>
        </w:rPr>
        <w:t>ней</w:t>
      </w:r>
      <w:r w:rsidR="0053184A" w:rsidRPr="009E22DD">
        <w:rPr>
          <w:sz w:val="28"/>
          <w:szCs w:val="28"/>
        </w:rPr>
        <w:t>.</w:t>
      </w:r>
    </w:p>
    <w:p w:rsidR="00D273B6" w:rsidRDefault="00D273B6" w:rsidP="0053184A">
      <w:pPr>
        <w:jc w:val="center"/>
        <w:rPr>
          <w:b/>
          <w:sz w:val="28"/>
          <w:szCs w:val="28"/>
        </w:rPr>
      </w:pPr>
    </w:p>
    <w:p w:rsidR="0053184A" w:rsidRPr="009E22DD" w:rsidRDefault="0053184A" w:rsidP="0053184A">
      <w:pPr>
        <w:jc w:val="center"/>
        <w:rPr>
          <w:b/>
          <w:color w:val="FF0000"/>
          <w:sz w:val="28"/>
          <w:szCs w:val="28"/>
        </w:rPr>
      </w:pPr>
      <w:r w:rsidRPr="009E22DD">
        <w:rPr>
          <w:b/>
          <w:sz w:val="28"/>
          <w:szCs w:val="28"/>
        </w:rPr>
        <w:t>Содержание деятельности</w:t>
      </w:r>
      <w:r w:rsidR="00FF532E" w:rsidRPr="009E22DD">
        <w:rPr>
          <w:b/>
          <w:sz w:val="28"/>
          <w:szCs w:val="28"/>
        </w:rPr>
        <w:t xml:space="preserve"> программы</w:t>
      </w:r>
    </w:p>
    <w:p w:rsidR="0053184A" w:rsidRPr="009E22DD" w:rsidRDefault="0053184A" w:rsidP="0053184A">
      <w:pPr>
        <w:ind w:left="284"/>
        <w:rPr>
          <w:sz w:val="28"/>
          <w:szCs w:val="28"/>
        </w:rPr>
      </w:pPr>
      <w:r w:rsidRPr="009E22DD">
        <w:rPr>
          <w:sz w:val="28"/>
          <w:szCs w:val="28"/>
        </w:rPr>
        <w:t>1.Физкультурно-спортивное</w:t>
      </w:r>
      <w:r w:rsidR="00817846" w:rsidRPr="009E22DD">
        <w:rPr>
          <w:sz w:val="28"/>
          <w:szCs w:val="28"/>
        </w:rPr>
        <w:t>.</w:t>
      </w:r>
      <w:r w:rsidRPr="009E22DD">
        <w:rPr>
          <w:sz w:val="28"/>
          <w:szCs w:val="28"/>
        </w:rPr>
        <w:t xml:space="preserve"> </w:t>
      </w:r>
    </w:p>
    <w:p w:rsidR="0053184A" w:rsidRPr="009E22DD" w:rsidRDefault="0053184A" w:rsidP="0053184A">
      <w:pPr>
        <w:rPr>
          <w:sz w:val="28"/>
          <w:szCs w:val="28"/>
        </w:rPr>
      </w:pPr>
      <w:r w:rsidRPr="009E22DD">
        <w:rPr>
          <w:sz w:val="28"/>
          <w:szCs w:val="28"/>
        </w:rPr>
        <w:t xml:space="preserve">    2.Художественно-эстетическое воспитание</w:t>
      </w:r>
      <w:r w:rsidR="00817846" w:rsidRPr="009E22DD">
        <w:rPr>
          <w:sz w:val="28"/>
          <w:szCs w:val="28"/>
        </w:rPr>
        <w:t>.</w:t>
      </w:r>
    </w:p>
    <w:p w:rsidR="0053184A" w:rsidRPr="009E22DD" w:rsidRDefault="0053184A" w:rsidP="0053184A">
      <w:pPr>
        <w:ind w:left="284"/>
        <w:rPr>
          <w:sz w:val="28"/>
          <w:szCs w:val="28"/>
        </w:rPr>
      </w:pPr>
      <w:r w:rsidRPr="009E22DD">
        <w:rPr>
          <w:sz w:val="28"/>
          <w:szCs w:val="28"/>
        </w:rPr>
        <w:t>3.Информационно-познавательное</w:t>
      </w:r>
      <w:r w:rsidR="00817846" w:rsidRPr="009E22DD">
        <w:rPr>
          <w:sz w:val="28"/>
          <w:szCs w:val="28"/>
        </w:rPr>
        <w:t>.</w:t>
      </w:r>
    </w:p>
    <w:p w:rsidR="0053184A" w:rsidRPr="009E22DD" w:rsidRDefault="0053184A" w:rsidP="0053184A">
      <w:pPr>
        <w:ind w:left="284"/>
        <w:rPr>
          <w:sz w:val="28"/>
          <w:szCs w:val="28"/>
        </w:rPr>
      </w:pPr>
      <w:r w:rsidRPr="009E22DD">
        <w:rPr>
          <w:sz w:val="28"/>
          <w:szCs w:val="28"/>
        </w:rPr>
        <w:t>4.Гражданско – патриотическое</w:t>
      </w:r>
      <w:r w:rsidR="00817846" w:rsidRPr="009E22DD">
        <w:rPr>
          <w:sz w:val="28"/>
          <w:szCs w:val="28"/>
        </w:rPr>
        <w:t>.</w:t>
      </w:r>
    </w:p>
    <w:p w:rsidR="00D762EB" w:rsidRPr="00B13FA1" w:rsidRDefault="00D762EB" w:rsidP="00B13FA1">
      <w:pPr>
        <w:rPr>
          <w:b/>
          <w:sz w:val="28"/>
          <w:szCs w:val="28"/>
        </w:rPr>
      </w:pPr>
    </w:p>
    <w:p w:rsidR="0053184A" w:rsidRPr="009E22DD" w:rsidRDefault="0053184A" w:rsidP="0053184A">
      <w:pPr>
        <w:pStyle w:val="a7"/>
        <w:ind w:left="644"/>
        <w:jc w:val="center"/>
        <w:rPr>
          <w:b/>
          <w:sz w:val="28"/>
          <w:szCs w:val="28"/>
        </w:rPr>
      </w:pPr>
      <w:r w:rsidRPr="009E22DD">
        <w:rPr>
          <w:b/>
          <w:sz w:val="28"/>
          <w:szCs w:val="28"/>
        </w:rPr>
        <w:t>Механизм реализации программы</w:t>
      </w:r>
    </w:p>
    <w:p w:rsidR="0053184A" w:rsidRPr="009E22DD" w:rsidRDefault="00817846" w:rsidP="00075CCF">
      <w:pPr>
        <w:pStyle w:val="c2"/>
        <w:spacing w:before="0" w:beforeAutospacing="0" w:after="0" w:afterAutospacing="0"/>
        <w:jc w:val="both"/>
        <w:rPr>
          <w:color w:val="000000"/>
          <w:sz w:val="28"/>
          <w:szCs w:val="28"/>
        </w:rPr>
      </w:pPr>
      <w:r w:rsidRPr="009E22DD">
        <w:rPr>
          <w:rStyle w:val="c0"/>
          <w:color w:val="000000"/>
          <w:sz w:val="28"/>
          <w:szCs w:val="28"/>
        </w:rPr>
        <w:tab/>
      </w:r>
      <w:r w:rsidR="0053184A" w:rsidRPr="009E22DD">
        <w:rPr>
          <w:rStyle w:val="c0"/>
          <w:color w:val="000000"/>
          <w:sz w:val="28"/>
          <w:szCs w:val="28"/>
        </w:rPr>
        <w:t xml:space="preserve">Одним из важнейших механизмов реализации программы является организация деятельности </w:t>
      </w:r>
      <w:proofErr w:type="spellStart"/>
      <w:r w:rsidR="0053184A" w:rsidRPr="009E22DD">
        <w:rPr>
          <w:rStyle w:val="c0"/>
          <w:color w:val="000000"/>
          <w:sz w:val="28"/>
          <w:szCs w:val="28"/>
        </w:rPr>
        <w:t>микрогрупп</w:t>
      </w:r>
      <w:proofErr w:type="spellEnd"/>
      <w:r w:rsidR="0053184A" w:rsidRPr="009E22DD">
        <w:rPr>
          <w:rStyle w:val="c0"/>
          <w:color w:val="000000"/>
          <w:sz w:val="28"/>
          <w:szCs w:val="28"/>
        </w:rPr>
        <w:t xml:space="preserve"> внутри разновозрастного временного коллектива, который дает возможность возрастного взаимодействия детей и подростков. Во время работы с детьми и подростками важно придерживаться следующих принципов:</w:t>
      </w:r>
    </w:p>
    <w:p w:rsidR="0053184A" w:rsidRPr="009E22DD" w:rsidRDefault="0053184A" w:rsidP="00075CCF">
      <w:pPr>
        <w:pStyle w:val="a7"/>
        <w:ind w:left="644"/>
        <w:jc w:val="both"/>
        <w:rPr>
          <w:color w:val="000000"/>
          <w:sz w:val="28"/>
          <w:szCs w:val="28"/>
        </w:rPr>
      </w:pPr>
      <w:r w:rsidRPr="009E22DD">
        <w:rPr>
          <w:rStyle w:val="c0"/>
          <w:color w:val="000000"/>
          <w:sz w:val="28"/>
          <w:szCs w:val="28"/>
        </w:rPr>
        <w:t>1.Добровольность участия;</w:t>
      </w:r>
    </w:p>
    <w:p w:rsidR="0053184A" w:rsidRPr="009E22DD" w:rsidRDefault="0053184A" w:rsidP="00075CCF">
      <w:pPr>
        <w:pStyle w:val="a7"/>
        <w:ind w:left="644"/>
        <w:jc w:val="both"/>
        <w:rPr>
          <w:color w:val="000000"/>
          <w:sz w:val="28"/>
          <w:szCs w:val="28"/>
        </w:rPr>
      </w:pPr>
      <w:r w:rsidRPr="009E22DD">
        <w:rPr>
          <w:rStyle w:val="c0"/>
          <w:color w:val="000000"/>
          <w:sz w:val="28"/>
          <w:szCs w:val="28"/>
        </w:rPr>
        <w:t>2.Открытость для подростков и детей всех социальных категорий;</w:t>
      </w:r>
    </w:p>
    <w:p w:rsidR="00817846" w:rsidRPr="009E22DD" w:rsidRDefault="0053184A" w:rsidP="00817846">
      <w:pPr>
        <w:pStyle w:val="a7"/>
        <w:ind w:left="644"/>
        <w:jc w:val="both"/>
        <w:rPr>
          <w:rStyle w:val="c0"/>
          <w:color w:val="000000"/>
          <w:sz w:val="28"/>
          <w:szCs w:val="28"/>
        </w:rPr>
      </w:pPr>
      <w:r w:rsidRPr="009E22DD">
        <w:rPr>
          <w:rStyle w:val="c0"/>
          <w:color w:val="000000"/>
          <w:sz w:val="28"/>
          <w:szCs w:val="28"/>
        </w:rPr>
        <w:t>3.Активное включение каждого в деятельность по реализации программы;</w:t>
      </w:r>
    </w:p>
    <w:p w:rsidR="0053184A" w:rsidRPr="009E22DD" w:rsidRDefault="0053184A" w:rsidP="00817846">
      <w:pPr>
        <w:pStyle w:val="a7"/>
        <w:ind w:left="644"/>
        <w:jc w:val="both"/>
        <w:rPr>
          <w:color w:val="000000"/>
          <w:sz w:val="28"/>
          <w:szCs w:val="28"/>
        </w:rPr>
      </w:pPr>
      <w:r w:rsidRPr="009E22DD">
        <w:rPr>
          <w:rStyle w:val="c0"/>
          <w:color w:val="000000"/>
          <w:sz w:val="28"/>
          <w:szCs w:val="28"/>
        </w:rPr>
        <w:t xml:space="preserve">4.Сохранение за участником </w:t>
      </w:r>
      <w:proofErr w:type="gramStart"/>
      <w:r w:rsidRPr="009E22DD">
        <w:rPr>
          <w:rStyle w:val="c0"/>
          <w:color w:val="000000"/>
          <w:sz w:val="28"/>
          <w:szCs w:val="28"/>
        </w:rPr>
        <w:t xml:space="preserve">программы  права выбора вида </w:t>
      </w:r>
      <w:r w:rsidR="00817846" w:rsidRPr="009E22DD">
        <w:rPr>
          <w:rStyle w:val="c0"/>
          <w:color w:val="000000"/>
          <w:sz w:val="28"/>
          <w:szCs w:val="28"/>
        </w:rPr>
        <w:t xml:space="preserve">    </w:t>
      </w:r>
      <w:r w:rsidR="00817846" w:rsidRPr="009E22DD">
        <w:rPr>
          <w:rStyle w:val="c0"/>
          <w:color w:val="000000"/>
          <w:sz w:val="28"/>
          <w:szCs w:val="28"/>
        </w:rPr>
        <w:tab/>
      </w:r>
      <w:r w:rsidRPr="009E22DD">
        <w:rPr>
          <w:rStyle w:val="c0"/>
          <w:color w:val="000000"/>
          <w:sz w:val="28"/>
          <w:szCs w:val="28"/>
        </w:rPr>
        <w:t>деятельности</w:t>
      </w:r>
      <w:proofErr w:type="gramEnd"/>
      <w:r w:rsidRPr="009E22DD">
        <w:rPr>
          <w:rStyle w:val="c0"/>
          <w:color w:val="000000"/>
          <w:sz w:val="28"/>
          <w:szCs w:val="28"/>
        </w:rPr>
        <w:t xml:space="preserve"> в зависимости от его потребностей и интересов.</w:t>
      </w:r>
      <w:r w:rsidRPr="009E22DD">
        <w:rPr>
          <w:sz w:val="28"/>
          <w:szCs w:val="28"/>
        </w:rPr>
        <w:t xml:space="preserve"> </w:t>
      </w:r>
    </w:p>
    <w:p w:rsidR="0053184A" w:rsidRPr="009E22DD" w:rsidRDefault="00817846" w:rsidP="00075CCF">
      <w:pPr>
        <w:jc w:val="both"/>
        <w:rPr>
          <w:sz w:val="28"/>
          <w:szCs w:val="28"/>
        </w:rPr>
      </w:pPr>
      <w:r w:rsidRPr="009E22DD">
        <w:rPr>
          <w:sz w:val="28"/>
          <w:szCs w:val="28"/>
        </w:rPr>
        <w:tab/>
      </w:r>
      <w:r w:rsidR="0053184A" w:rsidRPr="009E22DD">
        <w:rPr>
          <w:sz w:val="28"/>
          <w:szCs w:val="28"/>
        </w:rPr>
        <w:t>Педагогической основой программы должна стать игра. Игра становится фактором социального развития личности. В мероприятиях, проводимых в  лагере дневного пребывания, принимают участие все дети. Каждый день в лагере подчинён определённой идее, с помощью которой организуется  деятельность ребёнка.</w:t>
      </w:r>
    </w:p>
    <w:p w:rsidR="0053184A" w:rsidRPr="009E22DD" w:rsidRDefault="00817846" w:rsidP="00817846">
      <w:pPr>
        <w:jc w:val="both"/>
        <w:rPr>
          <w:sz w:val="28"/>
          <w:szCs w:val="28"/>
        </w:rPr>
      </w:pPr>
      <w:r w:rsidRPr="009E22DD">
        <w:rPr>
          <w:sz w:val="28"/>
          <w:szCs w:val="28"/>
        </w:rPr>
        <w:tab/>
      </w:r>
      <w:r w:rsidR="0053184A" w:rsidRPr="009E22DD">
        <w:rPr>
          <w:sz w:val="28"/>
          <w:szCs w:val="28"/>
        </w:rPr>
        <w:t xml:space="preserve">Реализация целей и задач смены осуществляется по программе «Восхождение на Олимп». Все воспитанники делятся на возрастные группы. Каждый отряд - это спортивная команда, планирует свою работу с учетом </w:t>
      </w:r>
      <w:proofErr w:type="spellStart"/>
      <w:r w:rsidR="0053184A" w:rsidRPr="009E22DD">
        <w:rPr>
          <w:sz w:val="28"/>
          <w:szCs w:val="28"/>
        </w:rPr>
        <w:t>общелагерного</w:t>
      </w:r>
      <w:proofErr w:type="spellEnd"/>
      <w:r w:rsidR="0053184A" w:rsidRPr="009E22DD">
        <w:rPr>
          <w:sz w:val="28"/>
          <w:szCs w:val="28"/>
        </w:rPr>
        <w:t xml:space="preserve"> плана. Все ребята - это члены одной команды, которые борются за медали, должны быть сильными, выносливыми, здоровыми. Приоритет отдается спортивно-оздоровительному направлению, но каждый спортсмен должен быть всесторонне развитым человеком, и гражданином своей страны. Поэтому ребята будут участвовать не только в спортивных соревнованиях, но и в других мероприятиях. Ребята преодолевают ступени, совершают восхождение на гору Олимп. Каждый день - это ступень, которая имеет свое название. </w:t>
      </w:r>
    </w:p>
    <w:p w:rsidR="00817846" w:rsidRPr="009E22DD" w:rsidRDefault="00817846" w:rsidP="00075CCF">
      <w:pPr>
        <w:ind w:left="360" w:firstLine="360"/>
        <w:jc w:val="both"/>
        <w:rPr>
          <w:b/>
          <w:sz w:val="28"/>
          <w:szCs w:val="28"/>
        </w:rPr>
      </w:pPr>
    </w:p>
    <w:p w:rsidR="0053184A" w:rsidRPr="009E22DD" w:rsidRDefault="0053184A" w:rsidP="00817846">
      <w:pPr>
        <w:ind w:left="360" w:firstLine="360"/>
        <w:jc w:val="center"/>
        <w:rPr>
          <w:b/>
          <w:sz w:val="28"/>
          <w:szCs w:val="28"/>
        </w:rPr>
      </w:pPr>
      <w:r w:rsidRPr="009E22DD">
        <w:rPr>
          <w:b/>
          <w:sz w:val="28"/>
          <w:szCs w:val="28"/>
        </w:rPr>
        <w:t>Легенда</w:t>
      </w:r>
    </w:p>
    <w:p w:rsidR="00186C07" w:rsidRDefault="00D273B6" w:rsidP="00CB71D6">
      <w:pPr>
        <w:ind w:firstLine="993"/>
        <w:jc w:val="both"/>
        <w:rPr>
          <w:sz w:val="28"/>
          <w:szCs w:val="28"/>
        </w:rPr>
      </w:pPr>
      <w:r>
        <w:rPr>
          <w:sz w:val="28"/>
          <w:szCs w:val="28"/>
        </w:rPr>
        <w:lastRenderedPageBreak/>
        <w:t xml:space="preserve">Наша страна мировой лидер по многим видам спорта, поэтому олимпийские игры для нашей страны очень значимы, </w:t>
      </w:r>
      <w:r w:rsidR="00BD4F04">
        <w:rPr>
          <w:sz w:val="28"/>
          <w:szCs w:val="28"/>
        </w:rPr>
        <w:t>в 2026</w:t>
      </w:r>
      <w:r w:rsidR="0053184A" w:rsidRPr="009E22DD">
        <w:rPr>
          <w:sz w:val="28"/>
          <w:szCs w:val="28"/>
        </w:rPr>
        <w:t xml:space="preserve"> году про</w:t>
      </w:r>
      <w:r w:rsidR="00B13FA1">
        <w:rPr>
          <w:sz w:val="28"/>
          <w:szCs w:val="28"/>
        </w:rPr>
        <w:t xml:space="preserve">йдут </w:t>
      </w:r>
      <w:r w:rsidR="0053184A" w:rsidRPr="009E22DD">
        <w:rPr>
          <w:sz w:val="28"/>
          <w:szCs w:val="28"/>
        </w:rPr>
        <w:t xml:space="preserve"> ХХ</w:t>
      </w:r>
      <w:r w:rsidR="00BD4F04">
        <w:rPr>
          <w:sz w:val="28"/>
          <w:szCs w:val="28"/>
          <w:lang w:val="en-US"/>
        </w:rPr>
        <w:t>V</w:t>
      </w:r>
      <w:r w:rsidR="00BD4F04">
        <w:rPr>
          <w:sz w:val="28"/>
          <w:szCs w:val="28"/>
        </w:rPr>
        <w:t xml:space="preserve"> зимние </w:t>
      </w:r>
      <w:r w:rsidR="00B13FA1">
        <w:rPr>
          <w:sz w:val="28"/>
          <w:szCs w:val="28"/>
        </w:rPr>
        <w:t xml:space="preserve">Олимпийские  игры в </w:t>
      </w:r>
      <w:r w:rsidR="00BD4F04">
        <w:rPr>
          <w:sz w:val="28"/>
          <w:szCs w:val="28"/>
        </w:rPr>
        <w:t>Италии</w:t>
      </w:r>
      <w:r w:rsidR="00186C07">
        <w:rPr>
          <w:sz w:val="28"/>
          <w:szCs w:val="28"/>
        </w:rPr>
        <w:t>,</w:t>
      </w:r>
      <w:r w:rsidR="00B13FA1">
        <w:rPr>
          <w:sz w:val="28"/>
          <w:szCs w:val="28"/>
        </w:rPr>
        <w:t xml:space="preserve"> </w:t>
      </w:r>
      <w:proofErr w:type="gramStart"/>
      <w:r w:rsidR="00B13FA1">
        <w:rPr>
          <w:sz w:val="28"/>
          <w:szCs w:val="28"/>
        </w:rPr>
        <w:t>будем</w:t>
      </w:r>
      <w:proofErr w:type="gramEnd"/>
      <w:r w:rsidR="00B13FA1">
        <w:rPr>
          <w:sz w:val="28"/>
          <w:szCs w:val="28"/>
        </w:rPr>
        <w:t xml:space="preserve"> надеется что спортсмены нашей страны будут допущены до соревнований и покажут отличные результаты. </w:t>
      </w:r>
      <w:r w:rsidR="00186C07">
        <w:rPr>
          <w:sz w:val="28"/>
          <w:szCs w:val="28"/>
        </w:rPr>
        <w:t xml:space="preserve"> </w:t>
      </w:r>
      <w:r w:rsidR="0053184A" w:rsidRPr="009E22DD">
        <w:rPr>
          <w:sz w:val="28"/>
          <w:szCs w:val="28"/>
        </w:rPr>
        <w:t xml:space="preserve"> </w:t>
      </w:r>
    </w:p>
    <w:p w:rsidR="0053184A" w:rsidRPr="009E22DD" w:rsidRDefault="00B13FA1" w:rsidP="00CB71D6">
      <w:pPr>
        <w:ind w:firstLine="993"/>
        <w:jc w:val="both"/>
        <w:rPr>
          <w:sz w:val="28"/>
          <w:szCs w:val="28"/>
        </w:rPr>
      </w:pPr>
      <w:r>
        <w:rPr>
          <w:sz w:val="28"/>
          <w:szCs w:val="28"/>
        </w:rPr>
        <w:t xml:space="preserve">В этом году </w:t>
      </w:r>
      <w:r w:rsidR="00D273B6">
        <w:rPr>
          <w:sz w:val="28"/>
          <w:szCs w:val="28"/>
        </w:rPr>
        <w:t>походи</w:t>
      </w:r>
      <w:r>
        <w:rPr>
          <w:sz w:val="28"/>
          <w:szCs w:val="28"/>
        </w:rPr>
        <w:t>ло</w:t>
      </w:r>
      <w:r w:rsidR="00237261">
        <w:rPr>
          <w:sz w:val="28"/>
          <w:szCs w:val="28"/>
        </w:rPr>
        <w:t xml:space="preserve"> большое количество соревнований</w:t>
      </w:r>
      <w:r w:rsidR="00D273B6">
        <w:rPr>
          <w:sz w:val="28"/>
          <w:szCs w:val="28"/>
        </w:rPr>
        <w:t>: школьных, районных, областных, российских и международных где наша страна принима</w:t>
      </w:r>
      <w:r w:rsidR="0093590B">
        <w:rPr>
          <w:sz w:val="28"/>
          <w:szCs w:val="28"/>
        </w:rPr>
        <w:t xml:space="preserve">ла активное участие, он с 2022 </w:t>
      </w:r>
      <w:r w:rsidR="001C657A">
        <w:rPr>
          <w:sz w:val="28"/>
          <w:szCs w:val="28"/>
        </w:rPr>
        <w:t xml:space="preserve">года из-за введенных ограничений </w:t>
      </w:r>
      <w:r w:rsidR="0093590B">
        <w:rPr>
          <w:sz w:val="28"/>
          <w:szCs w:val="28"/>
        </w:rPr>
        <w:t>наша страна не может принимать уча</w:t>
      </w:r>
      <w:r w:rsidR="001C657A">
        <w:rPr>
          <w:sz w:val="28"/>
          <w:szCs w:val="28"/>
        </w:rPr>
        <w:t>с</w:t>
      </w:r>
      <w:r w:rsidR="0093590B">
        <w:rPr>
          <w:sz w:val="28"/>
          <w:szCs w:val="28"/>
        </w:rPr>
        <w:t xml:space="preserve">тия в </w:t>
      </w:r>
      <w:r w:rsidR="001C657A">
        <w:rPr>
          <w:sz w:val="28"/>
          <w:szCs w:val="28"/>
        </w:rPr>
        <w:t xml:space="preserve">международных соревнованиях.  Будем верить, что скоро наша страна сможет участвовать </w:t>
      </w:r>
      <w:r w:rsidR="00FE71FD">
        <w:rPr>
          <w:sz w:val="28"/>
          <w:szCs w:val="28"/>
        </w:rPr>
        <w:t xml:space="preserve">во </w:t>
      </w:r>
      <w:r w:rsidR="002E2305">
        <w:rPr>
          <w:sz w:val="28"/>
          <w:szCs w:val="28"/>
        </w:rPr>
        <w:t>многих</w:t>
      </w:r>
      <w:r w:rsidR="00FE71FD">
        <w:rPr>
          <w:sz w:val="28"/>
          <w:szCs w:val="28"/>
        </w:rPr>
        <w:t xml:space="preserve"> международных состязаниях,</w:t>
      </w:r>
      <w:r w:rsidR="002E2305">
        <w:rPr>
          <w:sz w:val="28"/>
          <w:szCs w:val="28"/>
        </w:rPr>
        <w:t xml:space="preserve"> но </w:t>
      </w:r>
      <w:r w:rsidR="00FE71FD">
        <w:rPr>
          <w:sz w:val="28"/>
          <w:szCs w:val="28"/>
        </w:rPr>
        <w:t xml:space="preserve"> так как</w:t>
      </w:r>
      <w:r w:rsidR="001C657A">
        <w:rPr>
          <w:sz w:val="28"/>
          <w:szCs w:val="28"/>
        </w:rPr>
        <w:t xml:space="preserve"> </w:t>
      </w:r>
      <w:r w:rsidR="000D71E5" w:rsidRPr="009E22DD">
        <w:rPr>
          <w:sz w:val="28"/>
          <w:szCs w:val="28"/>
        </w:rPr>
        <w:t xml:space="preserve"> </w:t>
      </w:r>
      <w:r w:rsidR="0013689A" w:rsidRPr="009E22DD">
        <w:rPr>
          <w:rFonts w:ascii="Arial" w:hAnsi="Arial" w:cs="Arial"/>
          <w:color w:val="494949"/>
          <w:sz w:val="28"/>
          <w:szCs w:val="28"/>
        </w:rPr>
        <w:t xml:space="preserve"> </w:t>
      </w:r>
      <w:r w:rsidR="00FE71FD">
        <w:rPr>
          <w:sz w:val="28"/>
          <w:szCs w:val="28"/>
        </w:rPr>
        <w:t>м</w:t>
      </w:r>
      <w:r w:rsidR="0053184A" w:rsidRPr="009E22DD">
        <w:rPr>
          <w:sz w:val="28"/>
          <w:szCs w:val="28"/>
        </w:rPr>
        <w:t xml:space="preserve">едаль нельзя получить, ее нужно заработать. Олимпийская медаль зарабатывается с детства. Каждый ребенок может достичь определенного результата, если он будет стараться быть здоровым и спортивным. В нашем лагере витает дух олимпийцев. У каждого ребенка свой Олимп, на который он стремиться вместе со своей командой. Каждый день, преодолевая ступень, за ступенью команда будет подниматься к вершине горы Олимп. Высоко на светлом Олимпе царит Зевс, окруженный сонмом богов. Здесь и супруга его Гера, и златокудрый Аполлон с сестрой своей Артемидой, и златая Афродита, и могучая дочь Зевса Афина, и много других богов. Три прекрасные </w:t>
      </w:r>
      <w:proofErr w:type="spellStart"/>
      <w:r w:rsidR="0053184A" w:rsidRPr="009E22DD">
        <w:rPr>
          <w:sz w:val="28"/>
          <w:szCs w:val="28"/>
        </w:rPr>
        <w:t>Оры</w:t>
      </w:r>
      <w:proofErr w:type="spellEnd"/>
      <w:r w:rsidR="0053184A" w:rsidRPr="009E22DD">
        <w:rPr>
          <w:sz w:val="28"/>
          <w:szCs w:val="28"/>
        </w:rPr>
        <w:t xml:space="preserve"> охраняют вход на высокий Олимп и подымают закрывающее врата густое облако, когда боги нисходят на землю или возносятся в светлые чертоги Зевса. Высоко над Олимпом широко раскинулось голубое, бездонное небо, и льется с него золотой свет. Ни дождя, ни снега не бывает в царстве Зевса; вечно там светлое, радостное лето. А ниже клубятся облака, порой закрывают они далекую землю. Там, на земле, весну и лето сменяют осень и зима, радость и веселье сменяются несчастьем и горем. Горы Олимп может достичь, только тот, кто будет иметь дух олимпийца, кто вместе со своей командой пройдет все испытания, достигнет высоких личных результатов. Олимпийцы, вперед!</w:t>
      </w:r>
    </w:p>
    <w:p w:rsidR="001C6173" w:rsidRPr="009E22DD" w:rsidRDefault="001C6173" w:rsidP="00CB71D6">
      <w:pPr>
        <w:ind w:firstLine="993"/>
        <w:jc w:val="both"/>
        <w:rPr>
          <w:sz w:val="28"/>
          <w:szCs w:val="28"/>
        </w:rPr>
      </w:pPr>
    </w:p>
    <w:p w:rsidR="001C6173" w:rsidRPr="009E22DD" w:rsidRDefault="001C6173" w:rsidP="00CB71D6">
      <w:pPr>
        <w:ind w:firstLine="993"/>
        <w:jc w:val="both"/>
        <w:rPr>
          <w:sz w:val="28"/>
          <w:szCs w:val="28"/>
        </w:rPr>
      </w:pPr>
    </w:p>
    <w:p w:rsidR="0053184A" w:rsidRPr="009E22DD" w:rsidRDefault="0053184A" w:rsidP="00B559F9">
      <w:pPr>
        <w:ind w:left="360" w:firstLine="360"/>
        <w:jc w:val="center"/>
        <w:rPr>
          <w:b/>
          <w:sz w:val="28"/>
          <w:szCs w:val="28"/>
        </w:rPr>
      </w:pPr>
      <w:r w:rsidRPr="009E22DD">
        <w:rPr>
          <w:b/>
          <w:sz w:val="28"/>
          <w:szCs w:val="28"/>
        </w:rPr>
        <w:t>Игровой сюжет программы</w:t>
      </w:r>
    </w:p>
    <w:p w:rsidR="0053184A" w:rsidRPr="009E22DD" w:rsidRDefault="00B559F9" w:rsidP="00CB71D6">
      <w:pPr>
        <w:ind w:firstLine="720"/>
        <w:jc w:val="both"/>
        <w:rPr>
          <w:sz w:val="28"/>
          <w:szCs w:val="28"/>
        </w:rPr>
      </w:pPr>
      <w:r w:rsidRPr="009E22DD">
        <w:rPr>
          <w:sz w:val="28"/>
          <w:szCs w:val="28"/>
        </w:rPr>
        <w:tab/>
      </w:r>
      <w:r w:rsidR="0053184A" w:rsidRPr="009E22DD">
        <w:rPr>
          <w:sz w:val="28"/>
          <w:szCs w:val="28"/>
        </w:rPr>
        <w:t xml:space="preserve">Итак, ребята делятся на возрастные группы, каждая из которых – спортивная команда. Отличительным знаком  лагеря является   </w:t>
      </w:r>
      <w:r w:rsidR="004F5230">
        <w:rPr>
          <w:sz w:val="28"/>
          <w:szCs w:val="28"/>
        </w:rPr>
        <w:t xml:space="preserve">разноцветные шарфы </w:t>
      </w:r>
      <w:r w:rsidR="0053184A" w:rsidRPr="009E22DD">
        <w:rPr>
          <w:sz w:val="28"/>
          <w:szCs w:val="28"/>
        </w:rPr>
        <w:t xml:space="preserve">ребят и воспитателей. </w:t>
      </w:r>
    </w:p>
    <w:p w:rsidR="0053184A" w:rsidRPr="009E22DD" w:rsidRDefault="00B559F9" w:rsidP="00CB71D6">
      <w:pPr>
        <w:ind w:firstLine="720"/>
        <w:jc w:val="both"/>
        <w:rPr>
          <w:sz w:val="28"/>
          <w:szCs w:val="28"/>
        </w:rPr>
      </w:pPr>
      <w:r w:rsidRPr="009E22DD">
        <w:rPr>
          <w:sz w:val="28"/>
          <w:szCs w:val="28"/>
        </w:rPr>
        <w:tab/>
      </w:r>
      <w:r w:rsidR="0053184A" w:rsidRPr="009E22DD">
        <w:rPr>
          <w:sz w:val="28"/>
          <w:szCs w:val="28"/>
        </w:rPr>
        <w:t xml:space="preserve">Команда выбирает капитана, придумывает эмблему, утверждает символику, готовит презентацию, где отражается жизнь команды каждый день. Оформление игровых комнат осуществляется в соответствии с программой лагеря и названием команд. Команды разновозрастные, поэтому в спортивных соревнованиях участвуют отдельными группами, соответственно своему возрасту. В творческих мероприятиях, акциях и других мероприятиях участвуют всей командой. </w:t>
      </w:r>
    </w:p>
    <w:p w:rsidR="0053184A" w:rsidRPr="009E22DD" w:rsidRDefault="0053184A" w:rsidP="00CB71D6">
      <w:pPr>
        <w:ind w:firstLine="720"/>
        <w:jc w:val="both"/>
        <w:rPr>
          <w:sz w:val="28"/>
          <w:szCs w:val="28"/>
        </w:rPr>
      </w:pPr>
      <w:r w:rsidRPr="009E22DD">
        <w:rPr>
          <w:sz w:val="28"/>
          <w:szCs w:val="28"/>
        </w:rPr>
        <w:t xml:space="preserve"> С</w:t>
      </w:r>
      <w:r w:rsidRPr="009E22DD">
        <w:rPr>
          <w:i/>
          <w:sz w:val="28"/>
          <w:szCs w:val="28"/>
        </w:rPr>
        <w:t>истема жизнедеятельности команд</w:t>
      </w:r>
      <w:r w:rsidRPr="009E22DD">
        <w:rPr>
          <w:sz w:val="28"/>
          <w:szCs w:val="28"/>
        </w:rPr>
        <w:t>.</w:t>
      </w:r>
    </w:p>
    <w:p w:rsidR="00F10CFD" w:rsidRPr="009E22DD" w:rsidRDefault="0053184A" w:rsidP="00CB71D6">
      <w:pPr>
        <w:ind w:firstLine="720"/>
        <w:jc w:val="both"/>
        <w:rPr>
          <w:sz w:val="28"/>
          <w:szCs w:val="28"/>
        </w:rPr>
      </w:pPr>
      <w:r w:rsidRPr="009E22DD">
        <w:rPr>
          <w:sz w:val="28"/>
          <w:szCs w:val="28"/>
        </w:rPr>
        <w:t xml:space="preserve"> </w:t>
      </w:r>
      <w:r w:rsidR="00B559F9" w:rsidRPr="009E22DD">
        <w:rPr>
          <w:sz w:val="28"/>
          <w:szCs w:val="28"/>
        </w:rPr>
        <w:tab/>
      </w:r>
      <w:r w:rsidRPr="009E22DD">
        <w:rPr>
          <w:sz w:val="28"/>
          <w:szCs w:val="28"/>
        </w:rPr>
        <w:t xml:space="preserve">Участники взбираются  по ступеням к вершине Олимпа и зажигают факел. Каждый день - это ступень, которая имеет свое название, связанное с определенным видом спорта. По этому виду спорта проводится </w:t>
      </w:r>
      <w:r w:rsidRPr="009E22DD">
        <w:rPr>
          <w:sz w:val="28"/>
          <w:szCs w:val="28"/>
        </w:rPr>
        <w:lastRenderedPageBreak/>
        <w:t>соревнование, за которое команды пол</w:t>
      </w:r>
      <w:r w:rsidR="00237261">
        <w:rPr>
          <w:sz w:val="28"/>
          <w:szCs w:val="28"/>
        </w:rPr>
        <w:t>учают медали – золотую, серебря</w:t>
      </w:r>
      <w:r w:rsidRPr="009E22DD">
        <w:rPr>
          <w:sz w:val="28"/>
          <w:szCs w:val="28"/>
        </w:rPr>
        <w:t xml:space="preserve">ную, бронзовую. </w:t>
      </w:r>
    </w:p>
    <w:p w:rsidR="00EC02E4" w:rsidRPr="009E22DD" w:rsidRDefault="00EC02E4" w:rsidP="00075CCF">
      <w:pPr>
        <w:ind w:left="426" w:firstLine="283"/>
        <w:jc w:val="both"/>
        <w:rPr>
          <w:sz w:val="28"/>
          <w:szCs w:val="28"/>
        </w:rPr>
      </w:pPr>
    </w:p>
    <w:p w:rsidR="0053184A" w:rsidRPr="009E22DD" w:rsidRDefault="0053184A" w:rsidP="0053184A">
      <w:pPr>
        <w:ind w:left="426" w:firstLine="283"/>
        <w:rPr>
          <w:sz w:val="28"/>
          <w:szCs w:val="28"/>
        </w:rPr>
      </w:pPr>
      <w:r w:rsidRPr="009E22DD">
        <w:rPr>
          <w:sz w:val="28"/>
          <w:szCs w:val="28"/>
        </w:rPr>
        <w:t>Таблица поощрения и наказания</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2"/>
        <w:gridCol w:w="3243"/>
        <w:gridCol w:w="2286"/>
      </w:tblGrid>
      <w:tr w:rsidR="0053184A" w:rsidRPr="009E22DD" w:rsidTr="00714BA3">
        <w:tc>
          <w:tcPr>
            <w:tcW w:w="816" w:type="dxa"/>
          </w:tcPr>
          <w:p w:rsidR="0053184A" w:rsidRPr="009E22DD" w:rsidRDefault="0053184A" w:rsidP="00714BA3">
            <w:pPr>
              <w:rPr>
                <w:b/>
                <w:i/>
                <w:sz w:val="28"/>
                <w:szCs w:val="28"/>
              </w:rPr>
            </w:pPr>
            <w:r w:rsidRPr="009E22DD">
              <w:rPr>
                <w:b/>
                <w:i/>
                <w:sz w:val="28"/>
                <w:szCs w:val="28"/>
              </w:rPr>
              <w:t>№</w:t>
            </w:r>
          </w:p>
        </w:tc>
        <w:tc>
          <w:tcPr>
            <w:tcW w:w="2552" w:type="dxa"/>
          </w:tcPr>
          <w:p w:rsidR="0053184A" w:rsidRPr="009E22DD" w:rsidRDefault="0053184A" w:rsidP="00714BA3">
            <w:pPr>
              <w:rPr>
                <w:b/>
                <w:i/>
                <w:sz w:val="28"/>
                <w:szCs w:val="28"/>
              </w:rPr>
            </w:pPr>
            <w:r w:rsidRPr="009E22DD">
              <w:rPr>
                <w:b/>
                <w:i/>
                <w:sz w:val="28"/>
                <w:szCs w:val="28"/>
              </w:rPr>
              <w:t>Достижения</w:t>
            </w:r>
          </w:p>
        </w:tc>
        <w:tc>
          <w:tcPr>
            <w:tcW w:w="3243" w:type="dxa"/>
          </w:tcPr>
          <w:p w:rsidR="0053184A" w:rsidRPr="009E22DD" w:rsidRDefault="0053184A" w:rsidP="00714BA3">
            <w:pPr>
              <w:rPr>
                <w:b/>
                <w:i/>
                <w:sz w:val="28"/>
                <w:szCs w:val="28"/>
              </w:rPr>
            </w:pPr>
            <w:r w:rsidRPr="009E22DD">
              <w:rPr>
                <w:b/>
                <w:i/>
                <w:sz w:val="28"/>
                <w:szCs w:val="28"/>
              </w:rPr>
              <w:t>Команда (медаль)</w:t>
            </w:r>
          </w:p>
        </w:tc>
        <w:tc>
          <w:tcPr>
            <w:tcW w:w="2286" w:type="dxa"/>
          </w:tcPr>
          <w:p w:rsidR="0053184A" w:rsidRPr="009E22DD" w:rsidRDefault="0053184A" w:rsidP="00714BA3">
            <w:pPr>
              <w:rPr>
                <w:b/>
                <w:i/>
                <w:sz w:val="28"/>
                <w:szCs w:val="28"/>
              </w:rPr>
            </w:pPr>
            <w:r w:rsidRPr="009E22DD">
              <w:rPr>
                <w:b/>
                <w:i/>
                <w:sz w:val="28"/>
                <w:szCs w:val="28"/>
              </w:rPr>
              <w:t>Член команды (очки)</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1 место</w:t>
            </w:r>
          </w:p>
        </w:tc>
        <w:tc>
          <w:tcPr>
            <w:tcW w:w="3243" w:type="dxa"/>
          </w:tcPr>
          <w:p w:rsidR="0053184A" w:rsidRPr="009E22DD" w:rsidRDefault="0053184A" w:rsidP="00714BA3">
            <w:pPr>
              <w:rPr>
                <w:sz w:val="28"/>
                <w:szCs w:val="28"/>
              </w:rPr>
            </w:pPr>
            <w:r w:rsidRPr="009E22DD">
              <w:rPr>
                <w:sz w:val="28"/>
                <w:szCs w:val="28"/>
              </w:rPr>
              <w:t>Золотая медаль</w:t>
            </w:r>
          </w:p>
        </w:tc>
        <w:tc>
          <w:tcPr>
            <w:tcW w:w="2286" w:type="dxa"/>
          </w:tcPr>
          <w:p w:rsidR="0053184A" w:rsidRPr="009E22DD" w:rsidRDefault="0053184A" w:rsidP="00714BA3">
            <w:pPr>
              <w:rPr>
                <w:sz w:val="28"/>
                <w:szCs w:val="28"/>
              </w:rPr>
            </w:pPr>
            <w:r w:rsidRPr="009E22DD">
              <w:rPr>
                <w:sz w:val="28"/>
                <w:szCs w:val="28"/>
              </w:rPr>
              <w:t>4</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2 место</w:t>
            </w:r>
          </w:p>
        </w:tc>
        <w:tc>
          <w:tcPr>
            <w:tcW w:w="3243" w:type="dxa"/>
          </w:tcPr>
          <w:p w:rsidR="0053184A" w:rsidRPr="009E22DD" w:rsidRDefault="0053184A" w:rsidP="00714BA3">
            <w:pPr>
              <w:rPr>
                <w:sz w:val="28"/>
                <w:szCs w:val="28"/>
              </w:rPr>
            </w:pPr>
            <w:r w:rsidRPr="009E22DD">
              <w:rPr>
                <w:sz w:val="28"/>
                <w:szCs w:val="28"/>
              </w:rPr>
              <w:t>Серебряная медаль</w:t>
            </w:r>
          </w:p>
        </w:tc>
        <w:tc>
          <w:tcPr>
            <w:tcW w:w="2286" w:type="dxa"/>
          </w:tcPr>
          <w:p w:rsidR="0053184A" w:rsidRPr="009E22DD" w:rsidRDefault="0053184A" w:rsidP="00714BA3">
            <w:pPr>
              <w:rPr>
                <w:sz w:val="28"/>
                <w:szCs w:val="28"/>
              </w:rPr>
            </w:pPr>
            <w:r w:rsidRPr="009E22DD">
              <w:rPr>
                <w:sz w:val="28"/>
                <w:szCs w:val="28"/>
              </w:rPr>
              <w:t>3</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3 место</w:t>
            </w:r>
          </w:p>
        </w:tc>
        <w:tc>
          <w:tcPr>
            <w:tcW w:w="3243" w:type="dxa"/>
          </w:tcPr>
          <w:p w:rsidR="0053184A" w:rsidRPr="009E22DD" w:rsidRDefault="0053184A" w:rsidP="00714BA3">
            <w:pPr>
              <w:rPr>
                <w:sz w:val="28"/>
                <w:szCs w:val="28"/>
              </w:rPr>
            </w:pPr>
            <w:r w:rsidRPr="009E22DD">
              <w:rPr>
                <w:sz w:val="28"/>
                <w:szCs w:val="28"/>
              </w:rPr>
              <w:t>Бронзовая медаль</w:t>
            </w:r>
          </w:p>
        </w:tc>
        <w:tc>
          <w:tcPr>
            <w:tcW w:w="2286" w:type="dxa"/>
          </w:tcPr>
          <w:p w:rsidR="0053184A" w:rsidRPr="009E22DD" w:rsidRDefault="0053184A" w:rsidP="00714BA3">
            <w:pPr>
              <w:rPr>
                <w:sz w:val="28"/>
                <w:szCs w:val="28"/>
              </w:rPr>
            </w:pPr>
            <w:r w:rsidRPr="009E22DD">
              <w:rPr>
                <w:sz w:val="28"/>
                <w:szCs w:val="28"/>
              </w:rPr>
              <w:t>2</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Участие</w:t>
            </w:r>
          </w:p>
        </w:tc>
        <w:tc>
          <w:tcPr>
            <w:tcW w:w="3243" w:type="dxa"/>
          </w:tcPr>
          <w:p w:rsidR="0053184A" w:rsidRPr="009E22DD" w:rsidRDefault="0053184A" w:rsidP="00714BA3">
            <w:pPr>
              <w:rPr>
                <w:sz w:val="28"/>
                <w:szCs w:val="28"/>
              </w:rPr>
            </w:pPr>
            <w:r w:rsidRPr="009E22DD">
              <w:rPr>
                <w:sz w:val="28"/>
                <w:szCs w:val="28"/>
              </w:rPr>
              <w:t>-</w:t>
            </w:r>
          </w:p>
        </w:tc>
        <w:tc>
          <w:tcPr>
            <w:tcW w:w="2286" w:type="dxa"/>
          </w:tcPr>
          <w:p w:rsidR="0053184A" w:rsidRPr="009E22DD" w:rsidRDefault="0053184A" w:rsidP="00714BA3">
            <w:pPr>
              <w:rPr>
                <w:sz w:val="28"/>
                <w:szCs w:val="28"/>
              </w:rPr>
            </w:pPr>
            <w:r w:rsidRPr="009E22DD">
              <w:rPr>
                <w:sz w:val="28"/>
                <w:szCs w:val="28"/>
              </w:rPr>
              <w:t>1</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3D322E" w:rsidP="00714BA3">
            <w:pPr>
              <w:rPr>
                <w:sz w:val="28"/>
                <w:szCs w:val="28"/>
              </w:rPr>
            </w:pPr>
            <w:r w:rsidRPr="009E22DD">
              <w:rPr>
                <w:sz w:val="28"/>
                <w:szCs w:val="28"/>
              </w:rPr>
              <w:t>Н</w:t>
            </w:r>
            <w:r w:rsidR="0053184A" w:rsidRPr="009E22DD">
              <w:rPr>
                <w:sz w:val="28"/>
                <w:szCs w:val="28"/>
              </w:rPr>
              <w:t>арушение</w:t>
            </w:r>
          </w:p>
        </w:tc>
        <w:tc>
          <w:tcPr>
            <w:tcW w:w="3243" w:type="dxa"/>
          </w:tcPr>
          <w:p w:rsidR="0053184A" w:rsidRPr="009E22DD" w:rsidRDefault="0053184A" w:rsidP="00714BA3">
            <w:pPr>
              <w:rPr>
                <w:sz w:val="28"/>
                <w:szCs w:val="28"/>
              </w:rPr>
            </w:pPr>
            <w:r w:rsidRPr="009E22DD">
              <w:rPr>
                <w:sz w:val="28"/>
                <w:szCs w:val="28"/>
              </w:rPr>
              <w:t>Лишение медали</w:t>
            </w:r>
          </w:p>
        </w:tc>
        <w:tc>
          <w:tcPr>
            <w:tcW w:w="2286" w:type="dxa"/>
          </w:tcPr>
          <w:p w:rsidR="0053184A" w:rsidRPr="009E22DD" w:rsidRDefault="0053184A" w:rsidP="00714BA3">
            <w:pPr>
              <w:rPr>
                <w:sz w:val="28"/>
                <w:szCs w:val="28"/>
              </w:rPr>
            </w:pPr>
            <w:r w:rsidRPr="009E22DD">
              <w:rPr>
                <w:sz w:val="28"/>
                <w:szCs w:val="28"/>
              </w:rPr>
              <w:t>Лишение очков</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Первое нарушение</w:t>
            </w:r>
          </w:p>
        </w:tc>
        <w:tc>
          <w:tcPr>
            <w:tcW w:w="3243" w:type="dxa"/>
          </w:tcPr>
          <w:p w:rsidR="0053184A" w:rsidRPr="009E22DD" w:rsidRDefault="0053184A" w:rsidP="00714BA3">
            <w:pPr>
              <w:rPr>
                <w:sz w:val="28"/>
                <w:szCs w:val="28"/>
              </w:rPr>
            </w:pPr>
            <w:r w:rsidRPr="009E22DD">
              <w:rPr>
                <w:sz w:val="28"/>
                <w:szCs w:val="28"/>
              </w:rPr>
              <w:t>бронзовой</w:t>
            </w:r>
          </w:p>
        </w:tc>
        <w:tc>
          <w:tcPr>
            <w:tcW w:w="2286" w:type="dxa"/>
          </w:tcPr>
          <w:p w:rsidR="0053184A" w:rsidRPr="009E22DD" w:rsidRDefault="0053184A" w:rsidP="00714BA3">
            <w:pPr>
              <w:rPr>
                <w:sz w:val="28"/>
                <w:szCs w:val="28"/>
              </w:rPr>
            </w:pPr>
            <w:r w:rsidRPr="009E22DD">
              <w:rPr>
                <w:sz w:val="28"/>
                <w:szCs w:val="28"/>
              </w:rPr>
              <w:t>1</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Второе нарушение</w:t>
            </w:r>
          </w:p>
        </w:tc>
        <w:tc>
          <w:tcPr>
            <w:tcW w:w="3243" w:type="dxa"/>
          </w:tcPr>
          <w:p w:rsidR="0053184A" w:rsidRPr="009E22DD" w:rsidRDefault="0053184A" w:rsidP="00714BA3">
            <w:pPr>
              <w:rPr>
                <w:sz w:val="28"/>
                <w:szCs w:val="28"/>
              </w:rPr>
            </w:pPr>
            <w:r w:rsidRPr="009E22DD">
              <w:rPr>
                <w:sz w:val="28"/>
                <w:szCs w:val="28"/>
              </w:rPr>
              <w:t>Серебряной</w:t>
            </w:r>
          </w:p>
        </w:tc>
        <w:tc>
          <w:tcPr>
            <w:tcW w:w="2286" w:type="dxa"/>
          </w:tcPr>
          <w:p w:rsidR="0053184A" w:rsidRPr="009E22DD" w:rsidRDefault="0053184A" w:rsidP="00714BA3">
            <w:pPr>
              <w:rPr>
                <w:sz w:val="28"/>
                <w:szCs w:val="28"/>
              </w:rPr>
            </w:pPr>
            <w:r w:rsidRPr="009E22DD">
              <w:rPr>
                <w:sz w:val="28"/>
                <w:szCs w:val="28"/>
              </w:rPr>
              <w:t>2</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Третье нарушение</w:t>
            </w:r>
          </w:p>
        </w:tc>
        <w:tc>
          <w:tcPr>
            <w:tcW w:w="3243" w:type="dxa"/>
          </w:tcPr>
          <w:p w:rsidR="0053184A" w:rsidRPr="009E22DD" w:rsidRDefault="0053184A" w:rsidP="00714BA3">
            <w:pPr>
              <w:rPr>
                <w:sz w:val="28"/>
                <w:szCs w:val="28"/>
              </w:rPr>
            </w:pPr>
            <w:r w:rsidRPr="009E22DD">
              <w:rPr>
                <w:sz w:val="28"/>
                <w:szCs w:val="28"/>
              </w:rPr>
              <w:t>золотой</w:t>
            </w:r>
          </w:p>
        </w:tc>
        <w:tc>
          <w:tcPr>
            <w:tcW w:w="2286" w:type="dxa"/>
          </w:tcPr>
          <w:p w:rsidR="0053184A" w:rsidRPr="009E22DD" w:rsidRDefault="0053184A" w:rsidP="00714BA3">
            <w:pPr>
              <w:rPr>
                <w:sz w:val="28"/>
                <w:szCs w:val="28"/>
              </w:rPr>
            </w:pPr>
            <w:r w:rsidRPr="009E22DD">
              <w:rPr>
                <w:sz w:val="28"/>
                <w:szCs w:val="28"/>
              </w:rPr>
              <w:t>3</w:t>
            </w:r>
          </w:p>
        </w:tc>
      </w:tr>
      <w:tr w:rsidR="0053184A" w:rsidRPr="009E22DD" w:rsidTr="00714BA3">
        <w:tc>
          <w:tcPr>
            <w:tcW w:w="816" w:type="dxa"/>
          </w:tcPr>
          <w:p w:rsidR="0053184A" w:rsidRPr="009E22DD" w:rsidRDefault="0053184A" w:rsidP="00401C29">
            <w:pPr>
              <w:numPr>
                <w:ilvl w:val="0"/>
                <w:numId w:val="5"/>
              </w:numPr>
              <w:rPr>
                <w:sz w:val="28"/>
                <w:szCs w:val="28"/>
              </w:rPr>
            </w:pPr>
          </w:p>
        </w:tc>
        <w:tc>
          <w:tcPr>
            <w:tcW w:w="2552" w:type="dxa"/>
          </w:tcPr>
          <w:p w:rsidR="0053184A" w:rsidRPr="009E22DD" w:rsidRDefault="0053184A" w:rsidP="00714BA3">
            <w:pPr>
              <w:rPr>
                <w:sz w:val="28"/>
                <w:szCs w:val="28"/>
              </w:rPr>
            </w:pPr>
            <w:r w:rsidRPr="009E22DD">
              <w:rPr>
                <w:sz w:val="28"/>
                <w:szCs w:val="28"/>
              </w:rPr>
              <w:t>Последующие</w:t>
            </w:r>
          </w:p>
        </w:tc>
        <w:tc>
          <w:tcPr>
            <w:tcW w:w="3243" w:type="dxa"/>
          </w:tcPr>
          <w:p w:rsidR="0053184A" w:rsidRPr="009E22DD" w:rsidRDefault="0053184A" w:rsidP="00714BA3">
            <w:pPr>
              <w:rPr>
                <w:sz w:val="28"/>
                <w:szCs w:val="28"/>
              </w:rPr>
            </w:pPr>
            <w:r w:rsidRPr="009E22DD">
              <w:rPr>
                <w:sz w:val="28"/>
                <w:szCs w:val="28"/>
              </w:rPr>
              <w:t>Дисквалификация с соревнований</w:t>
            </w:r>
          </w:p>
        </w:tc>
        <w:tc>
          <w:tcPr>
            <w:tcW w:w="2286" w:type="dxa"/>
          </w:tcPr>
          <w:p w:rsidR="0053184A" w:rsidRPr="009E22DD" w:rsidRDefault="0053184A" w:rsidP="00714BA3">
            <w:pPr>
              <w:rPr>
                <w:sz w:val="28"/>
                <w:szCs w:val="28"/>
              </w:rPr>
            </w:pPr>
            <w:r w:rsidRPr="009E22DD">
              <w:rPr>
                <w:sz w:val="28"/>
                <w:szCs w:val="28"/>
              </w:rPr>
              <w:t>5</w:t>
            </w:r>
          </w:p>
        </w:tc>
      </w:tr>
    </w:tbl>
    <w:p w:rsidR="0053184A" w:rsidRPr="009E22DD" w:rsidRDefault="00B559F9" w:rsidP="00075CCF">
      <w:pPr>
        <w:ind w:firstLine="360"/>
        <w:jc w:val="both"/>
        <w:rPr>
          <w:sz w:val="28"/>
          <w:szCs w:val="28"/>
        </w:rPr>
      </w:pPr>
      <w:r w:rsidRPr="009E22DD">
        <w:rPr>
          <w:sz w:val="28"/>
          <w:szCs w:val="28"/>
        </w:rPr>
        <w:tab/>
      </w:r>
      <w:r w:rsidR="0053184A" w:rsidRPr="009E22DD">
        <w:rPr>
          <w:sz w:val="28"/>
          <w:szCs w:val="28"/>
        </w:rPr>
        <w:t>Все мероприятия каждый день посвящены теме ступени. В начале дня на познавательной минутке ребята узнают об истории олимпийских игр, их развитии, о виде спорта, спортсменах из Тюменской области. Информацию готовят воспитатели или ребята.</w:t>
      </w:r>
    </w:p>
    <w:p w:rsidR="0053184A" w:rsidRPr="009E22DD" w:rsidRDefault="0053184A" w:rsidP="00075CCF">
      <w:pPr>
        <w:jc w:val="both"/>
        <w:rPr>
          <w:sz w:val="28"/>
          <w:szCs w:val="28"/>
        </w:rPr>
      </w:pPr>
      <w:r w:rsidRPr="009E22DD">
        <w:rPr>
          <w:sz w:val="28"/>
          <w:szCs w:val="28"/>
        </w:rPr>
        <w:t xml:space="preserve">Члены команд, участвуя в соревнованиях, мероприятиях получают очки, которые заносятся в личную турнирную таблицу. </w:t>
      </w:r>
      <w:r w:rsidR="00B9510C" w:rsidRPr="009E22DD">
        <w:rPr>
          <w:sz w:val="28"/>
          <w:szCs w:val="28"/>
        </w:rPr>
        <w:t>Ежедневно право поднять или опустить лагерный флаг предоставляется ол</w:t>
      </w:r>
      <w:r w:rsidR="00237261">
        <w:rPr>
          <w:sz w:val="28"/>
          <w:szCs w:val="28"/>
        </w:rPr>
        <w:t>импийцу, набравшему наибольшее количество баллов</w:t>
      </w:r>
      <w:r w:rsidR="00B9510C" w:rsidRPr="009E22DD">
        <w:rPr>
          <w:sz w:val="28"/>
          <w:szCs w:val="28"/>
        </w:rPr>
        <w:t xml:space="preserve"> за день. П</w:t>
      </w:r>
      <w:r w:rsidRPr="009E22DD">
        <w:rPr>
          <w:sz w:val="28"/>
          <w:szCs w:val="28"/>
        </w:rPr>
        <w:t xml:space="preserve">обедители поднимаются на пьедестал почета. </w:t>
      </w:r>
    </w:p>
    <w:p w:rsidR="0053184A" w:rsidRPr="009E22DD" w:rsidRDefault="00B559F9" w:rsidP="00B559F9">
      <w:pPr>
        <w:ind w:firstLine="426"/>
        <w:jc w:val="both"/>
        <w:rPr>
          <w:sz w:val="28"/>
          <w:szCs w:val="28"/>
        </w:rPr>
      </w:pPr>
      <w:r w:rsidRPr="009E22DD">
        <w:rPr>
          <w:sz w:val="28"/>
          <w:szCs w:val="28"/>
        </w:rPr>
        <w:tab/>
      </w:r>
      <w:r w:rsidR="0053184A" w:rsidRPr="009E22DD">
        <w:rPr>
          <w:sz w:val="28"/>
          <w:szCs w:val="28"/>
        </w:rPr>
        <w:t>Вся информация о жизни лагеря будет отражена на стенде, который будет</w:t>
      </w:r>
      <w:r w:rsidR="00407529" w:rsidRPr="009E22DD">
        <w:rPr>
          <w:sz w:val="28"/>
          <w:szCs w:val="28"/>
        </w:rPr>
        <w:t xml:space="preserve"> оформлен в виде горы Олимп с 15</w:t>
      </w:r>
      <w:r w:rsidR="0053184A" w:rsidRPr="009E22DD">
        <w:rPr>
          <w:sz w:val="28"/>
          <w:szCs w:val="28"/>
        </w:rPr>
        <w:t xml:space="preserve"> ступенями для каждой команды, по которым  движутся команды в течение смены. На ступени прикрепляются завоеванные командой медали. Тем самым, будут видны успехи команд.</w:t>
      </w:r>
      <w:r w:rsidR="00B9510C" w:rsidRPr="009E22DD">
        <w:rPr>
          <w:rFonts w:ascii="Tahoma" w:hAnsi="Tahoma" w:cs="Tahoma"/>
          <w:sz w:val="28"/>
          <w:szCs w:val="28"/>
        </w:rPr>
        <w:t xml:space="preserve"> </w:t>
      </w:r>
    </w:p>
    <w:p w:rsidR="0053184A" w:rsidRPr="009E22DD" w:rsidRDefault="0053184A" w:rsidP="00075CCF">
      <w:pPr>
        <w:jc w:val="both"/>
        <w:rPr>
          <w:b/>
          <w:i/>
          <w:sz w:val="28"/>
          <w:szCs w:val="28"/>
        </w:rPr>
      </w:pPr>
      <w:r w:rsidRPr="009E22DD">
        <w:rPr>
          <w:sz w:val="28"/>
          <w:szCs w:val="28"/>
        </w:rPr>
        <w:t>Рядом со стендом будут представлены Законы и Заповеди путешествия.</w:t>
      </w:r>
    </w:p>
    <w:p w:rsidR="0053184A" w:rsidRPr="009E22DD" w:rsidRDefault="0053184A" w:rsidP="0053184A">
      <w:pPr>
        <w:ind w:left="360" w:firstLine="360"/>
        <w:rPr>
          <w:sz w:val="28"/>
          <w:szCs w:val="28"/>
        </w:rPr>
      </w:pPr>
      <w:r w:rsidRPr="009E22DD">
        <w:rPr>
          <w:b/>
          <w:sz w:val="28"/>
          <w:szCs w:val="28"/>
        </w:rPr>
        <w:t>Законы</w:t>
      </w:r>
      <w:r w:rsidRPr="009E22DD">
        <w:rPr>
          <w:sz w:val="28"/>
          <w:szCs w:val="28"/>
        </w:rPr>
        <w:t>:</w:t>
      </w:r>
    </w:p>
    <w:p w:rsidR="0053184A" w:rsidRPr="009E22DD" w:rsidRDefault="0053184A" w:rsidP="0053184A">
      <w:pPr>
        <w:ind w:left="360" w:firstLine="360"/>
        <w:rPr>
          <w:sz w:val="28"/>
          <w:szCs w:val="28"/>
        </w:rPr>
      </w:pPr>
      <w:r w:rsidRPr="009E22DD">
        <w:rPr>
          <w:sz w:val="28"/>
          <w:szCs w:val="28"/>
        </w:rPr>
        <w:t>-спортивной чести</w:t>
      </w:r>
    </w:p>
    <w:p w:rsidR="0053184A" w:rsidRPr="009E22DD" w:rsidRDefault="0053184A" w:rsidP="0053184A">
      <w:pPr>
        <w:ind w:left="360" w:firstLine="360"/>
        <w:rPr>
          <w:sz w:val="28"/>
          <w:szCs w:val="28"/>
        </w:rPr>
      </w:pPr>
      <w:r w:rsidRPr="009E22DD">
        <w:rPr>
          <w:sz w:val="28"/>
          <w:szCs w:val="28"/>
        </w:rPr>
        <w:t>-доброты</w:t>
      </w:r>
    </w:p>
    <w:p w:rsidR="0053184A" w:rsidRPr="009E22DD" w:rsidRDefault="0053184A" w:rsidP="0053184A">
      <w:pPr>
        <w:ind w:left="360" w:firstLine="360"/>
        <w:rPr>
          <w:sz w:val="28"/>
          <w:szCs w:val="28"/>
        </w:rPr>
      </w:pPr>
      <w:r w:rsidRPr="009E22DD">
        <w:rPr>
          <w:sz w:val="28"/>
          <w:szCs w:val="28"/>
        </w:rPr>
        <w:t>-точного времени</w:t>
      </w:r>
    </w:p>
    <w:p w:rsidR="0053184A" w:rsidRPr="009E22DD" w:rsidRDefault="0053184A" w:rsidP="0053184A">
      <w:pPr>
        <w:ind w:left="360" w:firstLine="360"/>
        <w:rPr>
          <w:sz w:val="28"/>
          <w:szCs w:val="28"/>
        </w:rPr>
      </w:pPr>
      <w:r w:rsidRPr="009E22DD">
        <w:rPr>
          <w:sz w:val="28"/>
          <w:szCs w:val="28"/>
        </w:rPr>
        <w:t>-порядочности</w:t>
      </w:r>
    </w:p>
    <w:p w:rsidR="0053184A" w:rsidRPr="009E22DD" w:rsidRDefault="0053184A" w:rsidP="0053184A">
      <w:pPr>
        <w:ind w:left="360" w:firstLine="360"/>
        <w:rPr>
          <w:sz w:val="28"/>
          <w:szCs w:val="28"/>
        </w:rPr>
      </w:pPr>
      <w:r w:rsidRPr="009E22DD">
        <w:rPr>
          <w:sz w:val="28"/>
          <w:szCs w:val="28"/>
        </w:rPr>
        <w:t>-дружбы</w:t>
      </w:r>
    </w:p>
    <w:p w:rsidR="0053184A" w:rsidRPr="009E22DD" w:rsidRDefault="0053184A" w:rsidP="0053184A">
      <w:pPr>
        <w:ind w:left="360" w:firstLine="360"/>
        <w:rPr>
          <w:sz w:val="28"/>
          <w:szCs w:val="28"/>
        </w:rPr>
      </w:pPr>
      <w:r w:rsidRPr="009E22DD">
        <w:rPr>
          <w:sz w:val="28"/>
          <w:szCs w:val="28"/>
        </w:rPr>
        <w:t>-безопасности</w:t>
      </w:r>
    </w:p>
    <w:p w:rsidR="0053184A" w:rsidRPr="009E22DD" w:rsidRDefault="0053184A" w:rsidP="0053184A">
      <w:pPr>
        <w:ind w:left="360" w:firstLine="360"/>
        <w:rPr>
          <w:sz w:val="28"/>
          <w:szCs w:val="28"/>
        </w:rPr>
      </w:pPr>
      <w:r w:rsidRPr="009E22DD">
        <w:rPr>
          <w:b/>
          <w:sz w:val="28"/>
          <w:szCs w:val="28"/>
        </w:rPr>
        <w:t>Заповеди</w:t>
      </w:r>
      <w:r w:rsidRPr="009E22DD">
        <w:rPr>
          <w:sz w:val="28"/>
          <w:szCs w:val="28"/>
        </w:rPr>
        <w:t>:</w:t>
      </w:r>
    </w:p>
    <w:p w:rsidR="0053184A" w:rsidRPr="009E22DD" w:rsidRDefault="0053184A" w:rsidP="0053184A">
      <w:pPr>
        <w:ind w:left="360" w:firstLine="360"/>
        <w:rPr>
          <w:sz w:val="28"/>
          <w:szCs w:val="28"/>
        </w:rPr>
      </w:pPr>
      <w:r w:rsidRPr="009E22DD">
        <w:rPr>
          <w:sz w:val="28"/>
          <w:szCs w:val="28"/>
        </w:rPr>
        <w:t>-в команде  -  все равны</w:t>
      </w:r>
    </w:p>
    <w:p w:rsidR="0053184A" w:rsidRPr="009E22DD" w:rsidRDefault="00B559F9" w:rsidP="0053184A">
      <w:pPr>
        <w:ind w:left="360" w:firstLine="360"/>
        <w:rPr>
          <w:sz w:val="28"/>
          <w:szCs w:val="28"/>
        </w:rPr>
      </w:pPr>
      <w:r w:rsidRPr="009E22DD">
        <w:rPr>
          <w:sz w:val="28"/>
          <w:szCs w:val="28"/>
        </w:rPr>
        <w:t>-</w:t>
      </w:r>
      <w:r w:rsidR="0053184A" w:rsidRPr="009E22DD">
        <w:rPr>
          <w:sz w:val="28"/>
          <w:szCs w:val="28"/>
        </w:rPr>
        <w:t>успех команды – твой успех</w:t>
      </w:r>
    </w:p>
    <w:p w:rsidR="0053184A" w:rsidRPr="009E22DD" w:rsidRDefault="0053184A" w:rsidP="0053184A">
      <w:pPr>
        <w:ind w:left="360" w:firstLine="360"/>
        <w:rPr>
          <w:sz w:val="28"/>
          <w:szCs w:val="28"/>
        </w:rPr>
      </w:pPr>
      <w:r w:rsidRPr="009E22DD">
        <w:rPr>
          <w:sz w:val="28"/>
          <w:szCs w:val="28"/>
        </w:rPr>
        <w:t>-</w:t>
      </w:r>
      <w:r w:rsidR="00B559F9" w:rsidRPr="009E22DD">
        <w:rPr>
          <w:sz w:val="28"/>
          <w:szCs w:val="28"/>
        </w:rPr>
        <w:t>ч</w:t>
      </w:r>
      <w:r w:rsidRPr="009E22DD">
        <w:rPr>
          <w:sz w:val="28"/>
          <w:szCs w:val="28"/>
        </w:rPr>
        <w:t>истота - залог здоровья</w:t>
      </w:r>
    </w:p>
    <w:p w:rsidR="0053184A" w:rsidRPr="009E22DD" w:rsidRDefault="0053184A" w:rsidP="0053184A">
      <w:pPr>
        <w:ind w:left="360" w:firstLine="360"/>
        <w:rPr>
          <w:sz w:val="28"/>
          <w:szCs w:val="28"/>
        </w:rPr>
      </w:pPr>
      <w:r w:rsidRPr="009E22DD">
        <w:rPr>
          <w:sz w:val="28"/>
          <w:szCs w:val="28"/>
        </w:rPr>
        <w:t>-</w:t>
      </w:r>
      <w:r w:rsidR="00B559F9" w:rsidRPr="009E22DD">
        <w:rPr>
          <w:sz w:val="28"/>
          <w:szCs w:val="28"/>
        </w:rPr>
        <w:t>н</w:t>
      </w:r>
      <w:r w:rsidRPr="009E22DD">
        <w:rPr>
          <w:sz w:val="28"/>
          <w:szCs w:val="28"/>
        </w:rPr>
        <w:t>е останавливайся на полпути</w:t>
      </w:r>
    </w:p>
    <w:p w:rsidR="0053184A" w:rsidRPr="009E22DD" w:rsidRDefault="0053184A" w:rsidP="0053184A">
      <w:pPr>
        <w:ind w:left="360" w:firstLine="360"/>
        <w:rPr>
          <w:sz w:val="28"/>
          <w:szCs w:val="28"/>
        </w:rPr>
      </w:pPr>
      <w:r w:rsidRPr="009E22DD">
        <w:rPr>
          <w:sz w:val="28"/>
          <w:szCs w:val="28"/>
        </w:rPr>
        <w:t>-</w:t>
      </w:r>
      <w:r w:rsidR="00B559F9" w:rsidRPr="009E22DD">
        <w:rPr>
          <w:sz w:val="28"/>
          <w:szCs w:val="28"/>
        </w:rPr>
        <w:t>т</w:t>
      </w:r>
      <w:r w:rsidRPr="009E22DD">
        <w:rPr>
          <w:sz w:val="28"/>
          <w:szCs w:val="28"/>
        </w:rPr>
        <w:t>вори и дерзай.</w:t>
      </w:r>
    </w:p>
    <w:p w:rsidR="0053184A" w:rsidRPr="009E22DD" w:rsidRDefault="00B559F9" w:rsidP="00075CCF">
      <w:pPr>
        <w:jc w:val="both"/>
        <w:rPr>
          <w:sz w:val="28"/>
          <w:szCs w:val="28"/>
        </w:rPr>
      </w:pPr>
      <w:r w:rsidRPr="009E22DD">
        <w:rPr>
          <w:sz w:val="28"/>
          <w:szCs w:val="28"/>
        </w:rPr>
        <w:tab/>
      </w:r>
      <w:r w:rsidR="0053184A" w:rsidRPr="009E22DD">
        <w:rPr>
          <w:sz w:val="28"/>
          <w:szCs w:val="28"/>
        </w:rPr>
        <w:t xml:space="preserve">В конце смены подводятся итоги, команда, набравшая самое большое количество медалей, награждается званием «Олимпийская команда». Также идет соревнование на личное первенство: член </w:t>
      </w:r>
      <w:proofErr w:type="gramStart"/>
      <w:r w:rsidR="0053184A" w:rsidRPr="009E22DD">
        <w:rPr>
          <w:sz w:val="28"/>
          <w:szCs w:val="28"/>
        </w:rPr>
        <w:t>команды</w:t>
      </w:r>
      <w:proofErr w:type="gramEnd"/>
      <w:r w:rsidR="0053184A" w:rsidRPr="009E22DD">
        <w:rPr>
          <w:sz w:val="28"/>
          <w:szCs w:val="28"/>
        </w:rPr>
        <w:t xml:space="preserve"> набравший большее </w:t>
      </w:r>
      <w:r w:rsidR="0053184A" w:rsidRPr="009E22DD">
        <w:rPr>
          <w:sz w:val="28"/>
          <w:szCs w:val="28"/>
        </w:rPr>
        <w:lastRenderedPageBreak/>
        <w:t>количество очков получает звание «Олимпиец» и награждается ценным подарком, за второе место – звание «</w:t>
      </w:r>
      <w:proofErr w:type="spellStart"/>
      <w:r w:rsidR="0053184A" w:rsidRPr="009E22DD">
        <w:rPr>
          <w:sz w:val="28"/>
          <w:szCs w:val="28"/>
        </w:rPr>
        <w:t>Олимпик</w:t>
      </w:r>
      <w:proofErr w:type="spellEnd"/>
      <w:r w:rsidR="0053184A" w:rsidRPr="009E22DD">
        <w:rPr>
          <w:sz w:val="28"/>
          <w:szCs w:val="28"/>
        </w:rPr>
        <w:t>», ценный подарок,  все остальные получают сертификат «Участник восхождения». Также  пройдет конкурс презентаций команд.</w:t>
      </w:r>
    </w:p>
    <w:p w:rsidR="0053184A" w:rsidRPr="009E22DD" w:rsidRDefault="0053184A" w:rsidP="00075CCF">
      <w:pPr>
        <w:pStyle w:val="a7"/>
        <w:ind w:left="0"/>
        <w:jc w:val="both"/>
        <w:rPr>
          <w:sz w:val="28"/>
          <w:szCs w:val="28"/>
        </w:rPr>
      </w:pPr>
      <w:r w:rsidRPr="009E22DD">
        <w:rPr>
          <w:sz w:val="28"/>
          <w:szCs w:val="28"/>
        </w:rPr>
        <w:t xml:space="preserve">    </w:t>
      </w:r>
      <w:r w:rsidR="00B559F9" w:rsidRPr="009E22DD">
        <w:rPr>
          <w:sz w:val="28"/>
          <w:szCs w:val="28"/>
        </w:rPr>
        <w:tab/>
      </w:r>
      <w:r w:rsidRPr="009E22DD">
        <w:rPr>
          <w:sz w:val="28"/>
          <w:szCs w:val="28"/>
        </w:rPr>
        <w:t>Воспитатели проводят беседы об Олимпийских играх и викторины.</w:t>
      </w:r>
    </w:p>
    <w:p w:rsidR="0053184A" w:rsidRPr="009E22DD" w:rsidRDefault="0053184A" w:rsidP="0053184A">
      <w:pPr>
        <w:pStyle w:val="a8"/>
        <w:shd w:val="clear" w:color="auto" w:fill="FFFFFF"/>
        <w:spacing w:before="0" w:after="0"/>
        <w:jc w:val="center"/>
        <w:rPr>
          <w:b/>
          <w:bCs/>
          <w:sz w:val="28"/>
          <w:szCs w:val="28"/>
        </w:rPr>
      </w:pPr>
    </w:p>
    <w:p w:rsidR="00B559F9" w:rsidRPr="009E22DD" w:rsidRDefault="00B559F9" w:rsidP="003D322E">
      <w:pPr>
        <w:ind w:left="284"/>
        <w:rPr>
          <w:sz w:val="28"/>
          <w:szCs w:val="28"/>
        </w:rPr>
      </w:pPr>
      <w:r w:rsidRPr="009E22DD">
        <w:rPr>
          <w:sz w:val="28"/>
          <w:szCs w:val="28"/>
        </w:rPr>
        <w:tab/>
      </w:r>
      <w:r w:rsidR="0053184A" w:rsidRPr="009E22DD">
        <w:rPr>
          <w:sz w:val="28"/>
          <w:szCs w:val="28"/>
        </w:rPr>
        <w:t xml:space="preserve">Режим дня отдыхающих организуется в соответствии с п.2.2 </w:t>
      </w:r>
      <w:proofErr w:type="spellStart"/>
      <w:r w:rsidR="0053184A" w:rsidRPr="009E22DD">
        <w:rPr>
          <w:sz w:val="28"/>
          <w:szCs w:val="28"/>
        </w:rPr>
        <w:t>СанПиН</w:t>
      </w:r>
      <w:proofErr w:type="spellEnd"/>
      <w:r w:rsidR="0053184A" w:rsidRPr="009E22DD">
        <w:rPr>
          <w:sz w:val="28"/>
          <w:szCs w:val="28"/>
        </w:rPr>
        <w:t xml:space="preserve"> 2.4.4.2599-10 от 19.04.10</w:t>
      </w:r>
    </w:p>
    <w:tbl>
      <w:tblPr>
        <w:tblpPr w:leftFromText="180" w:rightFromText="180" w:vertAnchor="text" w:horzAnchor="margin" w:tblpY="7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8"/>
        <w:gridCol w:w="3862"/>
      </w:tblGrid>
      <w:tr w:rsidR="0053184A" w:rsidRPr="009E22DD" w:rsidTr="00714BA3">
        <w:trPr>
          <w:trHeight w:val="355"/>
        </w:trPr>
        <w:tc>
          <w:tcPr>
            <w:tcW w:w="5498" w:type="dxa"/>
            <w:vMerge w:val="restart"/>
            <w:tcBorders>
              <w:top w:val="single" w:sz="4" w:space="0" w:color="auto"/>
              <w:left w:val="single" w:sz="4" w:space="0" w:color="auto"/>
              <w:bottom w:val="single" w:sz="4" w:space="0" w:color="auto"/>
              <w:right w:val="single" w:sz="4" w:space="0" w:color="auto"/>
            </w:tcBorders>
            <w:vAlign w:val="center"/>
            <w:hideMark/>
          </w:tcPr>
          <w:p w:rsidR="0053184A" w:rsidRPr="009E22DD" w:rsidRDefault="0053184A" w:rsidP="00714BA3">
            <w:pPr>
              <w:spacing w:before="20"/>
              <w:jc w:val="center"/>
              <w:rPr>
                <w:b/>
                <w:sz w:val="28"/>
                <w:szCs w:val="28"/>
              </w:rPr>
            </w:pPr>
            <w:r w:rsidRPr="009E22DD">
              <w:rPr>
                <w:b/>
                <w:sz w:val="28"/>
                <w:szCs w:val="28"/>
              </w:rPr>
              <w:t>Элементы режима дня</w:t>
            </w:r>
          </w:p>
        </w:tc>
        <w:tc>
          <w:tcPr>
            <w:tcW w:w="3862" w:type="dxa"/>
            <w:tcBorders>
              <w:top w:val="single" w:sz="4" w:space="0" w:color="auto"/>
              <w:left w:val="single" w:sz="4" w:space="0" w:color="auto"/>
              <w:bottom w:val="single" w:sz="4" w:space="0" w:color="auto"/>
              <w:right w:val="single" w:sz="4" w:space="0" w:color="auto"/>
            </w:tcBorders>
          </w:tcPr>
          <w:p w:rsidR="0053184A" w:rsidRPr="009E22DD" w:rsidRDefault="0053184A" w:rsidP="00714BA3">
            <w:pPr>
              <w:ind w:firstLine="24"/>
              <w:jc w:val="center"/>
              <w:rPr>
                <w:b/>
                <w:sz w:val="28"/>
                <w:szCs w:val="28"/>
              </w:rPr>
            </w:pPr>
            <w:r w:rsidRPr="009E22DD">
              <w:rPr>
                <w:b/>
                <w:sz w:val="28"/>
                <w:szCs w:val="28"/>
              </w:rPr>
              <w:t>Пребывание детей</w:t>
            </w:r>
          </w:p>
        </w:tc>
      </w:tr>
      <w:tr w:rsidR="0053184A" w:rsidRPr="009E22DD" w:rsidTr="00714BA3">
        <w:trPr>
          <w:trHeight w:val="155"/>
        </w:trPr>
        <w:tc>
          <w:tcPr>
            <w:tcW w:w="5498" w:type="dxa"/>
            <w:vMerge/>
            <w:tcBorders>
              <w:top w:val="single" w:sz="4" w:space="0" w:color="auto"/>
              <w:left w:val="single" w:sz="4" w:space="0" w:color="auto"/>
              <w:bottom w:val="single" w:sz="4" w:space="0" w:color="auto"/>
              <w:right w:val="single" w:sz="4" w:space="0" w:color="auto"/>
            </w:tcBorders>
            <w:vAlign w:val="center"/>
            <w:hideMark/>
          </w:tcPr>
          <w:p w:rsidR="0053184A" w:rsidRPr="009E22DD" w:rsidRDefault="0053184A" w:rsidP="00714BA3">
            <w:pPr>
              <w:rPr>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23"/>
              <w:jc w:val="center"/>
              <w:rPr>
                <w:b/>
                <w:sz w:val="28"/>
                <w:szCs w:val="28"/>
              </w:rPr>
            </w:pPr>
            <w:r w:rsidRPr="009E22DD">
              <w:rPr>
                <w:b/>
                <w:sz w:val="28"/>
                <w:szCs w:val="28"/>
              </w:rPr>
              <w:t>с 8.30 до 18 часов</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Сбор детей, зарядка</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8.30 - 9.00</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Утренняя линейка</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9.00 - 9.15</w:t>
            </w:r>
          </w:p>
        </w:tc>
      </w:tr>
      <w:tr w:rsidR="0053184A" w:rsidRPr="009E22DD" w:rsidTr="00714BA3">
        <w:trPr>
          <w:trHeight w:val="355"/>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Завтрак</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9.15 - 10.00</w:t>
            </w:r>
          </w:p>
        </w:tc>
      </w:tr>
      <w:tr w:rsidR="0053184A" w:rsidRPr="009E22DD" w:rsidTr="00714BA3">
        <w:trPr>
          <w:trHeight w:val="695"/>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Работа по плану отрядов, социально-значимая деятельность, работа кружков и секций</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10.00 - 12.00</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Оздоровительные процедуры</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12.00 - 13.00</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Обед</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13.00 - 14.00</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Свободное время</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14.00 - 14.30</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Дневной сон</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14.30 - 15.30</w:t>
            </w:r>
          </w:p>
        </w:tc>
      </w:tr>
      <w:tr w:rsidR="0053184A" w:rsidRPr="009E22DD" w:rsidTr="00714BA3">
        <w:trPr>
          <w:trHeight w:val="339"/>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Полдник</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16.00 - 16.30</w:t>
            </w:r>
          </w:p>
        </w:tc>
      </w:tr>
      <w:tr w:rsidR="0053184A" w:rsidRPr="009E22DD" w:rsidTr="00714BA3">
        <w:trPr>
          <w:trHeight w:val="355"/>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Работа по плану отрядов, работа кружков и секций</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16.30 - 18.00.</w:t>
            </w:r>
          </w:p>
        </w:tc>
      </w:tr>
      <w:tr w:rsidR="0053184A" w:rsidRPr="009E22DD" w:rsidTr="00714BA3">
        <w:trPr>
          <w:trHeight w:val="355"/>
        </w:trPr>
        <w:tc>
          <w:tcPr>
            <w:tcW w:w="5498"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rPr>
                <w:sz w:val="28"/>
                <w:szCs w:val="28"/>
              </w:rPr>
            </w:pPr>
            <w:r w:rsidRPr="009E22DD">
              <w:rPr>
                <w:sz w:val="28"/>
                <w:szCs w:val="28"/>
              </w:rPr>
              <w:t>Уход домой</w:t>
            </w:r>
          </w:p>
        </w:tc>
        <w:tc>
          <w:tcPr>
            <w:tcW w:w="3862" w:type="dxa"/>
            <w:tcBorders>
              <w:top w:val="single" w:sz="4" w:space="0" w:color="auto"/>
              <w:left w:val="single" w:sz="4" w:space="0" w:color="auto"/>
              <w:bottom w:val="single" w:sz="4" w:space="0" w:color="auto"/>
              <w:right w:val="single" w:sz="4" w:space="0" w:color="auto"/>
            </w:tcBorders>
            <w:hideMark/>
          </w:tcPr>
          <w:p w:rsidR="0053184A" w:rsidRPr="009E22DD" w:rsidRDefault="0053184A" w:rsidP="00714BA3">
            <w:pPr>
              <w:ind w:firstLine="5"/>
              <w:jc w:val="center"/>
              <w:rPr>
                <w:sz w:val="28"/>
                <w:szCs w:val="28"/>
              </w:rPr>
            </w:pPr>
            <w:r w:rsidRPr="009E22DD">
              <w:rPr>
                <w:sz w:val="28"/>
                <w:szCs w:val="28"/>
              </w:rPr>
              <w:t>18.00</w:t>
            </w:r>
          </w:p>
        </w:tc>
      </w:tr>
    </w:tbl>
    <w:p w:rsidR="003D322E" w:rsidRPr="009E22DD" w:rsidRDefault="003D322E" w:rsidP="0013689A">
      <w:pPr>
        <w:jc w:val="center"/>
        <w:rPr>
          <w:b/>
          <w:sz w:val="28"/>
          <w:szCs w:val="28"/>
        </w:rPr>
      </w:pPr>
    </w:p>
    <w:p w:rsidR="003D322E" w:rsidRPr="009E22DD" w:rsidRDefault="003D322E" w:rsidP="0013689A">
      <w:pPr>
        <w:jc w:val="center"/>
        <w:rPr>
          <w:b/>
          <w:sz w:val="28"/>
          <w:szCs w:val="28"/>
        </w:rPr>
      </w:pPr>
    </w:p>
    <w:p w:rsidR="00E510C8" w:rsidRDefault="00E510C8" w:rsidP="009E22DD">
      <w:pPr>
        <w:tabs>
          <w:tab w:val="left" w:pos="4114"/>
        </w:tabs>
        <w:rPr>
          <w:b/>
          <w:sz w:val="28"/>
          <w:szCs w:val="28"/>
        </w:rPr>
      </w:pPr>
    </w:p>
    <w:p w:rsidR="00E510C8" w:rsidRDefault="00E510C8" w:rsidP="009E22DD">
      <w:pPr>
        <w:tabs>
          <w:tab w:val="left" w:pos="4114"/>
        </w:tabs>
        <w:rPr>
          <w:b/>
          <w:sz w:val="28"/>
          <w:szCs w:val="28"/>
        </w:rPr>
      </w:pPr>
    </w:p>
    <w:p w:rsidR="00E510C8" w:rsidRDefault="00E510C8" w:rsidP="009E22DD">
      <w:pPr>
        <w:tabs>
          <w:tab w:val="left" w:pos="4114"/>
        </w:tabs>
        <w:rPr>
          <w:b/>
          <w:sz w:val="28"/>
          <w:szCs w:val="28"/>
        </w:rPr>
      </w:pPr>
    </w:p>
    <w:p w:rsidR="00E510C8" w:rsidRDefault="00E510C8" w:rsidP="009E22DD">
      <w:pPr>
        <w:tabs>
          <w:tab w:val="left" w:pos="4114"/>
        </w:tabs>
        <w:rPr>
          <w:b/>
          <w:sz w:val="28"/>
          <w:szCs w:val="28"/>
        </w:rPr>
      </w:pPr>
    </w:p>
    <w:p w:rsidR="0013689A" w:rsidRPr="009E22DD" w:rsidRDefault="0013689A" w:rsidP="009E22DD">
      <w:pPr>
        <w:tabs>
          <w:tab w:val="left" w:pos="4114"/>
        </w:tabs>
        <w:rPr>
          <w:b/>
          <w:sz w:val="28"/>
          <w:szCs w:val="28"/>
        </w:rPr>
      </w:pPr>
      <w:r w:rsidRPr="009E22DD">
        <w:rPr>
          <w:b/>
          <w:sz w:val="28"/>
          <w:szCs w:val="28"/>
        </w:rPr>
        <w:t>План-сетка работы лагеря «Юный олимпиец»</w:t>
      </w:r>
    </w:p>
    <w:p w:rsidR="00FF532E" w:rsidRPr="009E22DD" w:rsidRDefault="00FF532E" w:rsidP="00FE525D">
      <w:pPr>
        <w:jc w:val="center"/>
        <w:rPr>
          <w:b/>
          <w:sz w:val="28"/>
          <w:szCs w:val="28"/>
        </w:rPr>
      </w:pPr>
    </w:p>
    <w:tbl>
      <w:tblPr>
        <w:tblpPr w:leftFromText="180" w:rightFromText="180" w:vertAnchor="page" w:horzAnchor="page" w:tblpX="785" w:tblpY="11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551"/>
        <w:gridCol w:w="2694"/>
        <w:gridCol w:w="2551"/>
      </w:tblGrid>
      <w:tr w:rsidR="000D41F3" w:rsidRPr="007C72F3" w:rsidTr="00E25C0E">
        <w:trPr>
          <w:trHeight w:val="6373"/>
        </w:trPr>
        <w:tc>
          <w:tcPr>
            <w:tcW w:w="3227" w:type="dxa"/>
          </w:tcPr>
          <w:p w:rsidR="000D41F3" w:rsidRPr="007C72F3" w:rsidRDefault="000D41F3" w:rsidP="000D41F3">
            <w:pPr>
              <w:ind w:left="142"/>
              <w:rPr>
                <w:b/>
                <w:sz w:val="28"/>
                <w:szCs w:val="28"/>
              </w:rPr>
            </w:pPr>
            <w:r w:rsidRPr="007C72F3">
              <w:rPr>
                <w:b/>
                <w:sz w:val="28"/>
                <w:szCs w:val="28"/>
              </w:rPr>
              <w:lastRenderedPageBreak/>
              <w:t xml:space="preserve">Ступень </w:t>
            </w:r>
            <w:r w:rsidR="00F50DF9">
              <w:rPr>
                <w:b/>
                <w:sz w:val="28"/>
                <w:szCs w:val="28"/>
              </w:rPr>
              <w:t>Знакомство с Олимпийской деревней.</w:t>
            </w:r>
          </w:p>
          <w:p w:rsidR="000D41F3" w:rsidRPr="007C72F3" w:rsidRDefault="006C272D" w:rsidP="000D41F3">
            <w:pPr>
              <w:rPr>
                <w:b/>
                <w:sz w:val="28"/>
                <w:szCs w:val="28"/>
              </w:rPr>
            </w:pPr>
            <w:r>
              <w:rPr>
                <w:b/>
                <w:sz w:val="28"/>
                <w:szCs w:val="28"/>
              </w:rPr>
              <w:t>29.05.2025</w:t>
            </w:r>
            <w:r w:rsidR="0028160B" w:rsidRPr="007C72F3">
              <w:rPr>
                <w:b/>
                <w:sz w:val="28"/>
                <w:szCs w:val="28"/>
              </w:rPr>
              <w:t>г.</w:t>
            </w:r>
          </w:p>
          <w:p w:rsidR="00373FC6" w:rsidRPr="007C72F3" w:rsidRDefault="000D41F3" w:rsidP="000D41F3">
            <w:pPr>
              <w:rPr>
                <w:sz w:val="28"/>
                <w:szCs w:val="28"/>
              </w:rPr>
            </w:pPr>
            <w:r w:rsidRPr="007C72F3">
              <w:rPr>
                <w:sz w:val="28"/>
                <w:szCs w:val="28"/>
              </w:rPr>
              <w:t>1.</w:t>
            </w:r>
            <w:r w:rsidRPr="007C72F3">
              <w:rPr>
                <w:b/>
                <w:sz w:val="28"/>
                <w:szCs w:val="28"/>
                <w:u w:val="single"/>
              </w:rPr>
              <w:t>8.30-</w:t>
            </w:r>
            <w:r w:rsidR="00373FC6" w:rsidRPr="007C72F3">
              <w:rPr>
                <w:b/>
                <w:sz w:val="28"/>
                <w:szCs w:val="28"/>
                <w:u w:val="single"/>
              </w:rPr>
              <w:t>9.00  Л</w:t>
            </w:r>
            <w:r w:rsidRPr="007C72F3">
              <w:rPr>
                <w:sz w:val="28"/>
                <w:szCs w:val="28"/>
              </w:rPr>
              <w:t>инейка</w:t>
            </w:r>
            <w:r w:rsidR="00373FC6" w:rsidRPr="007C72F3">
              <w:rPr>
                <w:sz w:val="28"/>
                <w:szCs w:val="28"/>
              </w:rPr>
              <w:t xml:space="preserve"> «Торжественное открытие лагеря».</w:t>
            </w:r>
          </w:p>
          <w:p w:rsidR="000D41F3" w:rsidRPr="007C72F3" w:rsidRDefault="00373FC6" w:rsidP="000D41F3">
            <w:pPr>
              <w:rPr>
                <w:b/>
                <w:sz w:val="28"/>
                <w:szCs w:val="28"/>
                <w:u w:val="single"/>
              </w:rPr>
            </w:pPr>
            <w:r w:rsidRPr="007C72F3">
              <w:rPr>
                <w:b/>
                <w:sz w:val="28"/>
                <w:szCs w:val="28"/>
                <w:u w:val="single"/>
              </w:rPr>
              <w:t>9.00-9.15</w:t>
            </w:r>
            <w:r w:rsidR="003F1025">
              <w:rPr>
                <w:b/>
                <w:sz w:val="28"/>
                <w:szCs w:val="28"/>
                <w:u w:val="single"/>
              </w:rPr>
              <w:t xml:space="preserve"> </w:t>
            </w:r>
            <w:r w:rsidRPr="007C72F3">
              <w:rPr>
                <w:sz w:val="28"/>
                <w:szCs w:val="28"/>
              </w:rPr>
              <w:t>Зарядка</w:t>
            </w:r>
            <w:r w:rsidR="000D41F3" w:rsidRPr="007C72F3">
              <w:rPr>
                <w:sz w:val="28"/>
                <w:szCs w:val="28"/>
              </w:rPr>
              <w:t xml:space="preserve"> </w:t>
            </w:r>
          </w:p>
          <w:p w:rsidR="000D41F3" w:rsidRPr="007C72F3" w:rsidRDefault="000D41F3" w:rsidP="000D41F3">
            <w:pPr>
              <w:rPr>
                <w:b/>
                <w:sz w:val="28"/>
                <w:szCs w:val="28"/>
                <w:u w:val="single"/>
              </w:rPr>
            </w:pPr>
            <w:r w:rsidRPr="007C72F3">
              <w:rPr>
                <w:sz w:val="28"/>
                <w:szCs w:val="28"/>
              </w:rPr>
              <w:t>2.</w:t>
            </w:r>
            <w:r w:rsidRPr="007C72F3">
              <w:rPr>
                <w:b/>
                <w:sz w:val="28"/>
                <w:szCs w:val="28"/>
                <w:u w:val="single"/>
              </w:rPr>
              <w:t>9.15-10.00</w:t>
            </w:r>
            <w:r w:rsidR="00373FC6" w:rsidRPr="007C72F3">
              <w:rPr>
                <w:b/>
                <w:sz w:val="28"/>
                <w:szCs w:val="28"/>
                <w:u w:val="single"/>
              </w:rPr>
              <w:t xml:space="preserve"> </w:t>
            </w:r>
            <w:r w:rsidRPr="007C72F3">
              <w:rPr>
                <w:sz w:val="28"/>
                <w:szCs w:val="28"/>
              </w:rPr>
              <w:t xml:space="preserve">Завтрак </w:t>
            </w:r>
          </w:p>
          <w:p w:rsidR="00373FC6" w:rsidRPr="007C72F3" w:rsidRDefault="000D41F3" w:rsidP="000D41F3">
            <w:pPr>
              <w:rPr>
                <w:b/>
                <w:sz w:val="28"/>
                <w:szCs w:val="28"/>
                <w:u w:val="single"/>
              </w:rPr>
            </w:pPr>
            <w:r w:rsidRPr="007C72F3">
              <w:rPr>
                <w:sz w:val="28"/>
                <w:szCs w:val="28"/>
              </w:rPr>
              <w:t>3.</w:t>
            </w:r>
            <w:r w:rsidRPr="007C72F3">
              <w:rPr>
                <w:b/>
                <w:sz w:val="28"/>
                <w:szCs w:val="28"/>
                <w:u w:val="single"/>
              </w:rPr>
              <w:t xml:space="preserve">10.00-12.00 </w:t>
            </w:r>
            <w:r w:rsidR="00373FC6" w:rsidRPr="007C72F3">
              <w:rPr>
                <w:sz w:val="28"/>
                <w:szCs w:val="28"/>
              </w:rPr>
              <w:t>Открытие творческих мастерских.</w:t>
            </w:r>
          </w:p>
          <w:p w:rsidR="00D168E0" w:rsidRDefault="000D41F3" w:rsidP="00D168E0">
            <w:pPr>
              <w:rPr>
                <w:sz w:val="28"/>
                <w:szCs w:val="28"/>
              </w:rPr>
            </w:pPr>
            <w:r w:rsidRPr="007C72F3">
              <w:rPr>
                <w:sz w:val="28"/>
                <w:szCs w:val="28"/>
              </w:rPr>
              <w:t>Праздник открытия «</w:t>
            </w:r>
            <w:r w:rsidR="00DC7547">
              <w:rPr>
                <w:sz w:val="28"/>
                <w:szCs w:val="28"/>
              </w:rPr>
              <w:t>Мы олимпийцы</w:t>
            </w:r>
            <w:r w:rsidRPr="007C72F3">
              <w:rPr>
                <w:sz w:val="28"/>
                <w:szCs w:val="28"/>
              </w:rPr>
              <w:t>»</w:t>
            </w:r>
          </w:p>
          <w:p w:rsidR="00D168E0" w:rsidRPr="00D168E0" w:rsidRDefault="00D168E0" w:rsidP="00D168E0">
            <w:pPr>
              <w:rPr>
                <w:sz w:val="28"/>
                <w:szCs w:val="28"/>
              </w:rPr>
            </w:pPr>
            <w:r w:rsidRPr="00D168E0">
              <w:rPr>
                <w:color w:val="000000"/>
                <w:sz w:val="28"/>
                <w:szCs w:val="28"/>
              </w:rPr>
              <w:t>Конкурс рисунков на асфальте «</w:t>
            </w:r>
            <w:r w:rsidR="00DC7547">
              <w:rPr>
                <w:color w:val="000000"/>
                <w:sz w:val="28"/>
                <w:szCs w:val="28"/>
              </w:rPr>
              <w:t>Олимпийские виды спорта</w:t>
            </w:r>
            <w:r w:rsidRPr="00D168E0">
              <w:rPr>
                <w:color w:val="000000"/>
                <w:sz w:val="28"/>
                <w:szCs w:val="28"/>
              </w:rPr>
              <w:t>»</w:t>
            </w:r>
          </w:p>
          <w:p w:rsidR="00D168E0" w:rsidRPr="007C72F3" w:rsidRDefault="00D168E0" w:rsidP="000D41F3">
            <w:pPr>
              <w:rPr>
                <w:b/>
                <w:sz w:val="28"/>
                <w:szCs w:val="28"/>
                <w:u w:val="single"/>
              </w:rPr>
            </w:pPr>
          </w:p>
          <w:p w:rsidR="000D41F3" w:rsidRPr="007C72F3" w:rsidRDefault="000D41F3" w:rsidP="000D41F3">
            <w:pPr>
              <w:suppressAutoHyphens/>
              <w:snapToGrid w:val="0"/>
              <w:rPr>
                <w:sz w:val="28"/>
                <w:szCs w:val="28"/>
              </w:rPr>
            </w:pPr>
            <w:r w:rsidRPr="007C72F3">
              <w:rPr>
                <w:sz w:val="28"/>
                <w:szCs w:val="28"/>
              </w:rPr>
              <w:t xml:space="preserve">4. </w:t>
            </w:r>
            <w:r w:rsidRPr="007C72F3">
              <w:rPr>
                <w:b/>
                <w:sz w:val="28"/>
                <w:szCs w:val="28"/>
                <w:u w:val="single"/>
              </w:rPr>
              <w:t>12.00-13.00</w:t>
            </w:r>
            <w:r w:rsidRPr="007C72F3">
              <w:rPr>
                <w:sz w:val="28"/>
                <w:szCs w:val="28"/>
              </w:rPr>
              <w:t xml:space="preserve">  Сбор – инструктаж. Инструктаж по ТБ, ПДД, поведению в лагере</w:t>
            </w:r>
          </w:p>
          <w:p w:rsidR="000D41F3" w:rsidRPr="007C72F3" w:rsidRDefault="000D41F3" w:rsidP="000D41F3">
            <w:pPr>
              <w:suppressAutoHyphens/>
              <w:snapToGrid w:val="0"/>
              <w:rPr>
                <w:sz w:val="28"/>
                <w:szCs w:val="28"/>
              </w:rPr>
            </w:pPr>
            <w:r w:rsidRPr="007C72F3">
              <w:rPr>
                <w:sz w:val="28"/>
                <w:szCs w:val="28"/>
              </w:rPr>
              <w:t>«Правила при поездках в автотранспорте»</w:t>
            </w:r>
          </w:p>
          <w:p w:rsidR="000D41F3" w:rsidRDefault="000D41F3" w:rsidP="000D41F3">
            <w:pPr>
              <w:rPr>
                <w:sz w:val="28"/>
                <w:szCs w:val="28"/>
              </w:rPr>
            </w:pPr>
            <w:r w:rsidRPr="007C72F3">
              <w:rPr>
                <w:sz w:val="28"/>
                <w:szCs w:val="28"/>
              </w:rPr>
              <w:t xml:space="preserve"> (игры на свежем воздухе) </w:t>
            </w:r>
          </w:p>
          <w:p w:rsidR="009B65F7" w:rsidRDefault="009B65F7" w:rsidP="000D41F3">
            <w:pPr>
              <w:rPr>
                <w:sz w:val="28"/>
                <w:szCs w:val="28"/>
              </w:rPr>
            </w:pPr>
            <w:r>
              <w:rPr>
                <w:sz w:val="28"/>
                <w:szCs w:val="28"/>
              </w:rPr>
              <w:t>«Охотники и утки»</w:t>
            </w:r>
          </w:p>
          <w:p w:rsidR="000D41F3" w:rsidRPr="009B65F7" w:rsidRDefault="000D511A" w:rsidP="000D41F3">
            <w:pPr>
              <w:rPr>
                <w:sz w:val="28"/>
                <w:szCs w:val="28"/>
              </w:rPr>
            </w:pPr>
            <w:r w:rsidRPr="000D511A">
              <w:rPr>
                <w:color w:val="181818"/>
                <w:sz w:val="28"/>
                <w:szCs w:val="28"/>
                <w:shd w:val="clear" w:color="auto" w:fill="FFFFFF"/>
              </w:rPr>
              <w:t xml:space="preserve">Самоуправление. Выбор актива, оформление отрядных уголков: название отряда, </w:t>
            </w:r>
            <w:proofErr w:type="spellStart"/>
            <w:r w:rsidRPr="000D511A">
              <w:rPr>
                <w:color w:val="181818"/>
                <w:sz w:val="28"/>
                <w:szCs w:val="28"/>
                <w:shd w:val="clear" w:color="auto" w:fill="FFFFFF"/>
              </w:rPr>
              <w:t>речёвка</w:t>
            </w:r>
            <w:proofErr w:type="spellEnd"/>
            <w:r w:rsidRPr="000D511A">
              <w:rPr>
                <w:color w:val="181818"/>
                <w:sz w:val="28"/>
                <w:szCs w:val="28"/>
                <w:shd w:val="clear" w:color="auto" w:fill="FFFFFF"/>
              </w:rPr>
              <w:t>, девиз, эмблема. Защита отрядных уголков</w:t>
            </w:r>
          </w:p>
          <w:p w:rsidR="000D41F3" w:rsidRPr="007C72F3" w:rsidRDefault="000D41F3" w:rsidP="000D41F3">
            <w:pPr>
              <w:rPr>
                <w:sz w:val="28"/>
                <w:szCs w:val="28"/>
              </w:rPr>
            </w:pPr>
            <w:r w:rsidRPr="007C72F3">
              <w:rPr>
                <w:sz w:val="28"/>
                <w:szCs w:val="28"/>
              </w:rPr>
              <w:t>5.</w:t>
            </w:r>
            <w:r w:rsidRPr="007C72F3">
              <w:rPr>
                <w:b/>
                <w:sz w:val="28"/>
                <w:szCs w:val="28"/>
                <w:u w:val="single"/>
              </w:rPr>
              <w:t>13.00-14.00</w:t>
            </w:r>
            <w:r w:rsidRPr="007C72F3">
              <w:rPr>
                <w:sz w:val="28"/>
                <w:szCs w:val="28"/>
              </w:rPr>
              <w:t xml:space="preserve">Обед  </w:t>
            </w:r>
          </w:p>
          <w:p w:rsidR="00373FC6" w:rsidRPr="007C72F3" w:rsidRDefault="000D41F3" w:rsidP="000D41F3">
            <w:pPr>
              <w:rPr>
                <w:sz w:val="28"/>
                <w:szCs w:val="28"/>
              </w:rPr>
            </w:pPr>
            <w:r w:rsidRPr="007C72F3">
              <w:rPr>
                <w:sz w:val="28"/>
                <w:szCs w:val="28"/>
              </w:rPr>
              <w:t xml:space="preserve">6. </w:t>
            </w:r>
            <w:r w:rsidRPr="007C72F3">
              <w:rPr>
                <w:b/>
                <w:sz w:val="28"/>
                <w:szCs w:val="28"/>
                <w:u w:val="single"/>
              </w:rPr>
              <w:t>14.00-</w:t>
            </w:r>
            <w:r w:rsidR="00373FC6" w:rsidRPr="007C72F3">
              <w:rPr>
                <w:b/>
                <w:sz w:val="28"/>
                <w:szCs w:val="28"/>
                <w:u w:val="single"/>
              </w:rPr>
              <w:t>14.30</w:t>
            </w:r>
            <w:r w:rsidRPr="007C72F3">
              <w:rPr>
                <w:sz w:val="28"/>
                <w:szCs w:val="28"/>
              </w:rPr>
              <w:t xml:space="preserve">Операция «Уют». </w:t>
            </w:r>
          </w:p>
          <w:p w:rsidR="000D41F3" w:rsidRPr="007C72F3" w:rsidRDefault="00373FC6" w:rsidP="000D41F3">
            <w:pPr>
              <w:rPr>
                <w:sz w:val="28"/>
                <w:szCs w:val="28"/>
              </w:rPr>
            </w:pPr>
            <w:r w:rsidRPr="007C72F3">
              <w:rPr>
                <w:sz w:val="28"/>
                <w:szCs w:val="28"/>
              </w:rPr>
              <w:t xml:space="preserve">7. </w:t>
            </w:r>
            <w:r w:rsidRPr="007C72F3">
              <w:rPr>
                <w:b/>
                <w:sz w:val="28"/>
                <w:szCs w:val="28"/>
                <w:u w:val="single"/>
              </w:rPr>
              <w:t>14.30-15.30</w:t>
            </w:r>
            <w:r w:rsidRPr="007C72F3">
              <w:rPr>
                <w:sz w:val="28"/>
                <w:szCs w:val="28"/>
              </w:rPr>
              <w:t xml:space="preserve"> </w:t>
            </w:r>
            <w:r w:rsidR="000D41F3" w:rsidRPr="007C72F3">
              <w:rPr>
                <w:sz w:val="28"/>
                <w:szCs w:val="28"/>
              </w:rPr>
              <w:t xml:space="preserve">Сон час </w:t>
            </w:r>
          </w:p>
          <w:p w:rsidR="000D41F3" w:rsidRPr="007C72F3" w:rsidRDefault="000D41F3" w:rsidP="000D41F3">
            <w:pPr>
              <w:pStyle w:val="af8"/>
              <w:rPr>
                <w:rFonts w:ascii="Times New Roman" w:hAnsi="Times New Roman"/>
                <w:sz w:val="28"/>
                <w:szCs w:val="28"/>
              </w:rPr>
            </w:pPr>
            <w:r w:rsidRPr="007C72F3">
              <w:rPr>
                <w:rFonts w:ascii="Times New Roman" w:hAnsi="Times New Roman"/>
                <w:sz w:val="28"/>
                <w:szCs w:val="28"/>
              </w:rPr>
              <w:t>Минутка  здоровья «Солнце, воздух и вода - наши лучшие друзья».</w:t>
            </w:r>
          </w:p>
          <w:p w:rsidR="000D41F3" w:rsidRPr="006D1553" w:rsidRDefault="006D1553" w:rsidP="000D41F3">
            <w:pPr>
              <w:rPr>
                <w:sz w:val="28"/>
                <w:szCs w:val="28"/>
              </w:rPr>
            </w:pPr>
            <w:r w:rsidRPr="006D1553">
              <w:rPr>
                <w:sz w:val="28"/>
                <w:szCs w:val="28"/>
              </w:rPr>
              <w:t>Спортивный час</w:t>
            </w:r>
            <w:r w:rsidR="009B65F7">
              <w:rPr>
                <w:sz w:val="28"/>
                <w:szCs w:val="28"/>
              </w:rPr>
              <w:t xml:space="preserve"> </w:t>
            </w:r>
          </w:p>
          <w:p w:rsidR="000D41F3" w:rsidRPr="007C72F3" w:rsidRDefault="00373FC6" w:rsidP="000D41F3">
            <w:pPr>
              <w:rPr>
                <w:b/>
                <w:sz w:val="28"/>
                <w:szCs w:val="28"/>
                <w:u w:val="single"/>
              </w:rPr>
            </w:pPr>
            <w:r w:rsidRPr="007C72F3">
              <w:rPr>
                <w:sz w:val="28"/>
                <w:szCs w:val="28"/>
              </w:rPr>
              <w:t>8</w:t>
            </w:r>
            <w:r w:rsidR="000D41F3" w:rsidRPr="007C72F3">
              <w:rPr>
                <w:sz w:val="28"/>
                <w:szCs w:val="28"/>
              </w:rPr>
              <w:t xml:space="preserve">. </w:t>
            </w:r>
            <w:r w:rsidR="000D41F3" w:rsidRPr="007C72F3">
              <w:rPr>
                <w:b/>
                <w:sz w:val="28"/>
                <w:szCs w:val="28"/>
                <w:u w:val="single"/>
              </w:rPr>
              <w:t>16.00-16.30</w:t>
            </w:r>
            <w:r w:rsidR="000D41F3" w:rsidRPr="007C72F3">
              <w:rPr>
                <w:sz w:val="28"/>
                <w:szCs w:val="28"/>
              </w:rPr>
              <w:t xml:space="preserve">Полдник </w:t>
            </w:r>
          </w:p>
          <w:p w:rsidR="000D41F3" w:rsidRPr="007C72F3" w:rsidRDefault="00373FC6" w:rsidP="000D41F3">
            <w:pPr>
              <w:suppressAutoHyphens/>
              <w:rPr>
                <w:sz w:val="28"/>
                <w:szCs w:val="28"/>
              </w:rPr>
            </w:pPr>
            <w:r w:rsidRPr="007C72F3">
              <w:rPr>
                <w:sz w:val="28"/>
                <w:szCs w:val="28"/>
              </w:rPr>
              <w:t>9</w:t>
            </w:r>
            <w:r w:rsidR="000D41F3" w:rsidRPr="007C72F3">
              <w:rPr>
                <w:sz w:val="28"/>
                <w:szCs w:val="28"/>
              </w:rPr>
              <w:t>.</w:t>
            </w:r>
            <w:r w:rsidR="000D41F3" w:rsidRPr="007C72F3">
              <w:rPr>
                <w:b/>
                <w:sz w:val="28"/>
                <w:szCs w:val="28"/>
                <w:u w:val="single"/>
              </w:rPr>
              <w:t>16.30-17.30</w:t>
            </w:r>
          </w:p>
          <w:p w:rsidR="000D41F3" w:rsidRPr="007C72F3" w:rsidRDefault="000D41F3" w:rsidP="000D41F3">
            <w:pPr>
              <w:suppressAutoHyphens/>
              <w:rPr>
                <w:sz w:val="28"/>
                <w:szCs w:val="28"/>
              </w:rPr>
            </w:pPr>
            <w:r w:rsidRPr="007C72F3">
              <w:rPr>
                <w:sz w:val="28"/>
                <w:szCs w:val="28"/>
              </w:rPr>
              <w:t>Тренировочная эвакуация</w:t>
            </w:r>
          </w:p>
          <w:p w:rsidR="000D41F3" w:rsidRPr="007C72F3" w:rsidRDefault="000D41F3" w:rsidP="000D41F3">
            <w:pPr>
              <w:rPr>
                <w:sz w:val="28"/>
                <w:szCs w:val="28"/>
              </w:rPr>
            </w:pPr>
            <w:r w:rsidRPr="007C72F3">
              <w:rPr>
                <w:sz w:val="28"/>
                <w:szCs w:val="28"/>
              </w:rPr>
              <w:t xml:space="preserve"> Заполнение карт </w:t>
            </w:r>
            <w:r w:rsidRPr="007C72F3">
              <w:rPr>
                <w:sz w:val="28"/>
                <w:szCs w:val="28"/>
              </w:rPr>
              <w:lastRenderedPageBreak/>
              <w:t xml:space="preserve">«Дневник здоровья». </w:t>
            </w:r>
          </w:p>
          <w:p w:rsidR="000D41F3" w:rsidRPr="007C72F3" w:rsidRDefault="000D41F3" w:rsidP="000D41F3">
            <w:pPr>
              <w:rPr>
                <w:sz w:val="28"/>
                <w:szCs w:val="28"/>
              </w:rPr>
            </w:pPr>
            <w:r w:rsidRPr="007C72F3">
              <w:rPr>
                <w:sz w:val="28"/>
                <w:szCs w:val="28"/>
              </w:rPr>
              <w:t xml:space="preserve"> Выбор органов детского самоуправления.</w:t>
            </w:r>
          </w:p>
          <w:p w:rsidR="000D41F3" w:rsidRPr="007C72F3" w:rsidRDefault="000D41F3" w:rsidP="00373FC6">
            <w:pPr>
              <w:rPr>
                <w:sz w:val="28"/>
                <w:szCs w:val="28"/>
              </w:rPr>
            </w:pPr>
            <w:r w:rsidRPr="007C72F3">
              <w:rPr>
                <w:sz w:val="28"/>
                <w:szCs w:val="28"/>
              </w:rPr>
              <w:t xml:space="preserve"> 9. </w:t>
            </w:r>
            <w:r w:rsidRPr="007C72F3">
              <w:rPr>
                <w:b/>
                <w:sz w:val="28"/>
                <w:szCs w:val="28"/>
                <w:u w:val="single"/>
              </w:rPr>
              <w:t>17.30-18.00</w:t>
            </w:r>
            <w:r w:rsidRPr="007C72F3">
              <w:rPr>
                <w:sz w:val="28"/>
                <w:szCs w:val="28"/>
              </w:rPr>
              <w:t xml:space="preserve"> Огонёк «Знакомство» </w:t>
            </w:r>
          </w:p>
        </w:tc>
        <w:tc>
          <w:tcPr>
            <w:tcW w:w="2551" w:type="dxa"/>
          </w:tcPr>
          <w:p w:rsidR="00E14D2E" w:rsidRPr="007C72F3" w:rsidRDefault="000D41F3" w:rsidP="000D41F3">
            <w:pPr>
              <w:rPr>
                <w:b/>
                <w:sz w:val="28"/>
                <w:szCs w:val="28"/>
              </w:rPr>
            </w:pPr>
            <w:r w:rsidRPr="007C72F3">
              <w:rPr>
                <w:b/>
                <w:sz w:val="28"/>
                <w:szCs w:val="28"/>
              </w:rPr>
              <w:lastRenderedPageBreak/>
              <w:t xml:space="preserve">Ступень </w:t>
            </w:r>
            <w:r w:rsidR="00E14D2E">
              <w:rPr>
                <w:b/>
                <w:sz w:val="28"/>
                <w:szCs w:val="28"/>
              </w:rPr>
              <w:t xml:space="preserve"> </w:t>
            </w:r>
            <w:r w:rsidR="009B65F7">
              <w:rPr>
                <w:b/>
                <w:sz w:val="28"/>
                <w:szCs w:val="28"/>
              </w:rPr>
              <w:t xml:space="preserve">сюрпризов </w:t>
            </w:r>
          </w:p>
          <w:p w:rsidR="000D41F3" w:rsidRPr="007C72F3" w:rsidRDefault="006C272D" w:rsidP="000D41F3">
            <w:pPr>
              <w:rPr>
                <w:b/>
                <w:sz w:val="28"/>
                <w:szCs w:val="28"/>
              </w:rPr>
            </w:pPr>
            <w:r>
              <w:rPr>
                <w:b/>
                <w:sz w:val="28"/>
                <w:szCs w:val="28"/>
              </w:rPr>
              <w:t>30.05.2025</w:t>
            </w:r>
            <w:r w:rsidR="00D244E0" w:rsidRPr="007C72F3">
              <w:rPr>
                <w:b/>
                <w:sz w:val="28"/>
                <w:szCs w:val="28"/>
              </w:rPr>
              <w:t>г.</w:t>
            </w:r>
          </w:p>
          <w:p w:rsidR="000D41F3" w:rsidRPr="007C72F3" w:rsidRDefault="000D41F3" w:rsidP="000D41F3">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0D41F3" w:rsidRPr="007C72F3" w:rsidRDefault="000D41F3" w:rsidP="000D41F3">
            <w:pPr>
              <w:rPr>
                <w:sz w:val="28"/>
                <w:szCs w:val="28"/>
              </w:rPr>
            </w:pPr>
            <w:r w:rsidRPr="007C72F3">
              <w:rPr>
                <w:sz w:val="28"/>
                <w:szCs w:val="28"/>
              </w:rPr>
              <w:t xml:space="preserve">2. </w:t>
            </w:r>
            <w:r w:rsidRPr="007C72F3">
              <w:rPr>
                <w:b/>
                <w:sz w:val="28"/>
                <w:szCs w:val="28"/>
                <w:u w:val="single"/>
              </w:rPr>
              <w:t>9.00-9.15</w:t>
            </w:r>
            <w:r w:rsidR="003F1025">
              <w:rPr>
                <w:b/>
                <w:sz w:val="28"/>
                <w:szCs w:val="28"/>
                <w:u w:val="single"/>
              </w:rPr>
              <w:t xml:space="preserve"> </w:t>
            </w:r>
            <w:r w:rsidRPr="007C72F3">
              <w:rPr>
                <w:sz w:val="28"/>
                <w:szCs w:val="28"/>
              </w:rPr>
              <w:t xml:space="preserve">Зарядка </w:t>
            </w:r>
          </w:p>
          <w:p w:rsidR="000D41F3" w:rsidRPr="007C72F3" w:rsidRDefault="000D41F3" w:rsidP="000D41F3">
            <w:pPr>
              <w:rPr>
                <w:b/>
                <w:sz w:val="28"/>
                <w:szCs w:val="28"/>
                <w:u w:val="single"/>
              </w:rPr>
            </w:pPr>
            <w:r w:rsidRPr="007C72F3">
              <w:rPr>
                <w:sz w:val="28"/>
                <w:szCs w:val="28"/>
              </w:rPr>
              <w:t>3.</w:t>
            </w:r>
            <w:r w:rsidRPr="007C72F3">
              <w:rPr>
                <w:b/>
                <w:sz w:val="28"/>
                <w:szCs w:val="28"/>
                <w:u w:val="single"/>
              </w:rPr>
              <w:t>9.15-10.00</w:t>
            </w:r>
            <w:r w:rsidR="003F1025">
              <w:rPr>
                <w:b/>
                <w:sz w:val="28"/>
                <w:szCs w:val="28"/>
                <w:u w:val="single"/>
              </w:rPr>
              <w:t xml:space="preserve"> </w:t>
            </w:r>
            <w:r w:rsidRPr="007C72F3">
              <w:rPr>
                <w:sz w:val="28"/>
                <w:szCs w:val="28"/>
              </w:rPr>
              <w:t xml:space="preserve">Завтрак </w:t>
            </w:r>
          </w:p>
          <w:p w:rsidR="000D41F3" w:rsidRPr="007C72F3" w:rsidRDefault="000D41F3" w:rsidP="000D41F3">
            <w:pPr>
              <w:rPr>
                <w:sz w:val="28"/>
                <w:szCs w:val="28"/>
              </w:rPr>
            </w:pPr>
            <w:r w:rsidRPr="007C72F3">
              <w:rPr>
                <w:sz w:val="28"/>
                <w:szCs w:val="28"/>
              </w:rPr>
              <w:t xml:space="preserve">4. </w:t>
            </w:r>
            <w:r w:rsidRPr="007C72F3">
              <w:rPr>
                <w:b/>
                <w:sz w:val="28"/>
                <w:szCs w:val="28"/>
                <w:u w:val="single"/>
              </w:rPr>
              <w:t>10.00- 11.00</w:t>
            </w:r>
            <w:r w:rsidRPr="007C72F3">
              <w:rPr>
                <w:sz w:val="28"/>
                <w:szCs w:val="28"/>
              </w:rPr>
              <w:t xml:space="preserve">  </w:t>
            </w:r>
          </w:p>
          <w:p w:rsidR="009E22DD" w:rsidRDefault="00DC7547" w:rsidP="000D41F3">
            <w:pPr>
              <w:rPr>
                <w:sz w:val="28"/>
                <w:szCs w:val="28"/>
              </w:rPr>
            </w:pPr>
            <w:r>
              <w:rPr>
                <w:sz w:val="28"/>
                <w:szCs w:val="28"/>
              </w:rPr>
              <w:t xml:space="preserve">Игра путешествие </w:t>
            </w:r>
            <w:r w:rsidRPr="00DC7547">
              <w:rPr>
                <w:color w:val="000000"/>
                <w:sz w:val="28"/>
                <w:szCs w:val="28"/>
                <w:shd w:val="clear" w:color="auto" w:fill="FFFFFF"/>
              </w:rPr>
              <w:t>«Прием ведет доктор Здоровье»</w:t>
            </w:r>
            <w:r w:rsidRPr="00DC7547">
              <w:rPr>
                <w:sz w:val="28"/>
                <w:szCs w:val="28"/>
              </w:rPr>
              <w:t xml:space="preserve"> </w:t>
            </w:r>
          </w:p>
          <w:p w:rsidR="000D511A" w:rsidRPr="007C72F3" w:rsidRDefault="000D511A" w:rsidP="000D41F3">
            <w:pPr>
              <w:rPr>
                <w:b/>
                <w:sz w:val="28"/>
                <w:szCs w:val="28"/>
                <w:u w:val="single"/>
              </w:rPr>
            </w:pPr>
            <w:r>
              <w:rPr>
                <w:rFonts w:ascii="Open Sans" w:hAnsi="Open Sans"/>
                <w:color w:val="181818"/>
                <w:sz w:val="27"/>
                <w:szCs w:val="27"/>
                <w:shd w:val="clear" w:color="auto" w:fill="FFFFFF"/>
              </w:rPr>
              <w:t>»</w:t>
            </w:r>
          </w:p>
          <w:p w:rsidR="000D41F3" w:rsidRPr="007C72F3" w:rsidRDefault="000D41F3" w:rsidP="000D41F3">
            <w:pPr>
              <w:shd w:val="clear" w:color="auto" w:fill="FFFFFF"/>
              <w:rPr>
                <w:sz w:val="28"/>
                <w:szCs w:val="28"/>
              </w:rPr>
            </w:pPr>
            <w:r w:rsidRPr="007C72F3">
              <w:rPr>
                <w:sz w:val="28"/>
                <w:szCs w:val="28"/>
              </w:rPr>
              <w:t>5.</w:t>
            </w:r>
            <w:r w:rsidRPr="007C72F3">
              <w:rPr>
                <w:b/>
                <w:sz w:val="28"/>
                <w:szCs w:val="28"/>
                <w:u w:val="single"/>
              </w:rPr>
              <w:t>11.00-12.00</w:t>
            </w:r>
            <w:r w:rsidRPr="007C72F3">
              <w:rPr>
                <w:sz w:val="28"/>
                <w:szCs w:val="28"/>
              </w:rPr>
              <w:t xml:space="preserve"> </w:t>
            </w:r>
            <w:r w:rsidR="005F6C57">
              <w:rPr>
                <w:rFonts w:ascii="Open Sans" w:hAnsi="Open Sans"/>
                <w:color w:val="181818"/>
                <w:sz w:val="27"/>
                <w:szCs w:val="27"/>
                <w:shd w:val="clear" w:color="auto" w:fill="FFFFFF"/>
              </w:rPr>
              <w:t xml:space="preserve"> Беседа «Правила безопасности на стадионе</w:t>
            </w:r>
          </w:p>
          <w:p w:rsidR="000D41F3" w:rsidRPr="007C72F3" w:rsidRDefault="000D41F3" w:rsidP="009E22DD">
            <w:pPr>
              <w:shd w:val="clear" w:color="auto" w:fill="FFFFFF"/>
              <w:rPr>
                <w:bCs/>
                <w:iCs/>
                <w:color w:val="000000"/>
                <w:sz w:val="28"/>
                <w:szCs w:val="28"/>
              </w:rPr>
            </w:pPr>
            <w:r w:rsidRPr="007C72F3">
              <w:rPr>
                <w:sz w:val="28"/>
                <w:szCs w:val="28"/>
              </w:rPr>
              <w:t>6.</w:t>
            </w:r>
            <w:r w:rsidRPr="007C72F3">
              <w:rPr>
                <w:b/>
                <w:sz w:val="28"/>
                <w:szCs w:val="28"/>
                <w:u w:val="single"/>
              </w:rPr>
              <w:t>12.00-13.00</w:t>
            </w:r>
            <w:r w:rsidRPr="007C72F3">
              <w:rPr>
                <w:sz w:val="28"/>
                <w:szCs w:val="28"/>
              </w:rPr>
              <w:t>.</w:t>
            </w:r>
            <w:r w:rsidRPr="007C72F3">
              <w:rPr>
                <w:b/>
                <w:bCs/>
                <w:iCs/>
                <w:color w:val="000000"/>
                <w:sz w:val="28"/>
                <w:szCs w:val="28"/>
              </w:rPr>
              <w:t xml:space="preserve"> </w:t>
            </w:r>
            <w:r w:rsidR="00774C6B" w:rsidRPr="00221969">
              <w:rPr>
                <w:sz w:val="28"/>
                <w:szCs w:val="28"/>
              </w:rPr>
              <w:t xml:space="preserve"> </w:t>
            </w:r>
            <w:r w:rsidR="00774C6B" w:rsidRPr="004E6716">
              <w:rPr>
                <w:sz w:val="28"/>
                <w:szCs w:val="28"/>
              </w:rPr>
              <w:t xml:space="preserve"> </w:t>
            </w:r>
            <w:r w:rsidR="000D511A">
              <w:rPr>
                <w:rFonts w:ascii="Open Sans" w:hAnsi="Open Sans"/>
                <w:color w:val="181818"/>
                <w:sz w:val="27"/>
                <w:szCs w:val="27"/>
                <w:shd w:val="clear" w:color="auto" w:fill="FFFFFF"/>
              </w:rPr>
              <w:t xml:space="preserve"> Выставка </w:t>
            </w:r>
            <w:r w:rsidR="009B65F7">
              <w:rPr>
                <w:rFonts w:ascii="Open Sans" w:hAnsi="Open Sans"/>
                <w:color w:val="181818"/>
                <w:sz w:val="27"/>
                <w:szCs w:val="27"/>
                <w:shd w:val="clear" w:color="auto" w:fill="FFFFFF"/>
              </w:rPr>
              <w:t xml:space="preserve">поделок из пластилина </w:t>
            </w:r>
            <w:r w:rsidR="009B65F7">
              <w:rPr>
                <w:rFonts w:ascii="Open Sans" w:hAnsi="Open Sans" w:hint="eastAsia"/>
                <w:color w:val="181818"/>
                <w:sz w:val="27"/>
                <w:szCs w:val="27"/>
                <w:shd w:val="clear" w:color="auto" w:fill="FFFFFF"/>
              </w:rPr>
              <w:t>«</w:t>
            </w:r>
            <w:r w:rsidR="005F6C57">
              <w:rPr>
                <w:rFonts w:ascii="Open Sans" w:hAnsi="Open Sans"/>
                <w:color w:val="181818"/>
                <w:sz w:val="27"/>
                <w:szCs w:val="27"/>
                <w:shd w:val="clear" w:color="auto" w:fill="FFFFFF"/>
              </w:rPr>
              <w:t>Олимпиада в Сочи</w:t>
            </w:r>
            <w:r w:rsidR="009B65F7">
              <w:rPr>
                <w:rFonts w:ascii="Open Sans" w:hAnsi="Open Sans" w:hint="eastAsia"/>
                <w:color w:val="181818"/>
                <w:sz w:val="27"/>
                <w:szCs w:val="27"/>
                <w:shd w:val="clear" w:color="auto" w:fill="FFFFFF"/>
              </w:rPr>
              <w:t>»</w:t>
            </w:r>
          </w:p>
          <w:p w:rsidR="000D41F3" w:rsidRPr="007C72F3" w:rsidRDefault="000D41F3" w:rsidP="000D41F3">
            <w:pPr>
              <w:rPr>
                <w:b/>
                <w:sz w:val="28"/>
                <w:szCs w:val="28"/>
                <w:u w:val="single"/>
              </w:rPr>
            </w:pPr>
            <w:r w:rsidRPr="007C72F3">
              <w:rPr>
                <w:sz w:val="28"/>
                <w:szCs w:val="28"/>
              </w:rPr>
              <w:t xml:space="preserve">7. </w:t>
            </w:r>
            <w:r w:rsidRPr="007C72F3">
              <w:rPr>
                <w:b/>
                <w:sz w:val="28"/>
                <w:szCs w:val="28"/>
                <w:u w:val="single"/>
              </w:rPr>
              <w:t>13.00-14.00</w:t>
            </w:r>
            <w:r w:rsidRPr="007C72F3">
              <w:rPr>
                <w:sz w:val="28"/>
                <w:szCs w:val="28"/>
              </w:rPr>
              <w:t xml:space="preserve">Обед  </w:t>
            </w:r>
          </w:p>
          <w:p w:rsidR="000D41F3" w:rsidRPr="007C72F3" w:rsidRDefault="000D41F3" w:rsidP="00F335E2">
            <w:pPr>
              <w:shd w:val="clear" w:color="auto" w:fill="FFFFFF"/>
              <w:rPr>
                <w:color w:val="000000"/>
                <w:sz w:val="28"/>
                <w:szCs w:val="28"/>
              </w:rPr>
            </w:pPr>
            <w:r w:rsidRPr="007C72F3">
              <w:rPr>
                <w:sz w:val="28"/>
                <w:szCs w:val="28"/>
              </w:rPr>
              <w:t xml:space="preserve">8. </w:t>
            </w:r>
            <w:r w:rsidRPr="007C72F3">
              <w:rPr>
                <w:b/>
                <w:sz w:val="28"/>
                <w:szCs w:val="28"/>
                <w:u w:val="single"/>
              </w:rPr>
              <w:t>14.00-14.30</w:t>
            </w:r>
            <w:r w:rsidR="00373FC6" w:rsidRPr="007C72F3">
              <w:rPr>
                <w:sz w:val="28"/>
                <w:szCs w:val="28"/>
              </w:rPr>
              <w:t xml:space="preserve"> </w:t>
            </w:r>
            <w:r w:rsidR="00774C6B" w:rsidRPr="00221969">
              <w:rPr>
                <w:sz w:val="28"/>
                <w:szCs w:val="28"/>
              </w:rPr>
              <w:t xml:space="preserve"> </w:t>
            </w:r>
            <w:r w:rsidR="00DC7547" w:rsidRPr="00DC7547">
              <w:rPr>
                <w:color w:val="000000"/>
                <w:sz w:val="28"/>
                <w:szCs w:val="28"/>
                <w:shd w:val="clear" w:color="auto" w:fill="FFFFFF"/>
              </w:rPr>
              <w:t>Спортивная игра «Веселые  прыгалки»</w:t>
            </w:r>
          </w:p>
          <w:p w:rsidR="000D41F3" w:rsidRPr="007C72F3" w:rsidRDefault="000D41F3" w:rsidP="000D41F3">
            <w:pPr>
              <w:rPr>
                <w:sz w:val="28"/>
                <w:szCs w:val="28"/>
              </w:rPr>
            </w:pPr>
            <w:r w:rsidRPr="007C72F3">
              <w:rPr>
                <w:sz w:val="28"/>
                <w:szCs w:val="28"/>
              </w:rPr>
              <w:t>9.</w:t>
            </w:r>
            <w:r w:rsidRPr="007C72F3">
              <w:rPr>
                <w:b/>
                <w:sz w:val="28"/>
                <w:szCs w:val="28"/>
                <w:u w:val="single"/>
              </w:rPr>
              <w:t>14.30-15.30</w:t>
            </w:r>
            <w:r w:rsidRPr="007C72F3">
              <w:rPr>
                <w:sz w:val="28"/>
                <w:szCs w:val="28"/>
              </w:rPr>
              <w:t xml:space="preserve"> Сон час </w:t>
            </w:r>
          </w:p>
          <w:p w:rsidR="000D41F3" w:rsidRPr="007C72F3" w:rsidRDefault="000D41F3" w:rsidP="000D41F3">
            <w:pPr>
              <w:pStyle w:val="af8"/>
              <w:rPr>
                <w:rFonts w:ascii="Times New Roman" w:hAnsi="Times New Roman"/>
                <w:sz w:val="28"/>
                <w:szCs w:val="28"/>
              </w:rPr>
            </w:pPr>
            <w:r w:rsidRPr="007C72F3">
              <w:rPr>
                <w:rFonts w:ascii="Times New Roman" w:hAnsi="Times New Roman"/>
                <w:sz w:val="28"/>
                <w:szCs w:val="28"/>
              </w:rPr>
              <w:t xml:space="preserve">Минутка здоровья  </w:t>
            </w:r>
            <w:r w:rsidRPr="007C72F3">
              <w:rPr>
                <w:rFonts w:ascii="Times New Roman" w:hAnsi="Times New Roman"/>
                <w:color w:val="333333"/>
                <w:sz w:val="28"/>
                <w:szCs w:val="28"/>
              </w:rPr>
              <w:t xml:space="preserve"> </w:t>
            </w:r>
            <w:r w:rsidRPr="007C72F3">
              <w:rPr>
                <w:rFonts w:ascii="Times New Roman" w:hAnsi="Times New Roman"/>
                <w:sz w:val="28"/>
                <w:szCs w:val="28"/>
              </w:rPr>
              <w:t>Осмотр детей мед</w:t>
            </w:r>
            <w:proofErr w:type="gramStart"/>
            <w:r w:rsidRPr="007C72F3">
              <w:rPr>
                <w:rFonts w:ascii="Times New Roman" w:hAnsi="Times New Roman"/>
                <w:sz w:val="28"/>
                <w:szCs w:val="28"/>
              </w:rPr>
              <w:t>.</w:t>
            </w:r>
            <w:proofErr w:type="gramEnd"/>
            <w:r w:rsidRPr="007C72F3">
              <w:rPr>
                <w:rFonts w:ascii="Times New Roman" w:hAnsi="Times New Roman"/>
                <w:sz w:val="28"/>
                <w:szCs w:val="28"/>
              </w:rPr>
              <w:t xml:space="preserve"> </w:t>
            </w:r>
            <w:proofErr w:type="gramStart"/>
            <w:r w:rsidRPr="007C72F3">
              <w:rPr>
                <w:rFonts w:ascii="Times New Roman" w:hAnsi="Times New Roman"/>
                <w:sz w:val="28"/>
                <w:szCs w:val="28"/>
              </w:rPr>
              <w:t>п</w:t>
            </w:r>
            <w:proofErr w:type="gramEnd"/>
            <w:r w:rsidRPr="007C72F3">
              <w:rPr>
                <w:rFonts w:ascii="Times New Roman" w:hAnsi="Times New Roman"/>
                <w:sz w:val="28"/>
                <w:szCs w:val="28"/>
              </w:rPr>
              <w:t xml:space="preserve">ерсоналом. «Мой рост и вес»    </w:t>
            </w:r>
          </w:p>
          <w:p w:rsidR="000D41F3" w:rsidRDefault="006D172B" w:rsidP="000D41F3">
            <w:pPr>
              <w:rPr>
                <w:sz w:val="28"/>
                <w:szCs w:val="28"/>
              </w:rPr>
            </w:pPr>
            <w:r>
              <w:rPr>
                <w:sz w:val="28"/>
                <w:szCs w:val="28"/>
              </w:rPr>
              <w:t xml:space="preserve">Беседа </w:t>
            </w:r>
            <w:r w:rsidRPr="008279DA">
              <w:rPr>
                <w:sz w:val="28"/>
                <w:szCs w:val="28"/>
              </w:rPr>
              <w:t>«Будь осторожен с огнём»</w:t>
            </w:r>
          </w:p>
          <w:p w:rsidR="006D1553" w:rsidRPr="006D1553" w:rsidRDefault="006D1553" w:rsidP="006D1553">
            <w:pPr>
              <w:rPr>
                <w:sz w:val="28"/>
                <w:szCs w:val="28"/>
              </w:rPr>
            </w:pPr>
            <w:r w:rsidRPr="006D1553">
              <w:rPr>
                <w:sz w:val="28"/>
                <w:szCs w:val="28"/>
              </w:rPr>
              <w:t>Спортивный час</w:t>
            </w:r>
          </w:p>
          <w:p w:rsidR="000D41F3" w:rsidRPr="007C72F3" w:rsidRDefault="000D41F3" w:rsidP="000D41F3">
            <w:pPr>
              <w:rPr>
                <w:sz w:val="28"/>
                <w:szCs w:val="28"/>
              </w:rPr>
            </w:pPr>
            <w:r w:rsidRPr="007C72F3">
              <w:rPr>
                <w:sz w:val="28"/>
                <w:szCs w:val="28"/>
              </w:rPr>
              <w:t>10.</w:t>
            </w:r>
            <w:r w:rsidRPr="007C72F3">
              <w:rPr>
                <w:b/>
                <w:sz w:val="28"/>
                <w:szCs w:val="28"/>
                <w:u w:val="single"/>
              </w:rPr>
              <w:t>16.00-16.30</w:t>
            </w:r>
            <w:r w:rsidRPr="007C72F3">
              <w:rPr>
                <w:sz w:val="28"/>
                <w:szCs w:val="28"/>
              </w:rPr>
              <w:t xml:space="preserve">Полдник </w:t>
            </w:r>
          </w:p>
          <w:p w:rsidR="00774C6B" w:rsidRPr="007C72F3" w:rsidRDefault="000D41F3" w:rsidP="00774C6B">
            <w:pPr>
              <w:shd w:val="clear" w:color="auto" w:fill="FFFFFF"/>
              <w:rPr>
                <w:bCs/>
                <w:iCs/>
                <w:color w:val="000000"/>
                <w:sz w:val="28"/>
                <w:szCs w:val="28"/>
              </w:rPr>
            </w:pPr>
            <w:r w:rsidRPr="007C72F3">
              <w:rPr>
                <w:sz w:val="28"/>
                <w:szCs w:val="28"/>
              </w:rPr>
              <w:t xml:space="preserve">11. </w:t>
            </w:r>
            <w:r w:rsidRPr="007C72F3">
              <w:rPr>
                <w:b/>
                <w:sz w:val="28"/>
                <w:szCs w:val="28"/>
                <w:u w:val="single"/>
              </w:rPr>
              <w:t>16.30-17.30</w:t>
            </w:r>
            <w:r w:rsidR="00774C6B">
              <w:rPr>
                <w:sz w:val="28"/>
                <w:szCs w:val="28"/>
              </w:rPr>
              <w:t xml:space="preserve"> </w:t>
            </w:r>
            <w:r w:rsidR="00774C6B" w:rsidRPr="00221969">
              <w:rPr>
                <w:sz w:val="28"/>
                <w:szCs w:val="28"/>
              </w:rPr>
              <w:t xml:space="preserve"> </w:t>
            </w:r>
            <w:r w:rsidR="005F6C57">
              <w:rPr>
                <w:sz w:val="28"/>
                <w:szCs w:val="28"/>
              </w:rPr>
              <w:t xml:space="preserve">Конкурс </w:t>
            </w:r>
            <w:proofErr w:type="spellStart"/>
            <w:r w:rsidR="005F6C57">
              <w:rPr>
                <w:sz w:val="28"/>
                <w:szCs w:val="28"/>
              </w:rPr>
              <w:t>флешмоб</w:t>
            </w:r>
            <w:proofErr w:type="spellEnd"/>
            <w:r w:rsidR="005F6C57">
              <w:rPr>
                <w:sz w:val="28"/>
                <w:szCs w:val="28"/>
              </w:rPr>
              <w:t xml:space="preserve"> «Вся жизнь </w:t>
            </w:r>
            <w:proofErr w:type="spellStart"/>
            <w:r w:rsidR="005F6C57">
              <w:rPr>
                <w:sz w:val="28"/>
                <w:szCs w:val="28"/>
              </w:rPr>
              <w:t>сурприз</w:t>
            </w:r>
            <w:proofErr w:type="spellEnd"/>
            <w:r w:rsidR="005F6C57">
              <w:rPr>
                <w:sz w:val="28"/>
                <w:szCs w:val="28"/>
              </w:rPr>
              <w:t>»</w:t>
            </w:r>
          </w:p>
          <w:p w:rsidR="00373FC6" w:rsidRPr="007C72F3" w:rsidRDefault="000D41F3" w:rsidP="00774C6B">
            <w:pPr>
              <w:tabs>
                <w:tab w:val="left" w:pos="2040"/>
              </w:tabs>
              <w:rPr>
                <w:sz w:val="28"/>
                <w:szCs w:val="28"/>
              </w:rPr>
            </w:pPr>
            <w:r w:rsidRPr="007C72F3">
              <w:rPr>
                <w:sz w:val="28"/>
                <w:szCs w:val="28"/>
              </w:rPr>
              <w:t xml:space="preserve"> 12.</w:t>
            </w:r>
            <w:r w:rsidRPr="007C72F3">
              <w:rPr>
                <w:b/>
                <w:sz w:val="28"/>
                <w:szCs w:val="28"/>
                <w:u w:val="single"/>
              </w:rPr>
              <w:t>17.30-18.00</w:t>
            </w:r>
            <w:r w:rsidRPr="007C72F3">
              <w:rPr>
                <w:sz w:val="28"/>
                <w:szCs w:val="28"/>
              </w:rPr>
              <w:t xml:space="preserve">. </w:t>
            </w:r>
            <w:r w:rsidRPr="007C72F3">
              <w:rPr>
                <w:sz w:val="28"/>
                <w:szCs w:val="28"/>
              </w:rPr>
              <w:lastRenderedPageBreak/>
              <w:t xml:space="preserve">«Огоньки» </w:t>
            </w:r>
            <w:proofErr w:type="gramStart"/>
            <w:r w:rsidRPr="007C72F3">
              <w:rPr>
                <w:sz w:val="28"/>
                <w:szCs w:val="28"/>
              </w:rPr>
              <w:t>-п</w:t>
            </w:r>
            <w:proofErr w:type="gramEnd"/>
            <w:r w:rsidRPr="007C72F3">
              <w:rPr>
                <w:sz w:val="28"/>
                <w:szCs w:val="28"/>
              </w:rPr>
              <w:t>одведение итогов дня.</w:t>
            </w:r>
          </w:p>
          <w:p w:rsidR="00373FC6" w:rsidRPr="007C72F3" w:rsidRDefault="00373FC6" w:rsidP="00373FC6">
            <w:pPr>
              <w:rPr>
                <w:sz w:val="28"/>
                <w:szCs w:val="28"/>
              </w:rPr>
            </w:pPr>
          </w:p>
          <w:p w:rsidR="000D41F3" w:rsidRPr="007C72F3" w:rsidRDefault="000D41F3" w:rsidP="00373FC6">
            <w:pPr>
              <w:rPr>
                <w:sz w:val="28"/>
                <w:szCs w:val="28"/>
              </w:rPr>
            </w:pPr>
          </w:p>
        </w:tc>
        <w:tc>
          <w:tcPr>
            <w:tcW w:w="2694" w:type="dxa"/>
          </w:tcPr>
          <w:p w:rsidR="000D41F3" w:rsidRPr="007C72F3" w:rsidRDefault="000D41F3" w:rsidP="000D41F3">
            <w:pPr>
              <w:rPr>
                <w:b/>
                <w:sz w:val="28"/>
                <w:szCs w:val="28"/>
              </w:rPr>
            </w:pPr>
            <w:r w:rsidRPr="007C72F3">
              <w:rPr>
                <w:b/>
                <w:sz w:val="28"/>
                <w:szCs w:val="28"/>
              </w:rPr>
              <w:lastRenderedPageBreak/>
              <w:t xml:space="preserve">Ступень </w:t>
            </w:r>
            <w:r w:rsidR="005F6C57">
              <w:rPr>
                <w:b/>
                <w:sz w:val="28"/>
                <w:szCs w:val="28"/>
              </w:rPr>
              <w:t xml:space="preserve">Защитников Отечества </w:t>
            </w:r>
          </w:p>
          <w:p w:rsidR="000D41F3" w:rsidRPr="007C72F3" w:rsidRDefault="006C272D" w:rsidP="000D41F3">
            <w:pPr>
              <w:rPr>
                <w:b/>
                <w:sz w:val="28"/>
                <w:szCs w:val="28"/>
              </w:rPr>
            </w:pPr>
            <w:r>
              <w:rPr>
                <w:b/>
                <w:sz w:val="28"/>
                <w:szCs w:val="28"/>
              </w:rPr>
              <w:t>02.06.2025</w:t>
            </w:r>
            <w:r w:rsidR="00D244E0" w:rsidRPr="007C72F3">
              <w:rPr>
                <w:b/>
                <w:sz w:val="28"/>
                <w:szCs w:val="28"/>
              </w:rPr>
              <w:t>г.</w:t>
            </w:r>
          </w:p>
          <w:p w:rsidR="000D41F3" w:rsidRPr="007C72F3" w:rsidRDefault="000D41F3" w:rsidP="000D41F3">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0D41F3" w:rsidRPr="007C72F3" w:rsidRDefault="000D41F3" w:rsidP="000D41F3">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Зарядка </w:t>
            </w:r>
          </w:p>
          <w:p w:rsidR="000D41F3" w:rsidRPr="007C72F3" w:rsidRDefault="000D41F3" w:rsidP="000D41F3">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0D41F3" w:rsidRDefault="000D41F3" w:rsidP="000D41F3">
            <w:pPr>
              <w:rPr>
                <w:sz w:val="28"/>
                <w:szCs w:val="28"/>
              </w:rPr>
            </w:pPr>
            <w:r w:rsidRPr="007C72F3">
              <w:rPr>
                <w:sz w:val="28"/>
                <w:szCs w:val="28"/>
              </w:rPr>
              <w:t xml:space="preserve">4. </w:t>
            </w:r>
            <w:r w:rsidRPr="007C72F3">
              <w:rPr>
                <w:b/>
                <w:sz w:val="28"/>
                <w:szCs w:val="28"/>
                <w:u w:val="single"/>
              </w:rPr>
              <w:t>10.00-12.00</w:t>
            </w:r>
            <w:r w:rsidRPr="007C72F3">
              <w:rPr>
                <w:sz w:val="28"/>
                <w:szCs w:val="28"/>
              </w:rPr>
              <w:t xml:space="preserve">Работа творческих мастерских. </w:t>
            </w:r>
            <w:proofErr w:type="spellStart"/>
            <w:r w:rsidR="005F6C57">
              <w:rPr>
                <w:sz w:val="28"/>
                <w:szCs w:val="28"/>
              </w:rPr>
              <w:t>Квест</w:t>
            </w:r>
            <w:proofErr w:type="spellEnd"/>
            <w:r w:rsidR="00F335E2" w:rsidRPr="007C72F3">
              <w:rPr>
                <w:sz w:val="28"/>
                <w:szCs w:val="28"/>
              </w:rPr>
              <w:t xml:space="preserve"> «</w:t>
            </w:r>
            <w:r w:rsidR="005F6C57">
              <w:rPr>
                <w:sz w:val="28"/>
                <w:szCs w:val="28"/>
              </w:rPr>
              <w:t>летние истории</w:t>
            </w:r>
            <w:proofErr w:type="gramStart"/>
            <w:r w:rsidR="005F6C57">
              <w:rPr>
                <w:sz w:val="28"/>
                <w:szCs w:val="28"/>
              </w:rPr>
              <w:t xml:space="preserve"> :</w:t>
            </w:r>
            <w:proofErr w:type="gramEnd"/>
            <w:r w:rsidR="00743E95">
              <w:rPr>
                <w:sz w:val="28"/>
                <w:szCs w:val="28"/>
              </w:rPr>
              <w:t xml:space="preserve"> </w:t>
            </w:r>
            <w:r w:rsidR="005F6C57">
              <w:rPr>
                <w:sz w:val="28"/>
                <w:szCs w:val="28"/>
              </w:rPr>
              <w:t>в поисках героя»</w:t>
            </w:r>
            <w:r w:rsidR="00F335E2" w:rsidRPr="007C72F3">
              <w:rPr>
                <w:sz w:val="28"/>
                <w:szCs w:val="28"/>
              </w:rPr>
              <w:t>»</w:t>
            </w:r>
            <w:r w:rsidR="00DC3B0B" w:rsidRPr="007C72F3">
              <w:rPr>
                <w:sz w:val="28"/>
                <w:szCs w:val="28"/>
              </w:rPr>
              <w:t>.</w:t>
            </w:r>
          </w:p>
          <w:p w:rsidR="005252AC" w:rsidRPr="007C72F3" w:rsidRDefault="005252AC" w:rsidP="000D41F3">
            <w:pPr>
              <w:rPr>
                <w:sz w:val="28"/>
                <w:szCs w:val="28"/>
              </w:rPr>
            </w:pPr>
            <w:r>
              <w:rPr>
                <w:sz w:val="28"/>
                <w:szCs w:val="28"/>
              </w:rPr>
              <w:t xml:space="preserve">Участие в районных соревнованиях по пионерболу среди лагерей дневного пребывания </w:t>
            </w:r>
          </w:p>
          <w:p w:rsidR="00116793" w:rsidRDefault="000D41F3" w:rsidP="00116793">
            <w:pPr>
              <w:rPr>
                <w:bCs/>
                <w:color w:val="000000"/>
                <w:sz w:val="28"/>
                <w:szCs w:val="28"/>
                <w:shd w:val="clear" w:color="auto" w:fill="FFFFFF"/>
              </w:rPr>
            </w:pPr>
            <w:r w:rsidRPr="007C72F3">
              <w:rPr>
                <w:sz w:val="28"/>
                <w:szCs w:val="28"/>
              </w:rPr>
              <w:t>5.</w:t>
            </w:r>
            <w:r w:rsidRPr="007C72F3">
              <w:rPr>
                <w:b/>
                <w:sz w:val="28"/>
                <w:szCs w:val="28"/>
                <w:u w:val="single"/>
              </w:rPr>
              <w:t>12.00-13.00</w:t>
            </w:r>
            <w:r w:rsidRPr="007C72F3">
              <w:rPr>
                <w:sz w:val="28"/>
                <w:szCs w:val="28"/>
              </w:rPr>
              <w:t xml:space="preserve"> </w:t>
            </w:r>
            <w:r w:rsidR="0038052D">
              <w:rPr>
                <w:bCs/>
                <w:color w:val="000000"/>
                <w:sz w:val="28"/>
                <w:szCs w:val="28"/>
                <w:shd w:val="clear" w:color="auto" w:fill="FFFFFF"/>
              </w:rPr>
              <w:t>Конкурс стихов «</w:t>
            </w:r>
            <w:r w:rsidR="005F6C57">
              <w:rPr>
                <w:bCs/>
                <w:color w:val="000000"/>
                <w:sz w:val="28"/>
                <w:szCs w:val="28"/>
                <w:shd w:val="clear" w:color="auto" w:fill="FFFFFF"/>
              </w:rPr>
              <w:t>Защитникам отечества во все времена</w:t>
            </w:r>
            <w:r w:rsidR="0038052D">
              <w:rPr>
                <w:bCs/>
                <w:color w:val="000000"/>
                <w:sz w:val="28"/>
                <w:szCs w:val="28"/>
                <w:shd w:val="clear" w:color="auto" w:fill="FFFFFF"/>
              </w:rPr>
              <w:t>»</w:t>
            </w:r>
          </w:p>
          <w:p w:rsidR="000D41F3" w:rsidRPr="0038052D" w:rsidRDefault="00116793" w:rsidP="000D41F3">
            <w:pPr>
              <w:rPr>
                <w:sz w:val="28"/>
                <w:szCs w:val="28"/>
              </w:rPr>
            </w:pPr>
            <w:r>
              <w:rPr>
                <w:sz w:val="28"/>
                <w:szCs w:val="28"/>
              </w:rPr>
              <w:t xml:space="preserve"> </w:t>
            </w:r>
            <w:r w:rsidR="000D41F3" w:rsidRPr="007C72F3">
              <w:rPr>
                <w:sz w:val="28"/>
                <w:szCs w:val="28"/>
              </w:rPr>
              <w:t>Минутка  здоровья  «Вода и безопасн</w:t>
            </w:r>
            <w:r w:rsidR="000D511A">
              <w:rPr>
                <w:sz w:val="28"/>
                <w:szCs w:val="28"/>
              </w:rPr>
              <w:t>ость. Правила поведения на воде</w:t>
            </w:r>
            <w:r w:rsidR="000D41F3" w:rsidRPr="007C72F3">
              <w:rPr>
                <w:sz w:val="28"/>
                <w:szCs w:val="28"/>
              </w:rPr>
              <w:t>».             Оздоровительные процедуры (</w:t>
            </w:r>
            <w:proofErr w:type="spellStart"/>
            <w:r w:rsidR="000D41F3" w:rsidRPr="007C72F3">
              <w:rPr>
                <w:sz w:val="28"/>
                <w:szCs w:val="28"/>
              </w:rPr>
              <w:t>ФОК</w:t>
            </w:r>
            <w:proofErr w:type="gramStart"/>
            <w:r w:rsidR="000D41F3" w:rsidRPr="007C72F3">
              <w:rPr>
                <w:sz w:val="28"/>
                <w:szCs w:val="28"/>
              </w:rPr>
              <w:t>,б</w:t>
            </w:r>
            <w:proofErr w:type="gramEnd"/>
            <w:r w:rsidR="000D41F3" w:rsidRPr="007C72F3">
              <w:rPr>
                <w:sz w:val="28"/>
                <w:szCs w:val="28"/>
              </w:rPr>
              <w:t>ассейн</w:t>
            </w:r>
            <w:proofErr w:type="spellEnd"/>
            <w:r w:rsidR="000D41F3" w:rsidRPr="007C72F3">
              <w:rPr>
                <w:sz w:val="28"/>
                <w:szCs w:val="28"/>
              </w:rPr>
              <w:t>)</w:t>
            </w:r>
          </w:p>
          <w:p w:rsidR="000D41F3" w:rsidRPr="007C72F3" w:rsidRDefault="000D41F3" w:rsidP="000D41F3">
            <w:pPr>
              <w:rPr>
                <w:b/>
                <w:sz w:val="28"/>
                <w:szCs w:val="28"/>
                <w:u w:val="single"/>
              </w:rPr>
            </w:pPr>
            <w:r w:rsidRPr="007C72F3">
              <w:rPr>
                <w:sz w:val="28"/>
                <w:szCs w:val="28"/>
              </w:rPr>
              <w:t xml:space="preserve">6. Обед  </w:t>
            </w:r>
            <w:r w:rsidRPr="007C72F3">
              <w:rPr>
                <w:b/>
                <w:sz w:val="28"/>
                <w:szCs w:val="28"/>
                <w:u w:val="single"/>
              </w:rPr>
              <w:t>13.00-14.00</w:t>
            </w:r>
          </w:p>
          <w:p w:rsidR="000D41F3" w:rsidRPr="007C72F3" w:rsidRDefault="000D41F3" w:rsidP="000D41F3">
            <w:pPr>
              <w:rPr>
                <w:b/>
                <w:sz w:val="28"/>
                <w:szCs w:val="28"/>
                <w:u w:val="single"/>
              </w:rPr>
            </w:pPr>
            <w:r w:rsidRPr="007C72F3">
              <w:rPr>
                <w:b/>
                <w:sz w:val="28"/>
                <w:szCs w:val="28"/>
                <w:u w:val="single"/>
              </w:rPr>
              <w:t xml:space="preserve">7.14.00-14.30 </w:t>
            </w:r>
            <w:r w:rsidR="0038052D">
              <w:rPr>
                <w:sz w:val="28"/>
                <w:szCs w:val="28"/>
              </w:rPr>
              <w:t>Эстафета «</w:t>
            </w:r>
            <w:proofErr w:type="gramStart"/>
            <w:r w:rsidR="0038052D">
              <w:rPr>
                <w:sz w:val="28"/>
                <w:szCs w:val="28"/>
              </w:rPr>
              <w:t>Во</w:t>
            </w:r>
            <w:proofErr w:type="gramEnd"/>
            <w:r w:rsidR="0038052D">
              <w:rPr>
                <w:sz w:val="28"/>
                <w:szCs w:val="28"/>
              </w:rPr>
              <w:t xml:space="preserve"> ставу </w:t>
            </w:r>
            <w:r w:rsidR="005F6C57">
              <w:rPr>
                <w:sz w:val="28"/>
                <w:szCs w:val="28"/>
              </w:rPr>
              <w:t>Защитников земли Русской</w:t>
            </w:r>
            <w:r w:rsidR="0038052D">
              <w:rPr>
                <w:sz w:val="28"/>
                <w:szCs w:val="28"/>
              </w:rPr>
              <w:t>»</w:t>
            </w:r>
          </w:p>
          <w:p w:rsidR="000D41F3" w:rsidRPr="007C72F3" w:rsidRDefault="000D41F3" w:rsidP="000D41F3">
            <w:pPr>
              <w:rPr>
                <w:sz w:val="28"/>
                <w:szCs w:val="28"/>
              </w:rPr>
            </w:pPr>
            <w:r w:rsidRPr="007C72F3">
              <w:rPr>
                <w:sz w:val="28"/>
                <w:szCs w:val="28"/>
              </w:rPr>
              <w:t xml:space="preserve">8. </w:t>
            </w:r>
            <w:r w:rsidRPr="007C72F3">
              <w:rPr>
                <w:b/>
                <w:sz w:val="28"/>
                <w:szCs w:val="28"/>
                <w:u w:val="single"/>
              </w:rPr>
              <w:t>14.30-15.30</w:t>
            </w:r>
            <w:r w:rsidRPr="007C72F3">
              <w:rPr>
                <w:sz w:val="28"/>
                <w:szCs w:val="28"/>
              </w:rPr>
              <w:t xml:space="preserve">Сон час </w:t>
            </w:r>
          </w:p>
          <w:p w:rsidR="000D41F3" w:rsidRDefault="00F335E2" w:rsidP="000D41F3">
            <w:pPr>
              <w:shd w:val="clear" w:color="auto" w:fill="FFFFFF"/>
              <w:rPr>
                <w:bCs/>
                <w:iCs/>
                <w:color w:val="000000"/>
                <w:sz w:val="28"/>
                <w:szCs w:val="28"/>
              </w:rPr>
            </w:pPr>
            <w:r w:rsidRPr="007C72F3">
              <w:rPr>
                <w:bCs/>
                <w:iCs/>
                <w:color w:val="000000"/>
                <w:sz w:val="28"/>
                <w:szCs w:val="28"/>
              </w:rPr>
              <w:t>Работа танцевальной студии.</w:t>
            </w:r>
          </w:p>
          <w:p w:rsidR="006D1553" w:rsidRPr="006D1553" w:rsidRDefault="006D1553" w:rsidP="006D1553">
            <w:pPr>
              <w:rPr>
                <w:sz w:val="28"/>
                <w:szCs w:val="28"/>
              </w:rPr>
            </w:pPr>
            <w:r w:rsidRPr="006D1553">
              <w:rPr>
                <w:sz w:val="28"/>
                <w:szCs w:val="28"/>
              </w:rPr>
              <w:t>Спортивный час</w:t>
            </w:r>
          </w:p>
          <w:p w:rsidR="000D41F3" w:rsidRPr="007C72F3" w:rsidRDefault="000D41F3" w:rsidP="000D41F3">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5F6C57" w:rsidRPr="007C72F3" w:rsidRDefault="000D41F3" w:rsidP="005F6C57">
            <w:pPr>
              <w:shd w:val="clear" w:color="auto" w:fill="FFFFFF"/>
              <w:rPr>
                <w:color w:val="000000"/>
                <w:sz w:val="28"/>
                <w:szCs w:val="28"/>
              </w:rPr>
            </w:pPr>
            <w:r w:rsidRPr="007C72F3">
              <w:rPr>
                <w:sz w:val="28"/>
                <w:szCs w:val="28"/>
              </w:rPr>
              <w:t>10.</w:t>
            </w:r>
            <w:r w:rsidRPr="007C72F3">
              <w:rPr>
                <w:b/>
                <w:sz w:val="28"/>
                <w:szCs w:val="28"/>
                <w:u w:val="single"/>
              </w:rPr>
              <w:t>16.30-17.30</w:t>
            </w:r>
            <w:r w:rsidR="00116793" w:rsidRPr="007C72F3">
              <w:rPr>
                <w:sz w:val="28"/>
                <w:szCs w:val="28"/>
                <w:shd w:val="clear" w:color="auto" w:fill="FFFFFF"/>
              </w:rPr>
              <w:t xml:space="preserve"> </w:t>
            </w:r>
            <w:r w:rsidR="005F6C57" w:rsidRPr="007C72F3">
              <w:rPr>
                <w:bCs/>
                <w:iCs/>
                <w:color w:val="000000"/>
                <w:sz w:val="28"/>
                <w:szCs w:val="28"/>
              </w:rPr>
              <w:t xml:space="preserve"> </w:t>
            </w:r>
            <w:r w:rsidR="005F6C57">
              <w:rPr>
                <w:bCs/>
                <w:iCs/>
                <w:color w:val="000000"/>
                <w:sz w:val="28"/>
                <w:szCs w:val="28"/>
              </w:rPr>
              <w:lastRenderedPageBreak/>
              <w:t xml:space="preserve">Письмо солдату </w:t>
            </w:r>
            <w:r w:rsidR="005F6C57" w:rsidRPr="007C72F3">
              <w:rPr>
                <w:bCs/>
                <w:iCs/>
                <w:color w:val="000000"/>
                <w:sz w:val="28"/>
                <w:szCs w:val="28"/>
              </w:rPr>
              <w:t xml:space="preserve"> </w:t>
            </w:r>
          </w:p>
          <w:p w:rsidR="000D41F3" w:rsidRPr="007C72F3" w:rsidRDefault="000D41F3" w:rsidP="000D41F3">
            <w:pPr>
              <w:rPr>
                <w:b/>
                <w:sz w:val="28"/>
                <w:szCs w:val="28"/>
                <w:u w:val="single"/>
              </w:rPr>
            </w:pPr>
            <w:r w:rsidRPr="007C72F3">
              <w:rPr>
                <w:sz w:val="28"/>
                <w:szCs w:val="28"/>
              </w:rPr>
              <w:t xml:space="preserve">12.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 итогов дня</w:t>
            </w:r>
          </w:p>
          <w:p w:rsidR="00373FC6" w:rsidRPr="007C72F3" w:rsidRDefault="00373FC6" w:rsidP="000D41F3">
            <w:pPr>
              <w:rPr>
                <w:sz w:val="28"/>
                <w:szCs w:val="28"/>
              </w:rPr>
            </w:pPr>
          </w:p>
          <w:p w:rsidR="00373FC6" w:rsidRPr="007C72F3" w:rsidRDefault="00373FC6" w:rsidP="00373FC6">
            <w:pPr>
              <w:rPr>
                <w:sz w:val="28"/>
                <w:szCs w:val="28"/>
              </w:rPr>
            </w:pPr>
          </w:p>
          <w:p w:rsidR="00373FC6" w:rsidRPr="007C72F3" w:rsidRDefault="00373FC6" w:rsidP="00373FC6">
            <w:pPr>
              <w:rPr>
                <w:sz w:val="28"/>
                <w:szCs w:val="28"/>
              </w:rPr>
            </w:pPr>
          </w:p>
          <w:p w:rsidR="00373FC6" w:rsidRPr="007C72F3" w:rsidRDefault="00373FC6" w:rsidP="00373FC6">
            <w:pPr>
              <w:rPr>
                <w:sz w:val="28"/>
                <w:szCs w:val="28"/>
              </w:rPr>
            </w:pPr>
          </w:p>
          <w:p w:rsidR="00373FC6" w:rsidRPr="007C72F3" w:rsidRDefault="00373FC6" w:rsidP="00373FC6">
            <w:pPr>
              <w:rPr>
                <w:sz w:val="28"/>
                <w:szCs w:val="28"/>
              </w:rPr>
            </w:pPr>
          </w:p>
          <w:p w:rsidR="000D41F3" w:rsidRPr="007C72F3" w:rsidRDefault="000D41F3" w:rsidP="00373FC6">
            <w:pPr>
              <w:rPr>
                <w:sz w:val="28"/>
                <w:szCs w:val="28"/>
              </w:rPr>
            </w:pPr>
          </w:p>
        </w:tc>
        <w:tc>
          <w:tcPr>
            <w:tcW w:w="2551" w:type="dxa"/>
          </w:tcPr>
          <w:p w:rsidR="002B697B" w:rsidRPr="007C72F3" w:rsidRDefault="002B697B" w:rsidP="002B697B">
            <w:pPr>
              <w:rPr>
                <w:b/>
                <w:sz w:val="28"/>
                <w:szCs w:val="28"/>
              </w:rPr>
            </w:pPr>
            <w:r w:rsidRPr="007C72F3">
              <w:rPr>
                <w:b/>
                <w:sz w:val="28"/>
                <w:szCs w:val="28"/>
              </w:rPr>
              <w:lastRenderedPageBreak/>
              <w:t>Ступень</w:t>
            </w:r>
            <w:r w:rsidR="005F6C57">
              <w:rPr>
                <w:b/>
                <w:sz w:val="28"/>
                <w:szCs w:val="28"/>
              </w:rPr>
              <w:t xml:space="preserve"> Мы первые</w:t>
            </w:r>
          </w:p>
          <w:p w:rsidR="002B697B" w:rsidRPr="007C72F3" w:rsidRDefault="006C272D" w:rsidP="002B697B">
            <w:pPr>
              <w:rPr>
                <w:b/>
                <w:sz w:val="28"/>
                <w:szCs w:val="28"/>
              </w:rPr>
            </w:pPr>
            <w:r>
              <w:rPr>
                <w:b/>
                <w:sz w:val="28"/>
                <w:szCs w:val="28"/>
              </w:rPr>
              <w:t>03.06.2025</w:t>
            </w:r>
            <w:r w:rsidR="002B697B">
              <w:rPr>
                <w:b/>
                <w:sz w:val="28"/>
                <w:szCs w:val="28"/>
              </w:rPr>
              <w:t xml:space="preserve"> </w:t>
            </w:r>
            <w:r w:rsidR="002B697B" w:rsidRPr="007C72F3">
              <w:rPr>
                <w:b/>
                <w:sz w:val="28"/>
                <w:szCs w:val="28"/>
              </w:rPr>
              <w:t>г.</w:t>
            </w:r>
          </w:p>
          <w:p w:rsidR="002B697B" w:rsidRPr="007C72F3" w:rsidRDefault="002B697B" w:rsidP="002B697B">
            <w:pPr>
              <w:rPr>
                <w:b/>
                <w:sz w:val="28"/>
                <w:szCs w:val="28"/>
                <w:u w:val="single"/>
              </w:rPr>
            </w:pPr>
            <w:r w:rsidRPr="007C72F3">
              <w:rPr>
                <w:sz w:val="28"/>
                <w:szCs w:val="28"/>
              </w:rPr>
              <w:t xml:space="preserve"> 1. </w:t>
            </w:r>
            <w:r w:rsidRPr="007C72F3">
              <w:rPr>
                <w:b/>
                <w:sz w:val="28"/>
                <w:szCs w:val="28"/>
                <w:u w:val="single"/>
              </w:rPr>
              <w:t>8.30-9.00</w:t>
            </w:r>
            <w:r w:rsidRPr="007C72F3">
              <w:rPr>
                <w:sz w:val="28"/>
                <w:szCs w:val="28"/>
              </w:rPr>
              <w:t>Организационные сборы</w:t>
            </w:r>
            <w:proofErr w:type="gramStart"/>
            <w:r w:rsidRPr="007C72F3">
              <w:rPr>
                <w:sz w:val="28"/>
                <w:szCs w:val="28"/>
              </w:rPr>
              <w:t xml:space="preserve"> </w:t>
            </w:r>
            <w:r w:rsidR="00743E95">
              <w:rPr>
                <w:sz w:val="28"/>
                <w:szCs w:val="28"/>
              </w:rPr>
              <w:t>П</w:t>
            </w:r>
            <w:proofErr w:type="gramEnd"/>
            <w:r w:rsidR="00743E95">
              <w:rPr>
                <w:sz w:val="28"/>
                <w:szCs w:val="28"/>
              </w:rPr>
              <w:t>ервых</w:t>
            </w:r>
            <w:r w:rsidRPr="007C72F3">
              <w:rPr>
                <w:b/>
                <w:sz w:val="28"/>
                <w:szCs w:val="28"/>
                <w:u w:val="single"/>
              </w:rPr>
              <w:t xml:space="preserve"> </w:t>
            </w:r>
          </w:p>
          <w:p w:rsidR="002B697B" w:rsidRPr="007C72F3" w:rsidRDefault="002B697B" w:rsidP="002B697B">
            <w:pPr>
              <w:rPr>
                <w:sz w:val="28"/>
                <w:szCs w:val="28"/>
              </w:rPr>
            </w:pPr>
            <w:r w:rsidRPr="007C72F3">
              <w:rPr>
                <w:sz w:val="28"/>
                <w:szCs w:val="28"/>
              </w:rPr>
              <w:t xml:space="preserve">2. </w:t>
            </w:r>
            <w:r w:rsidRPr="007C72F3">
              <w:rPr>
                <w:b/>
                <w:sz w:val="28"/>
                <w:szCs w:val="28"/>
                <w:u w:val="single"/>
              </w:rPr>
              <w:t>9.00-9.15</w:t>
            </w:r>
            <w:r w:rsidRPr="007C72F3">
              <w:rPr>
                <w:color w:val="000000"/>
                <w:sz w:val="28"/>
                <w:szCs w:val="28"/>
              </w:rPr>
              <w:t xml:space="preserve"> Ритмическая</w:t>
            </w:r>
            <w:r w:rsidRPr="007C72F3">
              <w:rPr>
                <w:sz w:val="28"/>
                <w:szCs w:val="28"/>
              </w:rPr>
              <w:t xml:space="preserve"> зарядка </w:t>
            </w:r>
            <w:r w:rsidR="00743E95">
              <w:rPr>
                <w:sz w:val="28"/>
                <w:szCs w:val="28"/>
              </w:rPr>
              <w:t>первых</w:t>
            </w:r>
          </w:p>
          <w:p w:rsidR="002B697B" w:rsidRPr="007C72F3" w:rsidRDefault="002B697B" w:rsidP="002B697B">
            <w:pPr>
              <w:rPr>
                <w:b/>
                <w:sz w:val="28"/>
                <w:szCs w:val="28"/>
                <w:u w:val="single"/>
              </w:rPr>
            </w:pPr>
            <w:r w:rsidRPr="007C72F3">
              <w:rPr>
                <w:sz w:val="28"/>
                <w:szCs w:val="28"/>
              </w:rPr>
              <w:t>3.</w:t>
            </w:r>
            <w:r w:rsidRPr="007C72F3">
              <w:rPr>
                <w:b/>
                <w:sz w:val="28"/>
                <w:szCs w:val="28"/>
                <w:u w:val="single"/>
              </w:rPr>
              <w:t>9.15-10.00</w:t>
            </w:r>
            <w:proofErr w:type="gramStart"/>
            <w:r w:rsidRPr="007C72F3">
              <w:rPr>
                <w:sz w:val="28"/>
                <w:szCs w:val="28"/>
              </w:rPr>
              <w:t>Завтрак</w:t>
            </w:r>
            <w:r w:rsidR="00743E95">
              <w:rPr>
                <w:sz w:val="28"/>
                <w:szCs w:val="28"/>
              </w:rPr>
              <w:t>-Первых</w:t>
            </w:r>
            <w:proofErr w:type="gramEnd"/>
          </w:p>
          <w:p w:rsidR="002B697B" w:rsidRDefault="002B697B" w:rsidP="002B697B">
            <w:pPr>
              <w:rPr>
                <w:sz w:val="28"/>
                <w:szCs w:val="28"/>
              </w:rPr>
            </w:pPr>
            <w:r w:rsidRPr="007C72F3">
              <w:rPr>
                <w:sz w:val="28"/>
                <w:szCs w:val="28"/>
              </w:rPr>
              <w:t>4.</w:t>
            </w:r>
            <w:r w:rsidRPr="007C72F3">
              <w:rPr>
                <w:b/>
                <w:sz w:val="28"/>
                <w:szCs w:val="28"/>
                <w:u w:val="single"/>
              </w:rPr>
              <w:t>10.00-12.00</w:t>
            </w:r>
            <w:r w:rsidRPr="007C72F3">
              <w:rPr>
                <w:sz w:val="28"/>
                <w:szCs w:val="28"/>
              </w:rPr>
              <w:t xml:space="preserve"> </w:t>
            </w:r>
          </w:p>
          <w:p w:rsidR="00743E95" w:rsidRDefault="00743E95" w:rsidP="002B697B">
            <w:pPr>
              <w:rPr>
                <w:sz w:val="28"/>
                <w:szCs w:val="28"/>
              </w:rPr>
            </w:pPr>
            <w:proofErr w:type="spellStart"/>
            <w:r>
              <w:rPr>
                <w:sz w:val="28"/>
                <w:szCs w:val="28"/>
              </w:rPr>
              <w:t>Квест</w:t>
            </w:r>
            <w:proofErr w:type="spellEnd"/>
            <w:r>
              <w:rPr>
                <w:sz w:val="28"/>
                <w:szCs w:val="28"/>
              </w:rPr>
              <w:t xml:space="preserve"> «Фото </w:t>
            </w:r>
            <w:proofErr w:type="gramStart"/>
            <w:r>
              <w:rPr>
                <w:sz w:val="28"/>
                <w:szCs w:val="28"/>
              </w:rPr>
              <w:t>-о</w:t>
            </w:r>
            <w:proofErr w:type="gramEnd"/>
            <w:r>
              <w:rPr>
                <w:sz w:val="28"/>
                <w:szCs w:val="28"/>
              </w:rPr>
              <w:t>хотники»</w:t>
            </w:r>
          </w:p>
          <w:p w:rsidR="00743E95" w:rsidRDefault="002B697B" w:rsidP="00743E95">
            <w:pPr>
              <w:pStyle w:val="a7"/>
              <w:widowControl w:val="0"/>
              <w:numPr>
                <w:ilvl w:val="1"/>
                <w:numId w:val="50"/>
              </w:numPr>
              <w:tabs>
                <w:tab w:val="left" w:pos="0"/>
                <w:tab w:val="left" w:pos="1857"/>
                <w:tab w:val="left" w:pos="1858"/>
              </w:tabs>
              <w:autoSpaceDE w:val="0"/>
              <w:autoSpaceDN w:val="0"/>
              <w:spacing w:line="276" w:lineRule="auto"/>
              <w:ind w:left="-709" w:firstLine="425"/>
              <w:contextualSpacing w:val="0"/>
              <w:rPr>
                <w:sz w:val="28"/>
                <w:szCs w:val="28"/>
              </w:rPr>
            </w:pPr>
            <w:r w:rsidRPr="007C72F3">
              <w:rPr>
                <w:b/>
                <w:sz w:val="28"/>
                <w:szCs w:val="28"/>
                <w:u w:val="single"/>
              </w:rPr>
              <w:t>12.00-13.00</w:t>
            </w:r>
            <w:r w:rsidRPr="007C72F3">
              <w:rPr>
                <w:sz w:val="28"/>
                <w:szCs w:val="28"/>
              </w:rPr>
              <w:t xml:space="preserve">.- </w:t>
            </w:r>
          </w:p>
          <w:p w:rsidR="00743E95" w:rsidRDefault="00743E95" w:rsidP="00743E95">
            <w:pPr>
              <w:pStyle w:val="a7"/>
              <w:widowControl w:val="0"/>
              <w:numPr>
                <w:ilvl w:val="1"/>
                <w:numId w:val="50"/>
              </w:numPr>
              <w:tabs>
                <w:tab w:val="left" w:pos="0"/>
                <w:tab w:val="left" w:pos="1857"/>
                <w:tab w:val="left" w:pos="1858"/>
              </w:tabs>
              <w:autoSpaceDE w:val="0"/>
              <w:autoSpaceDN w:val="0"/>
              <w:spacing w:line="276" w:lineRule="auto"/>
              <w:ind w:left="-709" w:firstLine="425"/>
              <w:contextualSpacing w:val="0"/>
              <w:rPr>
                <w:sz w:val="28"/>
                <w:szCs w:val="28"/>
              </w:rPr>
            </w:pPr>
            <w:r w:rsidRPr="007A233C">
              <w:rPr>
                <w:sz w:val="28"/>
                <w:szCs w:val="28"/>
              </w:rPr>
              <w:t xml:space="preserve"> </w:t>
            </w:r>
            <w:proofErr w:type="spellStart"/>
            <w:r>
              <w:rPr>
                <w:sz w:val="28"/>
                <w:szCs w:val="28"/>
              </w:rPr>
              <w:t>Эко-десант</w:t>
            </w:r>
            <w:proofErr w:type="spellEnd"/>
            <w:r>
              <w:rPr>
                <w:sz w:val="28"/>
                <w:szCs w:val="28"/>
              </w:rPr>
              <w:t xml:space="preserve"> акция «</w:t>
            </w:r>
            <w:proofErr w:type="spellStart"/>
            <w:r>
              <w:rPr>
                <w:sz w:val="28"/>
                <w:szCs w:val="28"/>
              </w:rPr>
              <w:t>Чис</w:t>
            </w:r>
            <w:proofErr w:type="spellEnd"/>
            <w:r>
              <w:rPr>
                <w:sz w:val="28"/>
                <w:szCs w:val="28"/>
              </w:rPr>
              <w:t xml:space="preserve">  «Чистое село  </w:t>
            </w:r>
          </w:p>
          <w:p w:rsidR="00743E95" w:rsidRPr="007A233C" w:rsidRDefault="00743E95" w:rsidP="00743E95">
            <w:pPr>
              <w:pStyle w:val="a7"/>
              <w:widowControl w:val="0"/>
              <w:numPr>
                <w:ilvl w:val="1"/>
                <w:numId w:val="50"/>
              </w:numPr>
              <w:tabs>
                <w:tab w:val="left" w:pos="0"/>
                <w:tab w:val="left" w:pos="1857"/>
                <w:tab w:val="left" w:pos="1858"/>
              </w:tabs>
              <w:autoSpaceDE w:val="0"/>
              <w:autoSpaceDN w:val="0"/>
              <w:spacing w:line="276" w:lineRule="auto"/>
              <w:ind w:left="-709" w:firstLine="425"/>
              <w:contextualSpacing w:val="0"/>
              <w:rPr>
                <w:sz w:val="28"/>
                <w:szCs w:val="28"/>
              </w:rPr>
            </w:pPr>
            <w:r>
              <w:rPr>
                <w:sz w:val="28"/>
                <w:szCs w:val="28"/>
              </w:rPr>
              <w:t>начинается с тебя»</w:t>
            </w:r>
          </w:p>
          <w:p w:rsidR="002B697B" w:rsidRPr="007C72F3" w:rsidRDefault="002B697B" w:rsidP="002B697B">
            <w:pPr>
              <w:rPr>
                <w:sz w:val="28"/>
                <w:szCs w:val="28"/>
              </w:rPr>
            </w:pPr>
            <w:r w:rsidRPr="007C72F3">
              <w:rPr>
                <w:sz w:val="28"/>
                <w:szCs w:val="28"/>
              </w:rPr>
              <w:t>Оздоровительные процедуры (</w:t>
            </w:r>
            <w:proofErr w:type="spellStart"/>
            <w:r w:rsidRPr="007C72F3">
              <w:rPr>
                <w:sz w:val="28"/>
                <w:szCs w:val="28"/>
              </w:rPr>
              <w:t>ФОК</w:t>
            </w:r>
            <w:proofErr w:type="gramStart"/>
            <w:r w:rsidRPr="007C72F3">
              <w:rPr>
                <w:sz w:val="28"/>
                <w:szCs w:val="28"/>
              </w:rPr>
              <w:t>,б</w:t>
            </w:r>
            <w:proofErr w:type="gramEnd"/>
            <w:r w:rsidRPr="007C72F3">
              <w:rPr>
                <w:sz w:val="28"/>
                <w:szCs w:val="28"/>
              </w:rPr>
              <w:t>ассейн</w:t>
            </w:r>
            <w:proofErr w:type="spellEnd"/>
            <w:r w:rsidRPr="007C72F3">
              <w:rPr>
                <w:sz w:val="28"/>
                <w:szCs w:val="28"/>
              </w:rPr>
              <w:t>)</w:t>
            </w:r>
          </w:p>
          <w:p w:rsidR="002B697B" w:rsidRPr="007C72F3" w:rsidRDefault="002B697B" w:rsidP="002B697B">
            <w:pPr>
              <w:rPr>
                <w:b/>
                <w:sz w:val="28"/>
                <w:szCs w:val="28"/>
                <w:u w:val="single"/>
              </w:rPr>
            </w:pPr>
            <w:r w:rsidRPr="007C72F3">
              <w:rPr>
                <w:sz w:val="28"/>
                <w:szCs w:val="28"/>
              </w:rPr>
              <w:t xml:space="preserve">6. </w:t>
            </w:r>
            <w:r w:rsidRPr="007C72F3">
              <w:rPr>
                <w:b/>
                <w:sz w:val="28"/>
                <w:szCs w:val="28"/>
                <w:u w:val="single"/>
              </w:rPr>
              <w:t>13.00-14.00</w:t>
            </w:r>
            <w:r w:rsidRPr="007C72F3">
              <w:rPr>
                <w:sz w:val="28"/>
                <w:szCs w:val="28"/>
              </w:rPr>
              <w:t xml:space="preserve">Обед  </w:t>
            </w:r>
          </w:p>
          <w:p w:rsidR="002B697B" w:rsidRPr="007C72F3" w:rsidRDefault="002B697B" w:rsidP="002B697B">
            <w:pPr>
              <w:pStyle w:val="af8"/>
              <w:rPr>
                <w:rFonts w:ascii="Times New Roman" w:hAnsi="Times New Roman"/>
                <w:sz w:val="28"/>
                <w:szCs w:val="28"/>
              </w:rPr>
            </w:pPr>
            <w:r w:rsidRPr="007C72F3">
              <w:rPr>
                <w:rFonts w:ascii="Times New Roman" w:hAnsi="Times New Roman"/>
                <w:b/>
                <w:sz w:val="28"/>
                <w:szCs w:val="28"/>
                <w:u w:val="single"/>
              </w:rPr>
              <w:t xml:space="preserve">7.14.00-14.30 </w:t>
            </w:r>
            <w:r w:rsidRPr="007C72F3">
              <w:rPr>
                <w:rFonts w:ascii="Times New Roman" w:hAnsi="Times New Roman"/>
                <w:sz w:val="28"/>
                <w:szCs w:val="28"/>
              </w:rPr>
              <w:t xml:space="preserve"> Минутка здоровья</w:t>
            </w:r>
            <w:r w:rsidR="00B77D4F">
              <w:rPr>
                <w:rFonts w:ascii="Times New Roman" w:hAnsi="Times New Roman"/>
                <w:sz w:val="28"/>
                <w:szCs w:val="28"/>
              </w:rPr>
              <w:t xml:space="preserve"> танцевальный </w:t>
            </w:r>
            <w:proofErr w:type="spellStart"/>
            <w:r w:rsidR="00B77D4F">
              <w:rPr>
                <w:rFonts w:ascii="Times New Roman" w:hAnsi="Times New Roman"/>
                <w:sz w:val="28"/>
                <w:szCs w:val="28"/>
              </w:rPr>
              <w:t>батл</w:t>
            </w:r>
            <w:proofErr w:type="spellEnd"/>
            <w:r w:rsidR="00B77D4F">
              <w:rPr>
                <w:rFonts w:ascii="Times New Roman" w:hAnsi="Times New Roman"/>
                <w:sz w:val="28"/>
                <w:szCs w:val="28"/>
              </w:rPr>
              <w:t xml:space="preserve"> «</w:t>
            </w:r>
            <w:r w:rsidR="00743E95">
              <w:rPr>
                <w:rFonts w:ascii="Times New Roman" w:hAnsi="Times New Roman"/>
                <w:sz w:val="28"/>
                <w:szCs w:val="28"/>
              </w:rPr>
              <w:t>Я волонтер</w:t>
            </w:r>
            <w:r w:rsidR="00B77D4F">
              <w:rPr>
                <w:rFonts w:ascii="Times New Roman" w:hAnsi="Times New Roman"/>
                <w:sz w:val="28"/>
                <w:szCs w:val="28"/>
              </w:rPr>
              <w:t xml:space="preserve">» </w:t>
            </w:r>
            <w:r w:rsidRPr="007C72F3">
              <w:rPr>
                <w:rFonts w:ascii="Times New Roman" w:hAnsi="Times New Roman"/>
                <w:sz w:val="28"/>
                <w:szCs w:val="28"/>
              </w:rPr>
              <w:t xml:space="preserve">  </w:t>
            </w:r>
            <w:r w:rsidRPr="007C72F3">
              <w:rPr>
                <w:rFonts w:ascii="Times New Roman" w:hAnsi="Times New Roman"/>
                <w:color w:val="333333"/>
                <w:sz w:val="28"/>
                <w:szCs w:val="28"/>
              </w:rPr>
              <w:t xml:space="preserve"> </w:t>
            </w:r>
          </w:p>
          <w:p w:rsidR="002B697B" w:rsidRPr="007C72F3" w:rsidRDefault="002B697B" w:rsidP="002B697B">
            <w:pPr>
              <w:rPr>
                <w:sz w:val="28"/>
                <w:szCs w:val="28"/>
              </w:rPr>
            </w:pPr>
            <w:r w:rsidRPr="007C72F3">
              <w:rPr>
                <w:sz w:val="28"/>
                <w:szCs w:val="28"/>
              </w:rPr>
              <w:t xml:space="preserve">8. </w:t>
            </w:r>
            <w:r w:rsidRPr="007C72F3">
              <w:rPr>
                <w:b/>
                <w:sz w:val="28"/>
                <w:szCs w:val="28"/>
                <w:u w:val="single"/>
              </w:rPr>
              <w:t>14.30-15.30</w:t>
            </w:r>
            <w:r w:rsidRPr="007C72F3">
              <w:rPr>
                <w:sz w:val="28"/>
                <w:szCs w:val="28"/>
              </w:rPr>
              <w:t>Сон час</w:t>
            </w:r>
            <w:r w:rsidR="00B77D4F">
              <w:rPr>
                <w:sz w:val="28"/>
                <w:szCs w:val="28"/>
              </w:rPr>
              <w:t>, игры на свежем воздухе</w:t>
            </w:r>
          </w:p>
          <w:p w:rsidR="002B697B" w:rsidRPr="007C72F3" w:rsidRDefault="002B697B" w:rsidP="002B697B">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2B697B" w:rsidRPr="007C72F3" w:rsidRDefault="002B697B" w:rsidP="002B697B">
            <w:pPr>
              <w:rPr>
                <w:rStyle w:val="10"/>
                <w:sz w:val="28"/>
              </w:rPr>
            </w:pPr>
            <w:r w:rsidRPr="007C72F3">
              <w:rPr>
                <w:sz w:val="28"/>
                <w:szCs w:val="28"/>
              </w:rPr>
              <w:t>10.</w:t>
            </w:r>
            <w:r w:rsidRPr="007C72F3">
              <w:rPr>
                <w:b/>
                <w:sz w:val="28"/>
                <w:szCs w:val="28"/>
                <w:u w:val="single"/>
              </w:rPr>
              <w:t>16.30-17.30</w:t>
            </w:r>
            <w:r w:rsidRPr="007C72F3">
              <w:rPr>
                <w:sz w:val="28"/>
                <w:szCs w:val="28"/>
              </w:rPr>
              <w:t xml:space="preserve"> </w:t>
            </w:r>
            <w:r w:rsidRPr="007C72F3">
              <w:rPr>
                <w:rStyle w:val="10"/>
                <w:sz w:val="28"/>
              </w:rPr>
              <w:t xml:space="preserve"> </w:t>
            </w:r>
          </w:p>
          <w:p w:rsidR="002B697B" w:rsidRPr="007C72F3" w:rsidRDefault="00743E95" w:rsidP="002B697B">
            <w:pPr>
              <w:rPr>
                <w:rStyle w:val="a9"/>
                <w:b w:val="0"/>
                <w:sz w:val="28"/>
                <w:szCs w:val="28"/>
              </w:rPr>
            </w:pPr>
            <w:r>
              <w:rPr>
                <w:rStyle w:val="a9"/>
                <w:b w:val="0"/>
                <w:sz w:val="28"/>
                <w:szCs w:val="28"/>
              </w:rPr>
              <w:t>Инсоляция «»Доброе сердце, добрые руки»</w:t>
            </w:r>
          </w:p>
          <w:p w:rsidR="002B697B" w:rsidRPr="007C72F3" w:rsidRDefault="002B697B" w:rsidP="002B697B">
            <w:pPr>
              <w:rPr>
                <w:sz w:val="28"/>
                <w:szCs w:val="28"/>
              </w:rPr>
            </w:pPr>
            <w:r w:rsidRPr="007C72F3">
              <w:rPr>
                <w:rStyle w:val="a9"/>
                <w:sz w:val="28"/>
                <w:szCs w:val="28"/>
              </w:rPr>
              <w:t xml:space="preserve"> </w:t>
            </w:r>
            <w:r w:rsidRPr="007C72F3">
              <w:rPr>
                <w:sz w:val="28"/>
                <w:szCs w:val="28"/>
              </w:rPr>
              <w:t xml:space="preserve">12. </w:t>
            </w:r>
            <w:r w:rsidRPr="007C72F3">
              <w:rPr>
                <w:b/>
                <w:sz w:val="28"/>
                <w:szCs w:val="28"/>
                <w:u w:val="single"/>
              </w:rPr>
              <w:t>17.30-18.00</w:t>
            </w:r>
            <w:r w:rsidRPr="007C72F3">
              <w:rPr>
                <w:sz w:val="28"/>
                <w:szCs w:val="28"/>
              </w:rPr>
              <w:t xml:space="preserve"> «Огоньки»- подведение итогов дня </w:t>
            </w:r>
          </w:p>
          <w:p w:rsidR="000D41F3" w:rsidRPr="007C72F3" w:rsidRDefault="000D41F3" w:rsidP="000D41F3">
            <w:pPr>
              <w:rPr>
                <w:sz w:val="28"/>
                <w:szCs w:val="28"/>
              </w:rPr>
            </w:pPr>
          </w:p>
          <w:p w:rsidR="000D41F3" w:rsidRPr="007C72F3" w:rsidRDefault="000D41F3" w:rsidP="000D41F3">
            <w:pPr>
              <w:rPr>
                <w:sz w:val="28"/>
                <w:szCs w:val="28"/>
              </w:rPr>
            </w:pPr>
          </w:p>
          <w:p w:rsidR="000D41F3" w:rsidRPr="007C72F3" w:rsidRDefault="000D41F3" w:rsidP="000D41F3">
            <w:pPr>
              <w:rPr>
                <w:sz w:val="28"/>
                <w:szCs w:val="28"/>
              </w:rPr>
            </w:pPr>
          </w:p>
          <w:p w:rsidR="000D41F3" w:rsidRPr="007C72F3" w:rsidRDefault="000D41F3" w:rsidP="000D41F3">
            <w:pPr>
              <w:rPr>
                <w:sz w:val="28"/>
                <w:szCs w:val="28"/>
              </w:rPr>
            </w:pPr>
          </w:p>
          <w:p w:rsidR="00373FC6" w:rsidRPr="007C72F3" w:rsidRDefault="00373FC6" w:rsidP="000D41F3">
            <w:pPr>
              <w:rPr>
                <w:sz w:val="28"/>
                <w:szCs w:val="28"/>
              </w:rPr>
            </w:pPr>
          </w:p>
          <w:p w:rsidR="00373FC6" w:rsidRPr="007C72F3" w:rsidRDefault="00373FC6" w:rsidP="00373FC6">
            <w:pPr>
              <w:rPr>
                <w:sz w:val="28"/>
                <w:szCs w:val="28"/>
              </w:rPr>
            </w:pPr>
          </w:p>
          <w:p w:rsidR="000D41F3" w:rsidRPr="007C72F3" w:rsidRDefault="000D41F3" w:rsidP="00373FC6">
            <w:pPr>
              <w:rPr>
                <w:sz w:val="28"/>
                <w:szCs w:val="28"/>
              </w:rPr>
            </w:pPr>
          </w:p>
        </w:tc>
      </w:tr>
      <w:tr w:rsidR="000D41F3" w:rsidRPr="007C72F3" w:rsidTr="00E25C0E">
        <w:trPr>
          <w:trHeight w:val="3266"/>
        </w:trPr>
        <w:tc>
          <w:tcPr>
            <w:tcW w:w="3227" w:type="dxa"/>
          </w:tcPr>
          <w:p w:rsidR="000D41F3" w:rsidRPr="007C72F3" w:rsidRDefault="000D41F3" w:rsidP="00D244E0">
            <w:pPr>
              <w:rPr>
                <w:b/>
                <w:sz w:val="28"/>
                <w:szCs w:val="28"/>
              </w:rPr>
            </w:pPr>
            <w:r w:rsidRPr="007C72F3">
              <w:rPr>
                <w:b/>
                <w:sz w:val="28"/>
                <w:szCs w:val="28"/>
              </w:rPr>
              <w:lastRenderedPageBreak/>
              <w:t>Ступень</w:t>
            </w:r>
            <w:proofErr w:type="gramStart"/>
            <w:r w:rsidRPr="007C72F3">
              <w:rPr>
                <w:b/>
                <w:sz w:val="28"/>
                <w:szCs w:val="28"/>
              </w:rPr>
              <w:t xml:space="preserve"> </w:t>
            </w:r>
            <w:r w:rsidR="00F50DF9">
              <w:rPr>
                <w:b/>
                <w:sz w:val="28"/>
                <w:szCs w:val="28"/>
              </w:rPr>
              <w:t>О</w:t>
            </w:r>
            <w:proofErr w:type="gramEnd"/>
            <w:r w:rsidR="00F50DF9">
              <w:rPr>
                <w:b/>
                <w:sz w:val="28"/>
                <w:szCs w:val="28"/>
              </w:rPr>
              <w:t xml:space="preserve"> спорт, ты мир.</w:t>
            </w:r>
          </w:p>
          <w:p w:rsidR="00D244E0" w:rsidRPr="007C72F3" w:rsidRDefault="00D273B6" w:rsidP="00D244E0">
            <w:pPr>
              <w:rPr>
                <w:b/>
                <w:sz w:val="28"/>
                <w:szCs w:val="28"/>
              </w:rPr>
            </w:pPr>
            <w:r>
              <w:rPr>
                <w:b/>
                <w:sz w:val="28"/>
                <w:szCs w:val="28"/>
              </w:rPr>
              <w:t xml:space="preserve">    </w:t>
            </w:r>
            <w:r w:rsidR="006C272D">
              <w:rPr>
                <w:b/>
                <w:sz w:val="28"/>
                <w:szCs w:val="28"/>
              </w:rPr>
              <w:t>04.06.2025</w:t>
            </w:r>
            <w:r w:rsidR="00D244E0" w:rsidRPr="007C72F3">
              <w:rPr>
                <w:b/>
                <w:sz w:val="28"/>
                <w:szCs w:val="28"/>
              </w:rPr>
              <w:t xml:space="preserve"> г.</w:t>
            </w:r>
          </w:p>
          <w:p w:rsidR="000D41F3" w:rsidRPr="007C72F3" w:rsidRDefault="000D41F3" w:rsidP="000D41F3">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0D41F3" w:rsidRPr="007C72F3" w:rsidRDefault="000D41F3" w:rsidP="000D41F3">
            <w:pPr>
              <w:rPr>
                <w:sz w:val="28"/>
                <w:szCs w:val="28"/>
              </w:rPr>
            </w:pPr>
            <w:r w:rsidRPr="007C72F3">
              <w:rPr>
                <w:sz w:val="28"/>
                <w:szCs w:val="28"/>
              </w:rPr>
              <w:t xml:space="preserve">2. </w:t>
            </w:r>
            <w:r w:rsidRPr="007C72F3">
              <w:rPr>
                <w:b/>
                <w:sz w:val="28"/>
                <w:szCs w:val="28"/>
                <w:u w:val="single"/>
              </w:rPr>
              <w:t>9.00-9.15</w:t>
            </w:r>
            <w:r w:rsidRPr="007C72F3">
              <w:rPr>
                <w:color w:val="000000"/>
                <w:sz w:val="28"/>
                <w:szCs w:val="28"/>
              </w:rPr>
              <w:t xml:space="preserve"> Ритмическая</w:t>
            </w:r>
            <w:r w:rsidRPr="007C72F3">
              <w:rPr>
                <w:sz w:val="28"/>
                <w:szCs w:val="28"/>
              </w:rPr>
              <w:t xml:space="preserve"> зарядка </w:t>
            </w:r>
          </w:p>
          <w:p w:rsidR="000D41F3" w:rsidRPr="007C72F3" w:rsidRDefault="000D41F3" w:rsidP="000D41F3">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D168E0" w:rsidRDefault="000D41F3" w:rsidP="00D168E0">
            <w:pPr>
              <w:rPr>
                <w:b/>
                <w:sz w:val="28"/>
                <w:szCs w:val="28"/>
                <w:u w:val="single"/>
              </w:rPr>
            </w:pPr>
            <w:r w:rsidRPr="007C72F3">
              <w:rPr>
                <w:sz w:val="28"/>
                <w:szCs w:val="28"/>
              </w:rPr>
              <w:t xml:space="preserve">4. </w:t>
            </w:r>
            <w:r w:rsidRPr="007C72F3">
              <w:rPr>
                <w:b/>
                <w:sz w:val="28"/>
                <w:szCs w:val="28"/>
                <w:u w:val="single"/>
              </w:rPr>
              <w:t>10.00-12.00</w:t>
            </w:r>
          </w:p>
          <w:p w:rsidR="00976B1E" w:rsidRPr="00976B1E" w:rsidRDefault="00D168E0" w:rsidP="00976B1E">
            <w:pPr>
              <w:pStyle w:val="1"/>
              <w:spacing w:line="240" w:lineRule="auto"/>
              <w:rPr>
                <w:b w:val="0"/>
                <w:i w:val="0"/>
                <w:color w:val="151515"/>
                <w:sz w:val="28"/>
              </w:rPr>
            </w:pPr>
            <w:r w:rsidRPr="00976B1E">
              <w:rPr>
                <w:b w:val="0"/>
                <w:i w:val="0"/>
                <w:color w:val="000000"/>
                <w:sz w:val="28"/>
                <w:shd w:val="clear" w:color="auto" w:fill="FFFFFF"/>
              </w:rPr>
              <w:t xml:space="preserve">Конкурсная программа </w:t>
            </w:r>
            <w:r w:rsidR="00743E95" w:rsidRPr="00976B1E">
              <w:rPr>
                <w:b w:val="0"/>
                <w:i w:val="0"/>
                <w:color w:val="000000"/>
                <w:sz w:val="28"/>
                <w:shd w:val="clear" w:color="auto" w:fill="FFFFFF"/>
              </w:rPr>
              <w:t>«</w:t>
            </w:r>
            <w:r w:rsidR="00976B1E" w:rsidRPr="00976B1E">
              <w:rPr>
                <w:b w:val="0"/>
                <w:i w:val="0"/>
                <w:color w:val="151515"/>
                <w:sz w:val="28"/>
              </w:rPr>
              <w:t xml:space="preserve"> "Физкульт-ура! В гости к нам пришла игра!"</w:t>
            </w:r>
          </w:p>
          <w:p w:rsidR="00D168E0" w:rsidRDefault="000D41F3" w:rsidP="00D168E0">
            <w:pPr>
              <w:rPr>
                <w:color w:val="000000"/>
                <w:sz w:val="28"/>
                <w:szCs w:val="28"/>
              </w:rPr>
            </w:pPr>
            <w:r w:rsidRPr="007C72F3">
              <w:rPr>
                <w:sz w:val="28"/>
                <w:szCs w:val="28"/>
              </w:rPr>
              <w:t>5.</w:t>
            </w:r>
            <w:r w:rsidRPr="007C72F3">
              <w:rPr>
                <w:b/>
                <w:sz w:val="28"/>
                <w:szCs w:val="28"/>
                <w:u w:val="single"/>
              </w:rPr>
              <w:t>12.00-13.00</w:t>
            </w:r>
            <w:r w:rsidRPr="007C72F3">
              <w:rPr>
                <w:sz w:val="28"/>
                <w:szCs w:val="28"/>
              </w:rPr>
              <w:t xml:space="preserve">.- </w:t>
            </w:r>
          </w:p>
          <w:p w:rsidR="004621BF" w:rsidRDefault="004621BF" w:rsidP="00D168E0">
            <w:pPr>
              <w:rPr>
                <w:sz w:val="28"/>
                <w:szCs w:val="28"/>
              </w:rPr>
            </w:pPr>
            <w:r>
              <w:rPr>
                <w:color w:val="000000"/>
                <w:sz w:val="28"/>
                <w:szCs w:val="28"/>
              </w:rPr>
              <w:t>Спортивная игра «Снайперы»</w:t>
            </w:r>
          </w:p>
          <w:p w:rsidR="006D172B" w:rsidRPr="00D168E0" w:rsidRDefault="006D172B" w:rsidP="00D168E0">
            <w:pPr>
              <w:rPr>
                <w:sz w:val="28"/>
                <w:szCs w:val="28"/>
              </w:rPr>
            </w:pPr>
            <w:r>
              <w:rPr>
                <w:color w:val="000000"/>
                <w:sz w:val="28"/>
                <w:szCs w:val="28"/>
              </w:rPr>
              <w:t xml:space="preserve">Турнир по </w:t>
            </w:r>
            <w:r w:rsidR="005252AC">
              <w:rPr>
                <w:color w:val="000000"/>
                <w:sz w:val="28"/>
                <w:szCs w:val="28"/>
              </w:rPr>
              <w:t>шахматам</w:t>
            </w:r>
          </w:p>
          <w:p w:rsidR="000D41F3" w:rsidRPr="007C72F3" w:rsidRDefault="000D41F3" w:rsidP="000D41F3">
            <w:pPr>
              <w:rPr>
                <w:b/>
                <w:sz w:val="28"/>
                <w:szCs w:val="28"/>
                <w:u w:val="single"/>
              </w:rPr>
            </w:pPr>
            <w:r w:rsidRPr="007C72F3">
              <w:rPr>
                <w:sz w:val="28"/>
                <w:szCs w:val="28"/>
              </w:rPr>
              <w:t xml:space="preserve">6. Обед  </w:t>
            </w:r>
            <w:r w:rsidRPr="007C72F3">
              <w:rPr>
                <w:b/>
                <w:sz w:val="28"/>
                <w:szCs w:val="28"/>
                <w:u w:val="single"/>
              </w:rPr>
              <w:t>13.00-14.00</w:t>
            </w:r>
          </w:p>
          <w:p w:rsidR="000D41F3" w:rsidRPr="007C72F3" w:rsidRDefault="000D41F3" w:rsidP="000D41F3">
            <w:pPr>
              <w:rPr>
                <w:b/>
                <w:sz w:val="28"/>
                <w:szCs w:val="28"/>
                <w:u w:val="single"/>
              </w:rPr>
            </w:pPr>
            <w:r w:rsidRPr="007C72F3">
              <w:rPr>
                <w:b/>
                <w:sz w:val="28"/>
                <w:szCs w:val="28"/>
                <w:u w:val="single"/>
              </w:rPr>
              <w:t>7.14.00-14.30</w:t>
            </w:r>
            <w:r w:rsidR="00D168E0">
              <w:rPr>
                <w:sz w:val="28"/>
                <w:szCs w:val="28"/>
              </w:rPr>
              <w:t xml:space="preserve"> </w:t>
            </w:r>
            <w:r w:rsidR="00D168E0" w:rsidRPr="00976B1E">
              <w:rPr>
                <w:color w:val="000000"/>
                <w:sz w:val="28"/>
                <w:szCs w:val="28"/>
                <w:shd w:val="clear" w:color="auto" w:fill="FFFFFF"/>
              </w:rPr>
              <w:t>Конкурс частушек</w:t>
            </w:r>
            <w:r w:rsidR="005252AC" w:rsidRPr="00976B1E">
              <w:rPr>
                <w:color w:val="000000"/>
                <w:sz w:val="28"/>
                <w:szCs w:val="28"/>
                <w:shd w:val="clear" w:color="auto" w:fill="FFFFFF"/>
              </w:rPr>
              <w:t xml:space="preserve"> о спорте и здоровом образе жизни</w:t>
            </w:r>
          </w:p>
          <w:p w:rsidR="000D41F3" w:rsidRPr="007C72F3" w:rsidRDefault="000D41F3" w:rsidP="000D41F3">
            <w:pPr>
              <w:rPr>
                <w:sz w:val="28"/>
                <w:szCs w:val="28"/>
              </w:rPr>
            </w:pPr>
            <w:r w:rsidRPr="007C72F3">
              <w:rPr>
                <w:sz w:val="28"/>
                <w:szCs w:val="28"/>
              </w:rPr>
              <w:t xml:space="preserve">8. </w:t>
            </w:r>
            <w:r w:rsidRPr="007C72F3">
              <w:rPr>
                <w:b/>
                <w:sz w:val="28"/>
                <w:szCs w:val="28"/>
                <w:u w:val="single"/>
              </w:rPr>
              <w:t>14.30-15.30</w:t>
            </w:r>
            <w:r w:rsidRPr="007C72F3">
              <w:rPr>
                <w:sz w:val="28"/>
                <w:szCs w:val="28"/>
              </w:rPr>
              <w:t xml:space="preserve">Сон час </w:t>
            </w:r>
          </w:p>
          <w:p w:rsidR="006D1553" w:rsidRPr="006D1553" w:rsidRDefault="00D67DF7" w:rsidP="006D1553">
            <w:pPr>
              <w:rPr>
                <w:sz w:val="28"/>
                <w:szCs w:val="28"/>
              </w:rPr>
            </w:pPr>
            <w:r w:rsidRPr="007C72F3">
              <w:rPr>
                <w:sz w:val="28"/>
                <w:szCs w:val="28"/>
              </w:rPr>
              <w:t>Работа в танцевальной студии. Игры на свежем воздухе.</w:t>
            </w:r>
            <w:r w:rsidR="006D1553" w:rsidRPr="006D1553">
              <w:rPr>
                <w:sz w:val="28"/>
                <w:szCs w:val="28"/>
              </w:rPr>
              <w:t xml:space="preserve"> Спортивный час</w:t>
            </w:r>
          </w:p>
          <w:p w:rsidR="000D41F3" w:rsidRPr="007C72F3" w:rsidRDefault="000D41F3" w:rsidP="000D41F3">
            <w:pPr>
              <w:rPr>
                <w:sz w:val="28"/>
                <w:szCs w:val="28"/>
              </w:rPr>
            </w:pPr>
          </w:p>
          <w:p w:rsidR="000D41F3" w:rsidRPr="007C72F3" w:rsidRDefault="000D41F3" w:rsidP="000D41F3">
            <w:pPr>
              <w:rPr>
                <w:sz w:val="28"/>
                <w:szCs w:val="28"/>
              </w:rPr>
            </w:pPr>
            <w:r w:rsidRPr="007C72F3">
              <w:rPr>
                <w:sz w:val="28"/>
                <w:szCs w:val="28"/>
              </w:rPr>
              <w:lastRenderedPageBreak/>
              <w:t xml:space="preserve">9. </w:t>
            </w:r>
            <w:r w:rsidRPr="007C72F3">
              <w:rPr>
                <w:b/>
                <w:sz w:val="28"/>
                <w:szCs w:val="28"/>
                <w:u w:val="single"/>
              </w:rPr>
              <w:t>16.00-16.30</w:t>
            </w:r>
            <w:r w:rsidRPr="007C72F3">
              <w:rPr>
                <w:sz w:val="28"/>
                <w:szCs w:val="28"/>
              </w:rPr>
              <w:t xml:space="preserve">Полдник </w:t>
            </w:r>
          </w:p>
          <w:p w:rsidR="000D41F3" w:rsidRDefault="000D41F3" w:rsidP="000D41F3">
            <w:pPr>
              <w:rPr>
                <w:sz w:val="28"/>
                <w:szCs w:val="28"/>
              </w:rPr>
            </w:pPr>
            <w:r w:rsidRPr="007C72F3">
              <w:rPr>
                <w:sz w:val="28"/>
                <w:szCs w:val="28"/>
              </w:rPr>
              <w:t>10.</w:t>
            </w:r>
            <w:r w:rsidRPr="007C72F3">
              <w:rPr>
                <w:b/>
                <w:sz w:val="28"/>
                <w:szCs w:val="28"/>
                <w:u w:val="single"/>
              </w:rPr>
              <w:t xml:space="preserve">16.30-17.30 </w:t>
            </w:r>
            <w:r w:rsidR="00D168E0">
              <w:rPr>
                <w:sz w:val="28"/>
                <w:szCs w:val="28"/>
              </w:rPr>
              <w:t>Конкурсная программа «</w:t>
            </w:r>
            <w:r w:rsidR="00A43560">
              <w:rPr>
                <w:sz w:val="28"/>
                <w:szCs w:val="28"/>
              </w:rPr>
              <w:t>Мой момент славы</w:t>
            </w:r>
            <w:r w:rsidR="00D168E0">
              <w:rPr>
                <w:sz w:val="28"/>
                <w:szCs w:val="28"/>
              </w:rPr>
              <w:t>»</w:t>
            </w:r>
          </w:p>
          <w:p w:rsidR="000D41F3" w:rsidRPr="007C72F3" w:rsidRDefault="000D41F3" w:rsidP="000D41F3">
            <w:pPr>
              <w:rPr>
                <w:sz w:val="28"/>
                <w:szCs w:val="28"/>
              </w:rPr>
            </w:pPr>
            <w:r w:rsidRPr="007C72F3">
              <w:rPr>
                <w:sz w:val="28"/>
                <w:szCs w:val="28"/>
              </w:rPr>
              <w:t xml:space="preserve">12.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 итогов дня</w:t>
            </w:r>
          </w:p>
          <w:p w:rsidR="000D41F3" w:rsidRPr="007C72F3" w:rsidRDefault="000D41F3" w:rsidP="000D41F3">
            <w:pPr>
              <w:rPr>
                <w:sz w:val="28"/>
                <w:szCs w:val="28"/>
              </w:rPr>
            </w:pPr>
          </w:p>
        </w:tc>
        <w:tc>
          <w:tcPr>
            <w:tcW w:w="2551" w:type="dxa"/>
          </w:tcPr>
          <w:p w:rsidR="000D41F3" w:rsidRPr="007C72F3" w:rsidRDefault="000D41F3" w:rsidP="00D244E0">
            <w:pPr>
              <w:rPr>
                <w:b/>
                <w:sz w:val="28"/>
                <w:szCs w:val="28"/>
              </w:rPr>
            </w:pPr>
            <w:r w:rsidRPr="007C72F3">
              <w:rPr>
                <w:b/>
                <w:sz w:val="28"/>
                <w:szCs w:val="28"/>
              </w:rPr>
              <w:lastRenderedPageBreak/>
              <w:t xml:space="preserve">Ступень </w:t>
            </w:r>
            <w:r w:rsidR="00D244E0" w:rsidRPr="007C72F3">
              <w:rPr>
                <w:b/>
                <w:sz w:val="28"/>
                <w:szCs w:val="28"/>
              </w:rPr>
              <w:t>спортивна</w:t>
            </w:r>
            <w:r w:rsidR="00D67DF7" w:rsidRPr="007C72F3">
              <w:rPr>
                <w:b/>
                <w:sz w:val="28"/>
                <w:szCs w:val="28"/>
              </w:rPr>
              <w:t>я</w:t>
            </w:r>
          </w:p>
          <w:p w:rsidR="00D244E0" w:rsidRPr="007C72F3" w:rsidRDefault="006C272D" w:rsidP="00D244E0">
            <w:pPr>
              <w:rPr>
                <w:b/>
                <w:sz w:val="28"/>
                <w:szCs w:val="28"/>
              </w:rPr>
            </w:pPr>
            <w:r>
              <w:rPr>
                <w:b/>
                <w:sz w:val="28"/>
                <w:szCs w:val="28"/>
              </w:rPr>
              <w:t>05.06.2025</w:t>
            </w:r>
            <w:r w:rsidR="00D244E0" w:rsidRPr="007C72F3">
              <w:rPr>
                <w:b/>
                <w:sz w:val="28"/>
                <w:szCs w:val="28"/>
              </w:rPr>
              <w:t>г.</w:t>
            </w:r>
          </w:p>
          <w:p w:rsidR="000D41F3" w:rsidRPr="007C72F3" w:rsidRDefault="000D41F3" w:rsidP="000D41F3">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0D41F3" w:rsidRPr="007C72F3" w:rsidRDefault="000D41F3" w:rsidP="000D41F3">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Зарядка </w:t>
            </w:r>
          </w:p>
          <w:p w:rsidR="000D41F3" w:rsidRPr="007C72F3" w:rsidRDefault="000D41F3" w:rsidP="000D41F3">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A43560" w:rsidRDefault="000D41F3" w:rsidP="00A43560">
            <w:pPr>
              <w:pStyle w:val="a8"/>
              <w:shd w:val="clear" w:color="auto" w:fill="FFFFFF"/>
              <w:spacing w:before="0" w:after="130"/>
              <w:jc w:val="center"/>
              <w:rPr>
                <w:b/>
                <w:sz w:val="28"/>
                <w:szCs w:val="28"/>
                <w:u w:val="single"/>
              </w:rPr>
            </w:pPr>
            <w:r w:rsidRPr="007C72F3">
              <w:rPr>
                <w:sz w:val="28"/>
                <w:szCs w:val="28"/>
              </w:rPr>
              <w:t xml:space="preserve">4. </w:t>
            </w:r>
            <w:r w:rsidRPr="007C72F3">
              <w:rPr>
                <w:b/>
                <w:sz w:val="28"/>
                <w:szCs w:val="28"/>
                <w:u w:val="single"/>
              </w:rPr>
              <w:t>10.0</w:t>
            </w:r>
            <w:r w:rsidR="00A43560">
              <w:rPr>
                <w:b/>
                <w:sz w:val="28"/>
                <w:szCs w:val="28"/>
                <w:u w:val="single"/>
              </w:rPr>
              <w:t>0-12.00</w:t>
            </w:r>
          </w:p>
          <w:p w:rsidR="00A43560" w:rsidRPr="00A43560" w:rsidRDefault="000D41F3" w:rsidP="00A43560">
            <w:pPr>
              <w:pStyle w:val="a8"/>
              <w:shd w:val="clear" w:color="auto" w:fill="FFFFFF"/>
              <w:spacing w:before="0" w:after="130"/>
              <w:rPr>
                <w:rFonts w:ascii="Arial" w:hAnsi="Arial" w:cs="Arial"/>
                <w:color w:val="000000"/>
                <w:sz w:val="18"/>
                <w:szCs w:val="18"/>
              </w:rPr>
            </w:pPr>
            <w:r w:rsidRPr="007C72F3">
              <w:rPr>
                <w:b/>
                <w:sz w:val="28"/>
                <w:szCs w:val="28"/>
                <w:u w:val="single"/>
              </w:rPr>
              <w:t xml:space="preserve">Беседа </w:t>
            </w:r>
            <w:r w:rsidRPr="007C72F3">
              <w:rPr>
                <w:sz w:val="28"/>
                <w:szCs w:val="28"/>
              </w:rPr>
              <w:t xml:space="preserve">Работа творческих мастерских. </w:t>
            </w:r>
            <w:r w:rsidR="0038052D">
              <w:rPr>
                <w:sz w:val="28"/>
                <w:szCs w:val="28"/>
              </w:rPr>
              <w:t xml:space="preserve"> Спортивно интеллектуальный бой </w:t>
            </w:r>
            <w:r w:rsidR="00A43560">
              <w:rPr>
                <w:rFonts w:ascii="Arial" w:hAnsi="Arial" w:cs="Arial"/>
                <w:b/>
                <w:bCs/>
                <w:color w:val="000000"/>
                <w:sz w:val="18"/>
                <w:szCs w:val="18"/>
              </w:rPr>
              <w:t xml:space="preserve"> </w:t>
            </w:r>
            <w:r w:rsidR="00A43560" w:rsidRPr="00A43560">
              <w:rPr>
                <w:bCs/>
                <w:color w:val="000000"/>
                <w:sz w:val="28"/>
                <w:szCs w:val="28"/>
              </w:rPr>
              <w:t>«Спортивный ринг»</w:t>
            </w:r>
          </w:p>
          <w:p w:rsidR="000D41F3" w:rsidRDefault="000D41F3" w:rsidP="000D41F3">
            <w:pPr>
              <w:rPr>
                <w:sz w:val="28"/>
                <w:szCs w:val="28"/>
              </w:rPr>
            </w:pPr>
            <w:r w:rsidRPr="007C72F3">
              <w:rPr>
                <w:sz w:val="28"/>
                <w:szCs w:val="28"/>
              </w:rPr>
              <w:t>5.</w:t>
            </w:r>
            <w:r w:rsidRPr="007C72F3">
              <w:rPr>
                <w:b/>
                <w:sz w:val="28"/>
                <w:szCs w:val="28"/>
                <w:u w:val="single"/>
              </w:rPr>
              <w:t>12.00-13.00</w:t>
            </w:r>
            <w:r w:rsidRPr="007C72F3">
              <w:rPr>
                <w:sz w:val="28"/>
                <w:szCs w:val="28"/>
              </w:rPr>
              <w:t xml:space="preserve">.- </w:t>
            </w:r>
          </w:p>
          <w:p w:rsidR="0038052D" w:rsidRPr="007C72F3" w:rsidRDefault="00A43560" w:rsidP="000D41F3">
            <w:pPr>
              <w:rPr>
                <w:sz w:val="28"/>
                <w:szCs w:val="28"/>
              </w:rPr>
            </w:pPr>
            <w:r>
              <w:rPr>
                <w:sz w:val="28"/>
                <w:szCs w:val="28"/>
              </w:rPr>
              <w:t>Фотоконкурс «Мы</w:t>
            </w:r>
            <w:r w:rsidR="0038052D">
              <w:rPr>
                <w:sz w:val="28"/>
                <w:szCs w:val="28"/>
              </w:rPr>
              <w:t xml:space="preserve"> </w:t>
            </w:r>
            <w:r>
              <w:rPr>
                <w:sz w:val="28"/>
                <w:szCs w:val="28"/>
              </w:rPr>
              <w:t>за</w:t>
            </w:r>
            <w:r w:rsidR="0038052D">
              <w:rPr>
                <w:sz w:val="28"/>
                <w:szCs w:val="28"/>
              </w:rPr>
              <w:t xml:space="preserve"> спорт»</w:t>
            </w:r>
          </w:p>
          <w:p w:rsidR="000D41F3" w:rsidRPr="007C72F3" w:rsidRDefault="000D41F3" w:rsidP="000D41F3">
            <w:pPr>
              <w:rPr>
                <w:b/>
                <w:sz w:val="28"/>
                <w:szCs w:val="28"/>
                <w:u w:val="single"/>
              </w:rPr>
            </w:pPr>
            <w:r w:rsidRPr="007C72F3">
              <w:rPr>
                <w:sz w:val="28"/>
                <w:szCs w:val="28"/>
              </w:rPr>
              <w:t xml:space="preserve">6. Обед  </w:t>
            </w:r>
            <w:r w:rsidRPr="007C72F3">
              <w:rPr>
                <w:b/>
                <w:sz w:val="28"/>
                <w:szCs w:val="28"/>
                <w:u w:val="single"/>
              </w:rPr>
              <w:t>13.00-14.00</w:t>
            </w:r>
          </w:p>
          <w:p w:rsidR="000D41F3" w:rsidRPr="007C72F3" w:rsidRDefault="000D41F3" w:rsidP="000D41F3">
            <w:pPr>
              <w:rPr>
                <w:sz w:val="28"/>
                <w:szCs w:val="28"/>
              </w:rPr>
            </w:pPr>
            <w:r w:rsidRPr="007C72F3">
              <w:rPr>
                <w:b/>
                <w:sz w:val="28"/>
                <w:szCs w:val="28"/>
                <w:u w:val="single"/>
              </w:rPr>
              <w:t xml:space="preserve">7.14.00-14.30 </w:t>
            </w:r>
            <w:r w:rsidR="0038052D">
              <w:rPr>
                <w:b/>
                <w:sz w:val="28"/>
                <w:szCs w:val="28"/>
                <w:u w:val="single"/>
              </w:rPr>
              <w:t xml:space="preserve"> </w:t>
            </w:r>
            <w:r w:rsidRPr="007C72F3">
              <w:rPr>
                <w:b/>
                <w:sz w:val="28"/>
                <w:szCs w:val="28"/>
                <w:u w:val="single"/>
              </w:rPr>
              <w:t>«</w:t>
            </w:r>
            <w:r w:rsidRPr="007C72F3">
              <w:rPr>
                <w:sz w:val="28"/>
                <w:szCs w:val="28"/>
              </w:rPr>
              <w:t xml:space="preserve">Мы за здоровый </w:t>
            </w:r>
            <w:r w:rsidR="005252AC">
              <w:rPr>
                <w:sz w:val="28"/>
                <w:szCs w:val="28"/>
              </w:rPr>
              <w:t xml:space="preserve">образ жизни» </w:t>
            </w:r>
            <w:r w:rsidR="0038052D">
              <w:rPr>
                <w:sz w:val="28"/>
                <w:szCs w:val="28"/>
              </w:rPr>
              <w:lastRenderedPageBreak/>
              <w:t xml:space="preserve">танцевальный </w:t>
            </w:r>
            <w:proofErr w:type="spellStart"/>
            <w:r w:rsidR="0038052D">
              <w:rPr>
                <w:sz w:val="28"/>
                <w:szCs w:val="28"/>
              </w:rPr>
              <w:t>батл</w:t>
            </w:r>
            <w:proofErr w:type="spellEnd"/>
          </w:p>
          <w:p w:rsidR="000D41F3" w:rsidRDefault="000D41F3" w:rsidP="000D41F3">
            <w:pPr>
              <w:rPr>
                <w:sz w:val="28"/>
                <w:szCs w:val="28"/>
              </w:rPr>
            </w:pPr>
            <w:r w:rsidRPr="007C72F3">
              <w:rPr>
                <w:sz w:val="28"/>
                <w:szCs w:val="28"/>
              </w:rPr>
              <w:t xml:space="preserve">8. </w:t>
            </w:r>
            <w:r w:rsidRPr="007C72F3">
              <w:rPr>
                <w:b/>
                <w:sz w:val="28"/>
                <w:szCs w:val="28"/>
                <w:u w:val="single"/>
              </w:rPr>
              <w:t>14.30-15.30</w:t>
            </w:r>
            <w:r w:rsidRPr="007C72F3">
              <w:rPr>
                <w:sz w:val="28"/>
                <w:szCs w:val="28"/>
              </w:rPr>
              <w:t xml:space="preserve">Сон час </w:t>
            </w:r>
          </w:p>
          <w:p w:rsidR="006D1553" w:rsidRPr="006D1553" w:rsidRDefault="006D1553" w:rsidP="006D1553">
            <w:pPr>
              <w:rPr>
                <w:sz w:val="28"/>
                <w:szCs w:val="28"/>
              </w:rPr>
            </w:pPr>
            <w:r w:rsidRPr="0038052D">
              <w:rPr>
                <w:sz w:val="28"/>
                <w:szCs w:val="28"/>
              </w:rPr>
              <w:t>Спортивный час</w:t>
            </w:r>
          </w:p>
          <w:p w:rsidR="00A43560" w:rsidRDefault="000D41F3" w:rsidP="00A43560">
            <w:pPr>
              <w:rPr>
                <w:rStyle w:val="af5"/>
                <w:rFonts w:ascii="Arial" w:hAnsi="Arial" w:cs="Arial"/>
                <w:sz w:val="23"/>
                <w:szCs w:val="23"/>
                <w:u w:val="none"/>
                <w:shd w:val="clear" w:color="auto" w:fill="FFFFFF"/>
              </w:rPr>
            </w:pPr>
            <w:r w:rsidRPr="007C72F3">
              <w:rPr>
                <w:sz w:val="28"/>
                <w:szCs w:val="28"/>
              </w:rPr>
              <w:t xml:space="preserve">Конкурс рисунков на асфальте </w:t>
            </w:r>
            <w:r w:rsidR="00A43560">
              <w:t xml:space="preserve"> </w:t>
            </w:r>
            <w:r w:rsidR="00097B08">
              <w:fldChar w:fldCharType="begin"/>
            </w:r>
            <w:r w:rsidR="00A43560">
              <w:instrText xml:space="preserve"> HYPERLINK "https://multiurok.ru/files/polozhenie-o-provedenii-konkursa-risunkov-v-chest.html" \t "_blank" </w:instrText>
            </w:r>
            <w:r w:rsidR="00097B08">
              <w:fldChar w:fldCharType="separate"/>
            </w:r>
          </w:p>
          <w:p w:rsidR="00A43560" w:rsidRPr="00A43560" w:rsidRDefault="00A43560" w:rsidP="00A43560">
            <w:pPr>
              <w:pStyle w:val="2"/>
              <w:spacing w:before="0"/>
              <w:rPr>
                <w:rFonts w:ascii="Times New Roman" w:hAnsi="Times New Roman"/>
                <w:b w:val="0"/>
                <w:color w:val="auto"/>
                <w:sz w:val="28"/>
                <w:szCs w:val="28"/>
              </w:rPr>
            </w:pPr>
            <w:r w:rsidRPr="00A43560">
              <w:rPr>
                <w:rStyle w:val="organictitlecontentspan"/>
                <w:rFonts w:ascii="Times New Roman" w:hAnsi="Times New Roman"/>
                <w:b w:val="0"/>
                <w:color w:val="auto"/>
                <w:sz w:val="28"/>
                <w:szCs w:val="28"/>
                <w:shd w:val="clear" w:color="auto" w:fill="FFFFFF"/>
              </w:rPr>
              <w:t>"В честь здоровья!"</w:t>
            </w:r>
          </w:p>
          <w:p w:rsidR="000D41F3" w:rsidRPr="007C72F3" w:rsidRDefault="00097B08" w:rsidP="000D41F3">
            <w:pPr>
              <w:rPr>
                <w:sz w:val="28"/>
                <w:szCs w:val="28"/>
              </w:rPr>
            </w:pPr>
            <w:r>
              <w:fldChar w:fldCharType="end"/>
            </w:r>
            <w:r w:rsidR="000D41F3" w:rsidRPr="007C72F3">
              <w:rPr>
                <w:sz w:val="28"/>
                <w:szCs w:val="28"/>
              </w:rPr>
              <w:t xml:space="preserve">9. </w:t>
            </w:r>
            <w:r w:rsidR="000D41F3" w:rsidRPr="007C72F3">
              <w:rPr>
                <w:b/>
                <w:sz w:val="28"/>
                <w:szCs w:val="28"/>
                <w:u w:val="single"/>
              </w:rPr>
              <w:t>16.00-16.30</w:t>
            </w:r>
            <w:r w:rsidR="000D41F3" w:rsidRPr="007C72F3">
              <w:rPr>
                <w:sz w:val="28"/>
                <w:szCs w:val="28"/>
              </w:rPr>
              <w:t xml:space="preserve">Полдник </w:t>
            </w:r>
          </w:p>
          <w:p w:rsidR="00622FE1" w:rsidRDefault="000D41F3" w:rsidP="000D41F3">
            <w:pPr>
              <w:rPr>
                <w:sz w:val="28"/>
                <w:szCs w:val="28"/>
              </w:rPr>
            </w:pPr>
            <w:r w:rsidRPr="007C72F3">
              <w:rPr>
                <w:sz w:val="28"/>
                <w:szCs w:val="28"/>
              </w:rPr>
              <w:t>10.</w:t>
            </w:r>
            <w:r w:rsidRPr="007C72F3">
              <w:rPr>
                <w:b/>
                <w:sz w:val="28"/>
                <w:szCs w:val="28"/>
                <w:u w:val="single"/>
              </w:rPr>
              <w:t>16.30-17.30</w:t>
            </w:r>
            <w:r w:rsidR="00241981">
              <w:rPr>
                <w:sz w:val="28"/>
                <w:szCs w:val="28"/>
              </w:rPr>
              <w:t xml:space="preserve">    </w:t>
            </w:r>
          </w:p>
          <w:p w:rsidR="000D41F3" w:rsidRPr="007C72F3" w:rsidRDefault="00622FE1" w:rsidP="000D41F3">
            <w:pPr>
              <w:rPr>
                <w:b/>
                <w:sz w:val="28"/>
                <w:szCs w:val="28"/>
                <w:u w:val="single"/>
              </w:rPr>
            </w:pPr>
            <w:r>
              <w:rPr>
                <w:sz w:val="28"/>
                <w:szCs w:val="28"/>
              </w:rPr>
              <w:t xml:space="preserve">Областной конкурс </w:t>
            </w:r>
            <w:proofErr w:type="spellStart"/>
            <w:r>
              <w:rPr>
                <w:sz w:val="28"/>
                <w:szCs w:val="28"/>
              </w:rPr>
              <w:t>Флешмоб</w:t>
            </w:r>
            <w:proofErr w:type="spellEnd"/>
            <w:r>
              <w:rPr>
                <w:sz w:val="28"/>
                <w:szCs w:val="28"/>
              </w:rPr>
              <w:t xml:space="preserve"> «Здоровье </w:t>
            </w:r>
            <w:proofErr w:type="gramStart"/>
            <w:r>
              <w:rPr>
                <w:sz w:val="28"/>
                <w:szCs w:val="28"/>
              </w:rPr>
              <w:t>в</w:t>
            </w:r>
            <w:proofErr w:type="gramEnd"/>
            <w:r>
              <w:rPr>
                <w:sz w:val="28"/>
                <w:szCs w:val="28"/>
              </w:rPr>
              <w:t xml:space="preserve"> движений!»</w:t>
            </w:r>
            <w:r w:rsidR="00241981">
              <w:rPr>
                <w:sz w:val="28"/>
                <w:szCs w:val="28"/>
              </w:rPr>
              <w:t xml:space="preserve">           </w:t>
            </w:r>
            <w:r w:rsidR="00241981" w:rsidRPr="00627A58">
              <w:t xml:space="preserve"> </w:t>
            </w:r>
          </w:p>
          <w:p w:rsidR="000D41F3" w:rsidRPr="007C72F3" w:rsidRDefault="000D41F3" w:rsidP="000D41F3">
            <w:pPr>
              <w:rPr>
                <w:sz w:val="28"/>
                <w:szCs w:val="28"/>
              </w:rPr>
            </w:pPr>
            <w:r w:rsidRPr="007C72F3">
              <w:rPr>
                <w:sz w:val="28"/>
                <w:szCs w:val="28"/>
              </w:rPr>
              <w:t xml:space="preserve">12.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 итогов дня</w:t>
            </w:r>
          </w:p>
          <w:p w:rsidR="000D41F3" w:rsidRPr="007C72F3" w:rsidRDefault="000D41F3" w:rsidP="000D41F3">
            <w:pPr>
              <w:rPr>
                <w:sz w:val="28"/>
                <w:szCs w:val="28"/>
              </w:rPr>
            </w:pPr>
          </w:p>
        </w:tc>
        <w:tc>
          <w:tcPr>
            <w:tcW w:w="2694" w:type="dxa"/>
          </w:tcPr>
          <w:p w:rsidR="000D41F3" w:rsidRPr="007C72F3" w:rsidRDefault="000D41F3" w:rsidP="00D244E0">
            <w:pPr>
              <w:rPr>
                <w:b/>
                <w:sz w:val="28"/>
                <w:szCs w:val="28"/>
              </w:rPr>
            </w:pPr>
            <w:r w:rsidRPr="007C72F3">
              <w:rPr>
                <w:b/>
                <w:sz w:val="28"/>
                <w:szCs w:val="28"/>
              </w:rPr>
              <w:lastRenderedPageBreak/>
              <w:t xml:space="preserve">Ступень </w:t>
            </w:r>
            <w:r w:rsidR="00D244E0" w:rsidRPr="007C72F3">
              <w:rPr>
                <w:b/>
                <w:sz w:val="28"/>
                <w:szCs w:val="28"/>
              </w:rPr>
              <w:t>рекордов</w:t>
            </w:r>
          </w:p>
          <w:p w:rsidR="00D244E0" w:rsidRPr="007C72F3" w:rsidRDefault="006C272D" w:rsidP="00D244E0">
            <w:pPr>
              <w:rPr>
                <w:b/>
                <w:sz w:val="28"/>
                <w:szCs w:val="28"/>
              </w:rPr>
            </w:pPr>
            <w:r>
              <w:rPr>
                <w:b/>
                <w:sz w:val="28"/>
                <w:szCs w:val="28"/>
              </w:rPr>
              <w:t>06.06.2025</w:t>
            </w:r>
            <w:r w:rsidR="003F1025">
              <w:rPr>
                <w:b/>
                <w:sz w:val="28"/>
                <w:szCs w:val="28"/>
              </w:rPr>
              <w:t xml:space="preserve"> </w:t>
            </w:r>
            <w:r w:rsidR="00D244E0" w:rsidRPr="007C72F3">
              <w:rPr>
                <w:b/>
                <w:sz w:val="28"/>
                <w:szCs w:val="28"/>
              </w:rPr>
              <w:t>г.</w:t>
            </w:r>
          </w:p>
          <w:p w:rsidR="000D41F3" w:rsidRPr="007C72F3" w:rsidRDefault="000D41F3" w:rsidP="000D41F3">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0D41F3" w:rsidRPr="007C72F3" w:rsidRDefault="000D41F3" w:rsidP="000D41F3">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Зарядка </w:t>
            </w:r>
          </w:p>
          <w:p w:rsidR="000D41F3" w:rsidRPr="007C72F3" w:rsidRDefault="000D41F3" w:rsidP="000D41F3">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0D41F3" w:rsidRPr="007C72F3" w:rsidRDefault="000D41F3" w:rsidP="000D41F3">
            <w:pPr>
              <w:rPr>
                <w:b/>
                <w:sz w:val="28"/>
                <w:szCs w:val="28"/>
                <w:u w:val="single"/>
              </w:rPr>
            </w:pPr>
            <w:r w:rsidRPr="007C72F3">
              <w:rPr>
                <w:sz w:val="28"/>
                <w:szCs w:val="28"/>
              </w:rPr>
              <w:t xml:space="preserve">4. </w:t>
            </w:r>
            <w:r w:rsidRPr="007C72F3">
              <w:rPr>
                <w:b/>
                <w:sz w:val="28"/>
                <w:szCs w:val="28"/>
                <w:u w:val="single"/>
              </w:rPr>
              <w:t>10.00-12.00</w:t>
            </w:r>
          </w:p>
          <w:p w:rsidR="00A43560" w:rsidRDefault="00A43560" w:rsidP="000D41F3">
            <w:pPr>
              <w:rPr>
                <w:sz w:val="28"/>
                <w:szCs w:val="28"/>
              </w:rPr>
            </w:pPr>
            <w:r>
              <w:rPr>
                <w:sz w:val="28"/>
                <w:szCs w:val="28"/>
              </w:rPr>
              <w:t>Спортивно – интеллектуальная игра «У рекордов наши имена»</w:t>
            </w:r>
          </w:p>
          <w:p w:rsidR="000D41F3" w:rsidRDefault="000D41F3" w:rsidP="000D41F3">
            <w:pPr>
              <w:rPr>
                <w:sz w:val="28"/>
                <w:szCs w:val="28"/>
              </w:rPr>
            </w:pPr>
            <w:r w:rsidRPr="007C72F3">
              <w:rPr>
                <w:sz w:val="28"/>
                <w:szCs w:val="28"/>
              </w:rPr>
              <w:t xml:space="preserve">5. </w:t>
            </w:r>
            <w:r w:rsidR="00241981" w:rsidRPr="007C72F3">
              <w:rPr>
                <w:b/>
                <w:sz w:val="28"/>
                <w:szCs w:val="28"/>
                <w:u w:val="single"/>
              </w:rPr>
              <w:t>12.00-13.00</w:t>
            </w:r>
            <w:r w:rsidR="00241981" w:rsidRPr="007C72F3">
              <w:rPr>
                <w:sz w:val="28"/>
                <w:szCs w:val="28"/>
              </w:rPr>
              <w:t xml:space="preserve">.- </w:t>
            </w:r>
            <w:r w:rsidR="002B697B">
              <w:rPr>
                <w:sz w:val="28"/>
                <w:szCs w:val="28"/>
              </w:rPr>
              <w:t>Работа творческих мастерских</w:t>
            </w:r>
            <w:r w:rsidRPr="007C72F3">
              <w:rPr>
                <w:sz w:val="28"/>
                <w:szCs w:val="28"/>
              </w:rPr>
              <w:t>.</w:t>
            </w:r>
          </w:p>
          <w:p w:rsidR="002B697B" w:rsidRPr="002B697B" w:rsidRDefault="00A43560" w:rsidP="000D41F3">
            <w:pPr>
              <w:rPr>
                <w:sz w:val="28"/>
                <w:szCs w:val="28"/>
              </w:rPr>
            </w:pPr>
            <w:r w:rsidRPr="00A43560">
              <w:rPr>
                <w:bCs/>
                <w:sz w:val="28"/>
                <w:szCs w:val="28"/>
                <w:shd w:val="clear" w:color="auto" w:fill="FFFFFF"/>
              </w:rPr>
              <w:t>Военно-спортивный турнир «Богатырские забавы»</w:t>
            </w:r>
            <w:r w:rsidRPr="002B697B">
              <w:rPr>
                <w:sz w:val="28"/>
                <w:szCs w:val="28"/>
              </w:rPr>
              <w:t xml:space="preserve"> </w:t>
            </w:r>
          </w:p>
          <w:p w:rsidR="000D41F3" w:rsidRPr="007C72F3" w:rsidRDefault="000D41F3" w:rsidP="000D41F3">
            <w:pPr>
              <w:rPr>
                <w:b/>
                <w:sz w:val="28"/>
                <w:szCs w:val="28"/>
                <w:u w:val="single"/>
              </w:rPr>
            </w:pPr>
            <w:r w:rsidRPr="007C72F3">
              <w:rPr>
                <w:sz w:val="28"/>
                <w:szCs w:val="28"/>
              </w:rPr>
              <w:t xml:space="preserve">6. Обед  </w:t>
            </w:r>
            <w:r w:rsidRPr="007C72F3">
              <w:rPr>
                <w:b/>
                <w:sz w:val="28"/>
                <w:szCs w:val="28"/>
                <w:u w:val="single"/>
              </w:rPr>
              <w:t>13.00-14.00</w:t>
            </w:r>
          </w:p>
          <w:p w:rsidR="000D41F3" w:rsidRDefault="000D41F3" w:rsidP="000D41F3">
            <w:pPr>
              <w:rPr>
                <w:b/>
                <w:sz w:val="28"/>
                <w:szCs w:val="28"/>
                <w:u w:val="single"/>
              </w:rPr>
            </w:pPr>
            <w:r w:rsidRPr="007C72F3">
              <w:rPr>
                <w:b/>
                <w:sz w:val="28"/>
                <w:szCs w:val="28"/>
                <w:u w:val="single"/>
              </w:rPr>
              <w:t xml:space="preserve">7.14.00-14.30 </w:t>
            </w:r>
          </w:p>
          <w:p w:rsidR="00241981" w:rsidRPr="00E04E2F" w:rsidRDefault="002B697B" w:rsidP="000D41F3">
            <w:pPr>
              <w:rPr>
                <w:sz w:val="28"/>
                <w:szCs w:val="28"/>
              </w:rPr>
            </w:pPr>
            <w:r w:rsidRPr="002B697B">
              <w:rPr>
                <w:sz w:val="28"/>
                <w:szCs w:val="28"/>
              </w:rPr>
              <w:t>Конкурс плакатов «</w:t>
            </w:r>
            <w:r w:rsidR="008250DA">
              <w:rPr>
                <w:sz w:val="28"/>
                <w:szCs w:val="28"/>
              </w:rPr>
              <w:t xml:space="preserve">Спортивные </w:t>
            </w:r>
            <w:r w:rsidRPr="002B697B">
              <w:rPr>
                <w:sz w:val="28"/>
                <w:szCs w:val="28"/>
              </w:rPr>
              <w:t>рекорды»</w:t>
            </w:r>
          </w:p>
          <w:p w:rsidR="000D41F3" w:rsidRPr="007C72F3" w:rsidRDefault="000D41F3" w:rsidP="000D41F3">
            <w:pPr>
              <w:rPr>
                <w:sz w:val="28"/>
                <w:szCs w:val="28"/>
              </w:rPr>
            </w:pPr>
            <w:r w:rsidRPr="007C72F3">
              <w:rPr>
                <w:sz w:val="28"/>
                <w:szCs w:val="28"/>
              </w:rPr>
              <w:t xml:space="preserve">8. </w:t>
            </w:r>
            <w:r w:rsidRPr="007C72F3">
              <w:rPr>
                <w:b/>
                <w:sz w:val="28"/>
                <w:szCs w:val="28"/>
                <w:u w:val="single"/>
              </w:rPr>
              <w:t>14.30-15.30</w:t>
            </w:r>
            <w:r w:rsidRPr="007C72F3">
              <w:rPr>
                <w:sz w:val="28"/>
                <w:szCs w:val="28"/>
              </w:rPr>
              <w:t xml:space="preserve">Сон час </w:t>
            </w:r>
          </w:p>
          <w:p w:rsidR="000D41F3" w:rsidRPr="007C72F3" w:rsidRDefault="005252AC" w:rsidP="000D41F3">
            <w:pPr>
              <w:rPr>
                <w:sz w:val="28"/>
                <w:szCs w:val="28"/>
              </w:rPr>
            </w:pPr>
            <w:r>
              <w:rPr>
                <w:sz w:val="28"/>
                <w:szCs w:val="28"/>
              </w:rPr>
              <w:t xml:space="preserve">Соревнование по </w:t>
            </w:r>
            <w:r>
              <w:rPr>
                <w:sz w:val="28"/>
                <w:szCs w:val="28"/>
              </w:rPr>
              <w:lastRenderedPageBreak/>
              <w:t xml:space="preserve">легкой атлетике  </w:t>
            </w:r>
          </w:p>
          <w:p w:rsidR="000D41F3" w:rsidRPr="007C72F3" w:rsidRDefault="000D41F3" w:rsidP="000D41F3">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8250DA" w:rsidRDefault="000D41F3" w:rsidP="000D41F3">
            <w:pPr>
              <w:rPr>
                <w:sz w:val="28"/>
                <w:szCs w:val="28"/>
              </w:rPr>
            </w:pPr>
            <w:r w:rsidRPr="007C72F3">
              <w:rPr>
                <w:sz w:val="28"/>
                <w:szCs w:val="28"/>
              </w:rPr>
              <w:t>10.</w:t>
            </w:r>
            <w:r w:rsidRPr="007C72F3">
              <w:rPr>
                <w:b/>
                <w:sz w:val="28"/>
                <w:szCs w:val="28"/>
                <w:u w:val="single"/>
              </w:rPr>
              <w:t xml:space="preserve">16.30-17.30 </w:t>
            </w:r>
            <w:r w:rsidR="008250DA" w:rsidRPr="008250DA">
              <w:rPr>
                <w:sz w:val="28"/>
                <w:szCs w:val="28"/>
              </w:rPr>
              <w:t>Спортивный конкурс «А вам слабо?»</w:t>
            </w:r>
          </w:p>
          <w:p w:rsidR="000D41F3" w:rsidRPr="007C72F3" w:rsidRDefault="008250DA" w:rsidP="000D41F3">
            <w:pPr>
              <w:rPr>
                <w:sz w:val="28"/>
                <w:szCs w:val="28"/>
              </w:rPr>
            </w:pPr>
            <w:r>
              <w:rPr>
                <w:sz w:val="28"/>
                <w:szCs w:val="28"/>
              </w:rPr>
              <w:t>Н</w:t>
            </w:r>
            <w:r w:rsidR="000D41F3" w:rsidRPr="007C72F3">
              <w:rPr>
                <w:sz w:val="28"/>
                <w:szCs w:val="28"/>
              </w:rPr>
              <w:t>аграждение рекордсменов</w:t>
            </w:r>
          </w:p>
          <w:p w:rsidR="000D41F3" w:rsidRPr="007C72F3" w:rsidRDefault="000D41F3" w:rsidP="000D41F3">
            <w:pPr>
              <w:rPr>
                <w:sz w:val="28"/>
                <w:szCs w:val="28"/>
              </w:rPr>
            </w:pPr>
            <w:r w:rsidRPr="007C72F3">
              <w:rPr>
                <w:sz w:val="28"/>
                <w:szCs w:val="28"/>
              </w:rPr>
              <w:t xml:space="preserve"> </w:t>
            </w:r>
            <w:r w:rsidRPr="007C72F3">
              <w:rPr>
                <w:b/>
                <w:sz w:val="28"/>
                <w:szCs w:val="28"/>
                <w:u w:val="single"/>
              </w:rPr>
              <w:t>17.30-18.00</w:t>
            </w:r>
            <w:r w:rsidRPr="007C72F3">
              <w:rPr>
                <w:sz w:val="28"/>
                <w:szCs w:val="28"/>
              </w:rPr>
              <w:t xml:space="preserve"> «Огоньки»- подведение итогов дня</w:t>
            </w:r>
          </w:p>
        </w:tc>
        <w:tc>
          <w:tcPr>
            <w:tcW w:w="2551" w:type="dxa"/>
          </w:tcPr>
          <w:p w:rsidR="002B697B" w:rsidRPr="007C72F3" w:rsidRDefault="002B697B" w:rsidP="002B697B">
            <w:pPr>
              <w:rPr>
                <w:b/>
                <w:sz w:val="28"/>
                <w:szCs w:val="28"/>
              </w:rPr>
            </w:pPr>
            <w:r w:rsidRPr="007C72F3">
              <w:rPr>
                <w:b/>
                <w:sz w:val="28"/>
                <w:szCs w:val="28"/>
              </w:rPr>
              <w:lastRenderedPageBreak/>
              <w:t>Ступень Земли</w:t>
            </w:r>
          </w:p>
          <w:p w:rsidR="002B697B" w:rsidRPr="007C72F3" w:rsidRDefault="006C272D" w:rsidP="002B697B">
            <w:pPr>
              <w:rPr>
                <w:b/>
                <w:sz w:val="28"/>
                <w:szCs w:val="28"/>
              </w:rPr>
            </w:pPr>
            <w:r>
              <w:rPr>
                <w:b/>
                <w:sz w:val="28"/>
                <w:szCs w:val="28"/>
              </w:rPr>
              <w:t>09.06.2025</w:t>
            </w:r>
            <w:r w:rsidR="002B697B">
              <w:rPr>
                <w:b/>
                <w:sz w:val="28"/>
                <w:szCs w:val="28"/>
              </w:rPr>
              <w:t xml:space="preserve"> </w:t>
            </w:r>
            <w:r w:rsidR="002B697B" w:rsidRPr="007C72F3">
              <w:rPr>
                <w:b/>
                <w:sz w:val="28"/>
                <w:szCs w:val="28"/>
              </w:rPr>
              <w:t>г.</w:t>
            </w:r>
          </w:p>
          <w:p w:rsidR="002B697B" w:rsidRPr="007C72F3" w:rsidRDefault="002B697B" w:rsidP="002B697B">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2B697B" w:rsidRPr="007C72F3" w:rsidRDefault="002B697B" w:rsidP="002B697B">
            <w:pPr>
              <w:rPr>
                <w:sz w:val="28"/>
                <w:szCs w:val="28"/>
              </w:rPr>
            </w:pPr>
            <w:r w:rsidRPr="007C72F3">
              <w:rPr>
                <w:sz w:val="28"/>
                <w:szCs w:val="28"/>
              </w:rPr>
              <w:t xml:space="preserve">2. </w:t>
            </w:r>
            <w:r w:rsidRPr="007C72F3">
              <w:rPr>
                <w:b/>
                <w:sz w:val="28"/>
                <w:szCs w:val="28"/>
                <w:u w:val="single"/>
              </w:rPr>
              <w:t>9.00-9.15</w:t>
            </w:r>
            <w:r w:rsidRPr="007C72F3">
              <w:rPr>
                <w:color w:val="000000"/>
                <w:sz w:val="28"/>
                <w:szCs w:val="28"/>
              </w:rPr>
              <w:t xml:space="preserve"> Ритмическая</w:t>
            </w:r>
            <w:r w:rsidRPr="007C72F3">
              <w:rPr>
                <w:sz w:val="28"/>
                <w:szCs w:val="28"/>
              </w:rPr>
              <w:t xml:space="preserve"> зарядка </w:t>
            </w:r>
          </w:p>
          <w:p w:rsidR="002B697B" w:rsidRPr="007C72F3" w:rsidRDefault="002B697B" w:rsidP="002B697B">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2B697B" w:rsidRDefault="002B697B" w:rsidP="002B697B">
            <w:pPr>
              <w:rPr>
                <w:sz w:val="28"/>
                <w:szCs w:val="28"/>
              </w:rPr>
            </w:pPr>
            <w:r w:rsidRPr="007C72F3">
              <w:rPr>
                <w:sz w:val="28"/>
                <w:szCs w:val="28"/>
              </w:rPr>
              <w:t xml:space="preserve">4 </w:t>
            </w:r>
            <w:r w:rsidRPr="007C72F3">
              <w:rPr>
                <w:b/>
                <w:sz w:val="28"/>
                <w:szCs w:val="28"/>
                <w:u w:val="single"/>
              </w:rPr>
              <w:t>10.00-11.00</w:t>
            </w:r>
            <w:r w:rsidRPr="007C72F3">
              <w:rPr>
                <w:sz w:val="28"/>
                <w:szCs w:val="28"/>
              </w:rPr>
              <w:t>Областной конкурс «Символы региона»</w:t>
            </w:r>
          </w:p>
          <w:p w:rsidR="002B697B" w:rsidRPr="00D168E0" w:rsidRDefault="002B697B" w:rsidP="002B697B">
            <w:pPr>
              <w:rPr>
                <w:sz w:val="28"/>
                <w:szCs w:val="28"/>
              </w:rPr>
            </w:pPr>
            <w:r>
              <w:rPr>
                <w:color w:val="000000"/>
                <w:sz w:val="28"/>
                <w:szCs w:val="28"/>
              </w:rPr>
              <w:t>Соревнования по шашкам между отрядами</w:t>
            </w:r>
          </w:p>
          <w:p w:rsidR="005C3570" w:rsidRPr="005C3570" w:rsidRDefault="00097B08" w:rsidP="005C3570">
            <w:pPr>
              <w:rPr>
                <w:sz w:val="28"/>
                <w:szCs w:val="28"/>
                <w:shd w:val="clear" w:color="auto" w:fill="FFFFFF"/>
              </w:rPr>
            </w:pPr>
            <w:r w:rsidRPr="005C3570">
              <w:rPr>
                <w:sz w:val="28"/>
                <w:szCs w:val="28"/>
              </w:rPr>
              <w:fldChar w:fldCharType="begin"/>
            </w:r>
            <w:r w:rsidR="005C3570" w:rsidRPr="005C3570">
              <w:rPr>
                <w:sz w:val="28"/>
                <w:szCs w:val="28"/>
              </w:rPr>
              <w:instrText xml:space="preserve"> HYPERLINK "https://urok.1sept.ru/articles/698260" \t "_blank" </w:instrText>
            </w:r>
            <w:r w:rsidRPr="005C3570">
              <w:rPr>
                <w:sz w:val="28"/>
                <w:szCs w:val="28"/>
              </w:rPr>
              <w:fldChar w:fldCharType="separate"/>
            </w:r>
            <w:r w:rsidR="005C3570" w:rsidRPr="005C3570">
              <w:rPr>
                <w:rStyle w:val="organictitlecontentspan"/>
                <w:sz w:val="28"/>
                <w:szCs w:val="28"/>
                <w:shd w:val="clear" w:color="auto" w:fill="FFFFFF"/>
              </w:rPr>
              <w:t>Игра-викторина «Мы - русские! И наша родина - Россия».</w:t>
            </w:r>
          </w:p>
          <w:p w:rsidR="002B697B" w:rsidRPr="007C72F3" w:rsidRDefault="00097B08" w:rsidP="005C3570">
            <w:pPr>
              <w:rPr>
                <w:sz w:val="28"/>
                <w:szCs w:val="28"/>
              </w:rPr>
            </w:pPr>
            <w:r w:rsidRPr="005C3570">
              <w:rPr>
                <w:sz w:val="28"/>
                <w:szCs w:val="28"/>
              </w:rPr>
              <w:fldChar w:fldCharType="end"/>
            </w:r>
          </w:p>
          <w:p w:rsidR="003F175B" w:rsidRDefault="002B697B" w:rsidP="003F175B">
            <w:pPr>
              <w:rPr>
                <w:rStyle w:val="af5"/>
                <w:rFonts w:ascii="Arial" w:hAnsi="Arial" w:cs="Arial"/>
                <w:sz w:val="23"/>
                <w:szCs w:val="23"/>
                <w:u w:val="none"/>
                <w:shd w:val="clear" w:color="auto" w:fill="FFFFFF"/>
              </w:rPr>
            </w:pPr>
            <w:r w:rsidRPr="007C72F3">
              <w:rPr>
                <w:sz w:val="28"/>
                <w:szCs w:val="28"/>
              </w:rPr>
              <w:t xml:space="preserve">5. </w:t>
            </w:r>
            <w:r w:rsidRPr="007C72F3">
              <w:rPr>
                <w:b/>
                <w:sz w:val="28"/>
                <w:szCs w:val="28"/>
                <w:u w:val="single"/>
              </w:rPr>
              <w:t>11.00-12.00</w:t>
            </w:r>
            <w:r w:rsidRPr="007C72F3">
              <w:rPr>
                <w:sz w:val="28"/>
                <w:szCs w:val="28"/>
              </w:rPr>
              <w:t xml:space="preserve"> Работа творческих мастерских. </w:t>
            </w:r>
            <w:r w:rsidR="00097B08">
              <w:fldChar w:fldCharType="begin"/>
            </w:r>
            <w:r w:rsidR="003F175B">
              <w:instrText xml:space="preserve"> HYPERLINK "https://xn--j1ahfl.xn--p1ai/library/kvest_ekologicheskij_marafon_174930.html" \t "_blank" </w:instrText>
            </w:r>
            <w:r w:rsidR="00097B08">
              <w:fldChar w:fldCharType="separate"/>
            </w:r>
          </w:p>
          <w:p w:rsidR="003F175B" w:rsidRPr="003F175B" w:rsidRDefault="003F175B" w:rsidP="003F175B">
            <w:pPr>
              <w:pStyle w:val="2"/>
              <w:spacing w:before="0"/>
              <w:rPr>
                <w:rFonts w:ascii="Times New Roman" w:hAnsi="Times New Roman"/>
                <w:b w:val="0"/>
                <w:color w:val="auto"/>
                <w:sz w:val="28"/>
                <w:szCs w:val="28"/>
              </w:rPr>
            </w:pPr>
            <w:proofErr w:type="spellStart"/>
            <w:r w:rsidRPr="003F175B">
              <w:rPr>
                <w:rStyle w:val="organictitlecontentspan"/>
                <w:rFonts w:ascii="Times New Roman" w:hAnsi="Times New Roman"/>
                <w:b w:val="0"/>
                <w:color w:val="auto"/>
                <w:sz w:val="28"/>
                <w:szCs w:val="28"/>
                <w:shd w:val="clear" w:color="auto" w:fill="FFFFFF"/>
              </w:rPr>
              <w:t>Квест</w:t>
            </w:r>
            <w:proofErr w:type="spellEnd"/>
            <w:r w:rsidRPr="003F175B">
              <w:rPr>
                <w:rStyle w:val="organictitlecontentspan"/>
                <w:rFonts w:ascii="Times New Roman" w:hAnsi="Times New Roman"/>
                <w:b w:val="0"/>
                <w:color w:val="auto"/>
                <w:sz w:val="28"/>
                <w:szCs w:val="28"/>
                <w:shd w:val="clear" w:color="auto" w:fill="FFFFFF"/>
              </w:rPr>
              <w:t> «Экологичес</w:t>
            </w:r>
            <w:r w:rsidRPr="003F175B">
              <w:rPr>
                <w:rStyle w:val="organictitlecontentspan"/>
                <w:rFonts w:ascii="Times New Roman" w:hAnsi="Times New Roman"/>
                <w:b w:val="0"/>
                <w:color w:val="auto"/>
                <w:sz w:val="28"/>
                <w:szCs w:val="28"/>
                <w:shd w:val="clear" w:color="auto" w:fill="FFFFFF"/>
              </w:rPr>
              <w:lastRenderedPageBreak/>
              <w:t>кий марафон»</w:t>
            </w:r>
          </w:p>
          <w:p w:rsidR="002B697B" w:rsidRDefault="00097B08" w:rsidP="002B697B">
            <w:pPr>
              <w:rPr>
                <w:sz w:val="28"/>
                <w:szCs w:val="28"/>
              </w:rPr>
            </w:pPr>
            <w:r>
              <w:fldChar w:fldCharType="end"/>
            </w:r>
            <w:r w:rsidR="002B697B" w:rsidRPr="007C72F3">
              <w:rPr>
                <w:sz w:val="28"/>
                <w:szCs w:val="28"/>
              </w:rPr>
              <w:t xml:space="preserve"> </w:t>
            </w:r>
            <w:r w:rsidR="002B697B" w:rsidRPr="007C72F3">
              <w:rPr>
                <w:b/>
                <w:sz w:val="28"/>
                <w:szCs w:val="28"/>
                <w:u w:val="single"/>
              </w:rPr>
              <w:t>6.12.00-13.00</w:t>
            </w:r>
            <w:r w:rsidR="002B697B" w:rsidRPr="007C72F3">
              <w:rPr>
                <w:sz w:val="28"/>
                <w:szCs w:val="28"/>
              </w:rPr>
              <w:t>.- Оздоровительные процедуры (</w:t>
            </w:r>
            <w:proofErr w:type="spellStart"/>
            <w:r w:rsidR="002B697B" w:rsidRPr="007C72F3">
              <w:rPr>
                <w:sz w:val="28"/>
                <w:szCs w:val="28"/>
              </w:rPr>
              <w:t>ФОК</w:t>
            </w:r>
            <w:proofErr w:type="gramStart"/>
            <w:r w:rsidR="002B697B" w:rsidRPr="007C72F3">
              <w:rPr>
                <w:sz w:val="28"/>
                <w:szCs w:val="28"/>
              </w:rPr>
              <w:t>,б</w:t>
            </w:r>
            <w:proofErr w:type="gramEnd"/>
            <w:r w:rsidR="002B697B" w:rsidRPr="007C72F3">
              <w:rPr>
                <w:sz w:val="28"/>
                <w:szCs w:val="28"/>
              </w:rPr>
              <w:t>ассейн</w:t>
            </w:r>
            <w:proofErr w:type="spellEnd"/>
            <w:r w:rsidR="002B697B" w:rsidRPr="007C72F3">
              <w:rPr>
                <w:sz w:val="28"/>
                <w:szCs w:val="28"/>
              </w:rPr>
              <w:t>)</w:t>
            </w:r>
          </w:p>
          <w:p w:rsidR="003F175B" w:rsidRDefault="003F175B" w:rsidP="002B697B">
            <w:pPr>
              <w:rPr>
                <w:sz w:val="28"/>
                <w:szCs w:val="28"/>
              </w:rPr>
            </w:pPr>
            <w:r>
              <w:rPr>
                <w:sz w:val="28"/>
                <w:szCs w:val="28"/>
              </w:rPr>
              <w:t xml:space="preserve">Выступление отрядов «Зеленый патруль» </w:t>
            </w:r>
          </w:p>
          <w:p w:rsidR="002B697B" w:rsidRPr="007C72F3" w:rsidRDefault="002B697B" w:rsidP="002B697B">
            <w:pPr>
              <w:rPr>
                <w:b/>
                <w:sz w:val="28"/>
                <w:szCs w:val="28"/>
                <w:u w:val="single"/>
              </w:rPr>
            </w:pPr>
            <w:r w:rsidRPr="007C72F3">
              <w:rPr>
                <w:sz w:val="28"/>
                <w:szCs w:val="28"/>
              </w:rPr>
              <w:t xml:space="preserve">7. Обед  </w:t>
            </w:r>
            <w:r w:rsidRPr="007C72F3">
              <w:rPr>
                <w:b/>
                <w:sz w:val="28"/>
                <w:szCs w:val="28"/>
                <w:u w:val="single"/>
              </w:rPr>
              <w:t>13.00-14.00</w:t>
            </w:r>
          </w:p>
          <w:p w:rsidR="002B697B" w:rsidRPr="007C72F3" w:rsidRDefault="002B697B" w:rsidP="002B697B">
            <w:pPr>
              <w:rPr>
                <w:sz w:val="28"/>
                <w:szCs w:val="28"/>
              </w:rPr>
            </w:pPr>
            <w:r w:rsidRPr="007C72F3">
              <w:rPr>
                <w:b/>
                <w:sz w:val="28"/>
                <w:szCs w:val="28"/>
                <w:u w:val="single"/>
              </w:rPr>
              <w:t xml:space="preserve">8.14.00-14.30 </w:t>
            </w:r>
            <w:r w:rsidRPr="007C72F3">
              <w:rPr>
                <w:sz w:val="28"/>
                <w:szCs w:val="28"/>
              </w:rPr>
              <w:t>Конкурс стихов, коллажей «Мой родной Уват»</w:t>
            </w:r>
          </w:p>
          <w:p w:rsidR="002B697B" w:rsidRDefault="002B697B" w:rsidP="002B697B">
            <w:pPr>
              <w:rPr>
                <w:sz w:val="28"/>
                <w:szCs w:val="28"/>
              </w:rPr>
            </w:pPr>
            <w:r w:rsidRPr="007C72F3">
              <w:rPr>
                <w:sz w:val="28"/>
                <w:szCs w:val="28"/>
              </w:rPr>
              <w:t xml:space="preserve">9. </w:t>
            </w:r>
            <w:r w:rsidRPr="007C72F3">
              <w:rPr>
                <w:b/>
                <w:sz w:val="28"/>
                <w:szCs w:val="28"/>
                <w:u w:val="single"/>
              </w:rPr>
              <w:t>14.30-15.30</w:t>
            </w:r>
            <w:r w:rsidRPr="007C72F3">
              <w:rPr>
                <w:sz w:val="28"/>
                <w:szCs w:val="28"/>
              </w:rPr>
              <w:t xml:space="preserve">Сон час </w:t>
            </w:r>
          </w:p>
          <w:p w:rsidR="002B697B" w:rsidRPr="006D1553" w:rsidRDefault="002B697B" w:rsidP="002B697B">
            <w:pPr>
              <w:rPr>
                <w:sz w:val="28"/>
                <w:szCs w:val="28"/>
              </w:rPr>
            </w:pPr>
            <w:r w:rsidRPr="006D1553">
              <w:rPr>
                <w:sz w:val="28"/>
                <w:szCs w:val="28"/>
              </w:rPr>
              <w:t>Спортивный час</w:t>
            </w:r>
          </w:p>
          <w:p w:rsidR="002B697B" w:rsidRPr="007C72F3" w:rsidRDefault="002B697B" w:rsidP="002B697B">
            <w:pPr>
              <w:rPr>
                <w:sz w:val="28"/>
                <w:szCs w:val="28"/>
              </w:rPr>
            </w:pPr>
            <w:r w:rsidRPr="007C72F3">
              <w:rPr>
                <w:sz w:val="28"/>
                <w:szCs w:val="28"/>
              </w:rPr>
              <w:t xml:space="preserve">10. </w:t>
            </w:r>
            <w:r w:rsidRPr="007C72F3">
              <w:rPr>
                <w:b/>
                <w:sz w:val="28"/>
                <w:szCs w:val="28"/>
                <w:u w:val="single"/>
              </w:rPr>
              <w:t>16.00-16.30</w:t>
            </w:r>
            <w:r w:rsidRPr="007C72F3">
              <w:rPr>
                <w:sz w:val="28"/>
                <w:szCs w:val="28"/>
              </w:rPr>
              <w:t xml:space="preserve">Полдник </w:t>
            </w:r>
          </w:p>
          <w:p w:rsidR="003F175B" w:rsidRDefault="002B697B" w:rsidP="003F175B">
            <w:pPr>
              <w:rPr>
                <w:sz w:val="28"/>
                <w:szCs w:val="28"/>
              </w:rPr>
            </w:pPr>
            <w:r w:rsidRPr="007C72F3">
              <w:rPr>
                <w:sz w:val="28"/>
                <w:szCs w:val="28"/>
              </w:rPr>
              <w:t>11.</w:t>
            </w:r>
            <w:r w:rsidRPr="007C72F3">
              <w:rPr>
                <w:b/>
                <w:sz w:val="28"/>
                <w:szCs w:val="28"/>
                <w:u w:val="single"/>
              </w:rPr>
              <w:t xml:space="preserve">16.30-17.30 </w:t>
            </w:r>
            <w:r w:rsidR="003F175B">
              <w:rPr>
                <w:sz w:val="28"/>
                <w:szCs w:val="28"/>
              </w:rPr>
              <w:t xml:space="preserve"> </w:t>
            </w:r>
            <w:proofErr w:type="gramStart"/>
            <w:r w:rsidR="003F175B">
              <w:rPr>
                <w:sz w:val="28"/>
                <w:szCs w:val="28"/>
              </w:rPr>
              <w:t>Спортивный</w:t>
            </w:r>
            <w:proofErr w:type="gramEnd"/>
            <w:r w:rsidR="003F175B">
              <w:rPr>
                <w:sz w:val="28"/>
                <w:szCs w:val="28"/>
              </w:rPr>
              <w:t xml:space="preserve"> </w:t>
            </w:r>
            <w:proofErr w:type="spellStart"/>
            <w:r w:rsidR="003F175B">
              <w:rPr>
                <w:sz w:val="28"/>
                <w:szCs w:val="28"/>
              </w:rPr>
              <w:t>флешмоб</w:t>
            </w:r>
            <w:proofErr w:type="spellEnd"/>
            <w:r w:rsidR="003F175B">
              <w:rPr>
                <w:sz w:val="28"/>
                <w:szCs w:val="28"/>
              </w:rPr>
              <w:t xml:space="preserve"> «Мы дети Земли»</w:t>
            </w:r>
          </w:p>
          <w:p w:rsidR="002B697B" w:rsidRDefault="003F175B" w:rsidP="000A16F8">
            <w:pPr>
              <w:shd w:val="clear" w:color="auto" w:fill="FFFFFF"/>
              <w:ind w:right="19"/>
              <w:rPr>
                <w:sz w:val="28"/>
                <w:szCs w:val="28"/>
              </w:rPr>
            </w:pPr>
            <w:r>
              <w:rPr>
                <w:sz w:val="28"/>
                <w:szCs w:val="28"/>
              </w:rPr>
              <w:t>1</w:t>
            </w:r>
            <w:r w:rsidR="002B697B" w:rsidRPr="007C72F3">
              <w:rPr>
                <w:sz w:val="28"/>
                <w:szCs w:val="28"/>
              </w:rPr>
              <w:t xml:space="preserve">2. </w:t>
            </w:r>
            <w:r w:rsidR="002B697B" w:rsidRPr="007C72F3">
              <w:rPr>
                <w:b/>
                <w:sz w:val="28"/>
                <w:szCs w:val="28"/>
                <w:u w:val="single"/>
              </w:rPr>
              <w:t>17.30-18.00</w:t>
            </w:r>
            <w:r w:rsidR="002B697B" w:rsidRPr="007C72F3">
              <w:rPr>
                <w:sz w:val="28"/>
                <w:szCs w:val="28"/>
              </w:rPr>
              <w:t xml:space="preserve"> «Огоньки»- подведение итогов дня</w:t>
            </w:r>
          </w:p>
          <w:p w:rsidR="000D41F3" w:rsidRPr="007C72F3" w:rsidRDefault="000D41F3" w:rsidP="002B697B">
            <w:pPr>
              <w:rPr>
                <w:sz w:val="28"/>
                <w:szCs w:val="28"/>
              </w:rPr>
            </w:pPr>
          </w:p>
        </w:tc>
      </w:tr>
      <w:tr w:rsidR="00373FC6" w:rsidRPr="007C72F3" w:rsidTr="00E25C0E">
        <w:trPr>
          <w:trHeight w:val="3266"/>
        </w:trPr>
        <w:tc>
          <w:tcPr>
            <w:tcW w:w="3227" w:type="dxa"/>
          </w:tcPr>
          <w:p w:rsidR="00373FC6" w:rsidRPr="007C72F3" w:rsidRDefault="00373FC6" w:rsidP="00373FC6">
            <w:pPr>
              <w:rPr>
                <w:b/>
                <w:sz w:val="28"/>
                <w:szCs w:val="28"/>
              </w:rPr>
            </w:pPr>
            <w:r w:rsidRPr="007C72F3">
              <w:rPr>
                <w:b/>
                <w:sz w:val="28"/>
                <w:szCs w:val="28"/>
              </w:rPr>
              <w:lastRenderedPageBreak/>
              <w:t xml:space="preserve">Ступень </w:t>
            </w:r>
            <w:r w:rsidR="002E2305">
              <w:rPr>
                <w:b/>
                <w:sz w:val="28"/>
                <w:szCs w:val="28"/>
              </w:rPr>
              <w:t>ГТО</w:t>
            </w:r>
          </w:p>
          <w:p w:rsidR="00373FC6" w:rsidRPr="007C72F3" w:rsidRDefault="006C272D" w:rsidP="00373FC6">
            <w:pPr>
              <w:rPr>
                <w:b/>
                <w:sz w:val="28"/>
                <w:szCs w:val="28"/>
              </w:rPr>
            </w:pPr>
            <w:r>
              <w:rPr>
                <w:b/>
                <w:sz w:val="28"/>
                <w:szCs w:val="28"/>
              </w:rPr>
              <w:t>10.06.2025</w:t>
            </w:r>
            <w:r w:rsidR="003F1025">
              <w:rPr>
                <w:b/>
                <w:sz w:val="28"/>
                <w:szCs w:val="28"/>
              </w:rPr>
              <w:t xml:space="preserve"> </w:t>
            </w:r>
            <w:r w:rsidR="00D244E0" w:rsidRPr="007C72F3">
              <w:rPr>
                <w:b/>
                <w:sz w:val="28"/>
                <w:szCs w:val="28"/>
              </w:rPr>
              <w:t>г.</w:t>
            </w:r>
          </w:p>
          <w:p w:rsidR="00373FC6" w:rsidRPr="007C72F3" w:rsidRDefault="00373FC6" w:rsidP="00373FC6">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373FC6" w:rsidRPr="007C72F3" w:rsidRDefault="00373FC6" w:rsidP="00373FC6">
            <w:pPr>
              <w:rPr>
                <w:sz w:val="28"/>
                <w:szCs w:val="28"/>
              </w:rPr>
            </w:pPr>
            <w:r w:rsidRPr="007C72F3">
              <w:rPr>
                <w:sz w:val="28"/>
                <w:szCs w:val="28"/>
              </w:rPr>
              <w:t xml:space="preserve">2. </w:t>
            </w:r>
            <w:r w:rsidRPr="007C72F3">
              <w:rPr>
                <w:b/>
                <w:sz w:val="28"/>
                <w:szCs w:val="28"/>
                <w:u w:val="single"/>
              </w:rPr>
              <w:t>9.00-9.15</w:t>
            </w:r>
            <w:r w:rsidRPr="007C72F3">
              <w:rPr>
                <w:color w:val="000000"/>
                <w:sz w:val="28"/>
                <w:szCs w:val="28"/>
              </w:rPr>
              <w:t xml:space="preserve"> Ритмическая</w:t>
            </w:r>
            <w:r w:rsidRPr="007C72F3">
              <w:rPr>
                <w:sz w:val="28"/>
                <w:szCs w:val="28"/>
              </w:rPr>
              <w:t xml:space="preserve"> зарядка </w:t>
            </w:r>
          </w:p>
          <w:p w:rsidR="00373FC6" w:rsidRPr="007C72F3" w:rsidRDefault="00373FC6" w:rsidP="00373FC6">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373FC6" w:rsidRPr="00F73722" w:rsidRDefault="00373FC6" w:rsidP="00373FC6">
            <w:pPr>
              <w:rPr>
                <w:sz w:val="28"/>
                <w:szCs w:val="28"/>
              </w:rPr>
            </w:pPr>
            <w:r w:rsidRPr="007C72F3">
              <w:rPr>
                <w:sz w:val="28"/>
                <w:szCs w:val="28"/>
              </w:rPr>
              <w:t>4.</w:t>
            </w:r>
            <w:r w:rsidRPr="007C72F3">
              <w:rPr>
                <w:b/>
                <w:sz w:val="28"/>
                <w:szCs w:val="28"/>
                <w:u w:val="single"/>
              </w:rPr>
              <w:t>10.00-11.00</w:t>
            </w:r>
            <w:r w:rsidR="00F73722">
              <w:rPr>
                <w:b/>
                <w:sz w:val="28"/>
                <w:szCs w:val="28"/>
                <w:u w:val="single"/>
              </w:rPr>
              <w:t xml:space="preserve"> </w:t>
            </w:r>
            <w:r w:rsidR="00F73722" w:rsidRPr="00F73722">
              <w:rPr>
                <w:sz w:val="28"/>
                <w:szCs w:val="28"/>
              </w:rPr>
              <w:t>Спортивное состязание «ГТ</w:t>
            </w:r>
            <w:proofErr w:type="gramStart"/>
            <w:r w:rsidR="00F73722" w:rsidRPr="00F73722">
              <w:rPr>
                <w:sz w:val="28"/>
                <w:szCs w:val="28"/>
              </w:rPr>
              <w:t>О-</w:t>
            </w:r>
            <w:proofErr w:type="gramEnd"/>
            <w:r w:rsidR="003F175B">
              <w:rPr>
                <w:sz w:val="28"/>
                <w:szCs w:val="28"/>
              </w:rPr>
              <w:t xml:space="preserve"> шагает по планете</w:t>
            </w:r>
            <w:r w:rsidR="00F73722" w:rsidRPr="00F73722">
              <w:rPr>
                <w:sz w:val="28"/>
                <w:szCs w:val="28"/>
              </w:rPr>
              <w:t>»</w:t>
            </w:r>
          </w:p>
          <w:p w:rsidR="007B60EB" w:rsidRPr="007C72F3" w:rsidRDefault="00373FC6" w:rsidP="007B60EB">
            <w:pPr>
              <w:rPr>
                <w:b/>
                <w:sz w:val="28"/>
                <w:szCs w:val="28"/>
                <w:u w:val="single"/>
              </w:rPr>
            </w:pPr>
            <w:r w:rsidRPr="007C72F3">
              <w:rPr>
                <w:sz w:val="28"/>
                <w:szCs w:val="28"/>
              </w:rPr>
              <w:t xml:space="preserve">5. </w:t>
            </w:r>
            <w:r w:rsidRPr="007C72F3">
              <w:rPr>
                <w:b/>
                <w:sz w:val="28"/>
                <w:szCs w:val="28"/>
                <w:u w:val="single"/>
              </w:rPr>
              <w:t>11.00-12.00</w:t>
            </w:r>
            <w:r w:rsidRPr="007C72F3">
              <w:rPr>
                <w:sz w:val="28"/>
                <w:szCs w:val="28"/>
              </w:rPr>
              <w:t xml:space="preserve"> </w:t>
            </w:r>
            <w:r w:rsidR="007B60EB" w:rsidRPr="007C72F3">
              <w:rPr>
                <w:sz w:val="28"/>
                <w:szCs w:val="28"/>
              </w:rPr>
              <w:t xml:space="preserve"> Сдача нормативов «Готов к труду и обороне»</w:t>
            </w:r>
          </w:p>
          <w:p w:rsidR="00373FC6" w:rsidRPr="007C72F3" w:rsidRDefault="00373FC6" w:rsidP="00373FC6">
            <w:pPr>
              <w:rPr>
                <w:sz w:val="28"/>
                <w:szCs w:val="28"/>
              </w:rPr>
            </w:pPr>
            <w:r w:rsidRPr="007C72F3">
              <w:rPr>
                <w:b/>
                <w:sz w:val="28"/>
                <w:szCs w:val="28"/>
                <w:u w:val="single"/>
              </w:rPr>
              <w:t>6.12.00-13.00</w:t>
            </w:r>
            <w:r w:rsidRPr="007C72F3">
              <w:rPr>
                <w:sz w:val="28"/>
                <w:szCs w:val="28"/>
              </w:rPr>
              <w:t>.-</w:t>
            </w:r>
          </w:p>
          <w:p w:rsidR="00373FC6" w:rsidRDefault="00373FC6" w:rsidP="00373FC6">
            <w:pPr>
              <w:rPr>
                <w:sz w:val="28"/>
                <w:szCs w:val="28"/>
              </w:rPr>
            </w:pPr>
            <w:r w:rsidRPr="007C72F3">
              <w:rPr>
                <w:sz w:val="28"/>
                <w:szCs w:val="28"/>
              </w:rPr>
              <w:t xml:space="preserve">Оздоровительные процедуры </w:t>
            </w:r>
            <w:r w:rsidRPr="007C72F3">
              <w:rPr>
                <w:sz w:val="28"/>
                <w:szCs w:val="28"/>
              </w:rPr>
              <w:lastRenderedPageBreak/>
              <w:t>(</w:t>
            </w:r>
            <w:proofErr w:type="spellStart"/>
            <w:r w:rsidRPr="007C72F3">
              <w:rPr>
                <w:sz w:val="28"/>
                <w:szCs w:val="28"/>
              </w:rPr>
              <w:t>ФОК</w:t>
            </w:r>
            <w:proofErr w:type="gramStart"/>
            <w:r w:rsidRPr="007C72F3">
              <w:rPr>
                <w:sz w:val="28"/>
                <w:szCs w:val="28"/>
              </w:rPr>
              <w:t>,б</w:t>
            </w:r>
            <w:proofErr w:type="gramEnd"/>
            <w:r w:rsidRPr="007C72F3">
              <w:rPr>
                <w:sz w:val="28"/>
                <w:szCs w:val="28"/>
              </w:rPr>
              <w:t>ассейн</w:t>
            </w:r>
            <w:proofErr w:type="spellEnd"/>
            <w:r w:rsidRPr="007C72F3">
              <w:rPr>
                <w:sz w:val="28"/>
                <w:szCs w:val="28"/>
              </w:rPr>
              <w:t xml:space="preserve">) </w:t>
            </w:r>
          </w:p>
          <w:p w:rsidR="007B60EB" w:rsidRDefault="007B60EB" w:rsidP="00373FC6">
            <w:pPr>
              <w:rPr>
                <w:sz w:val="28"/>
                <w:szCs w:val="28"/>
              </w:rPr>
            </w:pPr>
            <w:r>
              <w:rPr>
                <w:sz w:val="28"/>
                <w:szCs w:val="28"/>
              </w:rPr>
              <w:t xml:space="preserve">Выступление </w:t>
            </w:r>
            <w:r w:rsidR="00621C3D">
              <w:rPr>
                <w:sz w:val="28"/>
                <w:szCs w:val="28"/>
              </w:rPr>
              <w:t xml:space="preserve">отрядных театров </w:t>
            </w:r>
            <w:r>
              <w:rPr>
                <w:sz w:val="28"/>
                <w:szCs w:val="28"/>
              </w:rPr>
              <w:t xml:space="preserve"> «</w:t>
            </w:r>
            <w:proofErr w:type="spellStart"/>
            <w:r>
              <w:rPr>
                <w:sz w:val="28"/>
                <w:szCs w:val="28"/>
              </w:rPr>
              <w:t>ГТО</w:t>
            </w:r>
            <w:r w:rsidR="00621C3D">
              <w:rPr>
                <w:sz w:val="28"/>
                <w:szCs w:val="28"/>
              </w:rPr>
              <w:t>шка</w:t>
            </w:r>
            <w:proofErr w:type="spellEnd"/>
            <w:r>
              <w:rPr>
                <w:sz w:val="28"/>
                <w:szCs w:val="28"/>
              </w:rPr>
              <w:t>»</w:t>
            </w:r>
          </w:p>
          <w:p w:rsidR="00373FC6" w:rsidRPr="007C72F3" w:rsidRDefault="00373FC6" w:rsidP="00373FC6">
            <w:pPr>
              <w:rPr>
                <w:b/>
                <w:sz w:val="28"/>
                <w:szCs w:val="28"/>
                <w:u w:val="single"/>
              </w:rPr>
            </w:pPr>
            <w:r w:rsidRPr="007C72F3">
              <w:rPr>
                <w:sz w:val="28"/>
                <w:szCs w:val="28"/>
              </w:rPr>
              <w:t xml:space="preserve">6. </w:t>
            </w:r>
            <w:r w:rsidRPr="007C72F3">
              <w:rPr>
                <w:b/>
                <w:sz w:val="28"/>
                <w:szCs w:val="28"/>
                <w:u w:val="single"/>
              </w:rPr>
              <w:t>13.00-14.00</w:t>
            </w:r>
            <w:r w:rsidRPr="007C72F3">
              <w:rPr>
                <w:sz w:val="28"/>
                <w:szCs w:val="28"/>
              </w:rPr>
              <w:t xml:space="preserve">Обед  </w:t>
            </w:r>
          </w:p>
          <w:p w:rsidR="00621C3D" w:rsidRDefault="00373FC6" w:rsidP="00621C3D">
            <w:pPr>
              <w:rPr>
                <w:rStyle w:val="af5"/>
                <w:rFonts w:ascii="Arial" w:hAnsi="Arial" w:cs="Arial"/>
                <w:sz w:val="23"/>
                <w:szCs w:val="23"/>
                <w:u w:val="none"/>
                <w:shd w:val="clear" w:color="auto" w:fill="FFFFFF"/>
              </w:rPr>
            </w:pPr>
            <w:r w:rsidRPr="007C72F3">
              <w:rPr>
                <w:b/>
                <w:sz w:val="28"/>
                <w:szCs w:val="28"/>
                <w:u w:val="single"/>
              </w:rPr>
              <w:t xml:space="preserve">7.14.00-14.30 </w:t>
            </w:r>
            <w:r w:rsidR="00097B08">
              <w:fldChar w:fldCharType="begin"/>
            </w:r>
            <w:r w:rsidR="00621C3D">
              <w:instrText xml:space="preserve"> HYPERLINK "https://infourok.ru/igrovaya-viktorina-znatoki-vfsk-gto-6096493.html" \t "_blank" </w:instrText>
            </w:r>
            <w:r w:rsidR="00097B08">
              <w:fldChar w:fldCharType="separate"/>
            </w:r>
          </w:p>
          <w:p w:rsidR="00621C3D" w:rsidRPr="00621C3D" w:rsidRDefault="00621C3D" w:rsidP="00621C3D">
            <w:pPr>
              <w:pStyle w:val="2"/>
              <w:spacing w:before="0"/>
              <w:rPr>
                <w:rFonts w:ascii="Times New Roman" w:hAnsi="Times New Roman"/>
                <w:b w:val="0"/>
                <w:color w:val="auto"/>
                <w:sz w:val="28"/>
                <w:szCs w:val="28"/>
              </w:rPr>
            </w:pPr>
            <w:r w:rsidRPr="00621C3D">
              <w:rPr>
                <w:rStyle w:val="organictitlecontentspan"/>
                <w:rFonts w:ascii="Times New Roman" w:hAnsi="Times New Roman"/>
                <w:b w:val="0"/>
                <w:color w:val="auto"/>
                <w:sz w:val="28"/>
                <w:szCs w:val="28"/>
                <w:shd w:val="clear" w:color="auto" w:fill="FFFFFF"/>
              </w:rPr>
              <w:t>Игровая викторина " Знатоки ВФСК ГТО"</w:t>
            </w:r>
          </w:p>
          <w:p w:rsidR="00373FC6" w:rsidRDefault="00097B08" w:rsidP="00373FC6">
            <w:pPr>
              <w:rPr>
                <w:sz w:val="28"/>
                <w:szCs w:val="28"/>
              </w:rPr>
            </w:pPr>
            <w:r>
              <w:fldChar w:fldCharType="end"/>
            </w:r>
            <w:r w:rsidR="00373FC6" w:rsidRPr="007C72F3">
              <w:rPr>
                <w:sz w:val="28"/>
                <w:szCs w:val="28"/>
              </w:rPr>
              <w:t xml:space="preserve">8. </w:t>
            </w:r>
            <w:r w:rsidR="00373FC6" w:rsidRPr="007C72F3">
              <w:rPr>
                <w:b/>
                <w:sz w:val="28"/>
                <w:szCs w:val="28"/>
                <w:u w:val="single"/>
              </w:rPr>
              <w:t>14.30-15.30</w:t>
            </w:r>
            <w:r w:rsidR="00373FC6" w:rsidRPr="007C72F3">
              <w:rPr>
                <w:sz w:val="28"/>
                <w:szCs w:val="28"/>
              </w:rPr>
              <w:t xml:space="preserve">Сон час </w:t>
            </w:r>
          </w:p>
          <w:p w:rsidR="006D1553" w:rsidRPr="006D1553" w:rsidRDefault="006D1553" w:rsidP="006D1553">
            <w:pPr>
              <w:rPr>
                <w:sz w:val="28"/>
                <w:szCs w:val="28"/>
              </w:rPr>
            </w:pPr>
            <w:r w:rsidRPr="006D1553">
              <w:rPr>
                <w:sz w:val="28"/>
                <w:szCs w:val="28"/>
              </w:rPr>
              <w:t>Спортивный час</w:t>
            </w:r>
          </w:p>
          <w:p w:rsidR="00373FC6" w:rsidRPr="007C72F3" w:rsidRDefault="00373FC6" w:rsidP="00373FC6">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373FC6" w:rsidRDefault="00373FC6" w:rsidP="00373FC6">
            <w:pPr>
              <w:rPr>
                <w:sz w:val="28"/>
                <w:szCs w:val="28"/>
              </w:rPr>
            </w:pPr>
            <w:r w:rsidRPr="007C72F3">
              <w:rPr>
                <w:sz w:val="28"/>
                <w:szCs w:val="28"/>
              </w:rPr>
              <w:t>10.</w:t>
            </w:r>
            <w:r w:rsidRPr="007C72F3">
              <w:rPr>
                <w:b/>
                <w:sz w:val="28"/>
                <w:szCs w:val="28"/>
                <w:u w:val="single"/>
              </w:rPr>
              <w:t>16.30-17.30 -</w:t>
            </w:r>
            <w:r w:rsidR="00774C6B" w:rsidRPr="007F6DB3">
              <w:rPr>
                <w:sz w:val="28"/>
                <w:szCs w:val="28"/>
              </w:rPr>
              <w:t xml:space="preserve"> </w:t>
            </w:r>
          </w:p>
          <w:p w:rsidR="0070469F" w:rsidRPr="007C72F3" w:rsidRDefault="0070469F" w:rsidP="00373FC6">
            <w:pPr>
              <w:rPr>
                <w:sz w:val="28"/>
                <w:szCs w:val="28"/>
              </w:rPr>
            </w:pPr>
            <w:r>
              <w:rPr>
                <w:sz w:val="28"/>
                <w:szCs w:val="28"/>
              </w:rPr>
              <w:t>11. Участие в областном конкурсе «Удивительные шахматы».</w:t>
            </w:r>
          </w:p>
          <w:p w:rsidR="00373FC6" w:rsidRPr="007C72F3" w:rsidRDefault="00373FC6" w:rsidP="00373FC6">
            <w:pPr>
              <w:rPr>
                <w:sz w:val="28"/>
                <w:szCs w:val="28"/>
              </w:rPr>
            </w:pPr>
            <w:r w:rsidRPr="007C72F3">
              <w:rPr>
                <w:sz w:val="28"/>
                <w:szCs w:val="28"/>
              </w:rPr>
              <w:t xml:space="preserve">12.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 итогов дня</w:t>
            </w:r>
          </w:p>
          <w:p w:rsidR="00373FC6" w:rsidRPr="007C72F3" w:rsidRDefault="00373FC6" w:rsidP="00373FC6">
            <w:pPr>
              <w:rPr>
                <w:sz w:val="28"/>
                <w:szCs w:val="28"/>
              </w:rPr>
            </w:pPr>
          </w:p>
        </w:tc>
        <w:tc>
          <w:tcPr>
            <w:tcW w:w="2551" w:type="dxa"/>
          </w:tcPr>
          <w:p w:rsidR="00373FC6" w:rsidRPr="007C72F3" w:rsidRDefault="00373FC6" w:rsidP="00373FC6">
            <w:pPr>
              <w:rPr>
                <w:b/>
                <w:sz w:val="28"/>
                <w:szCs w:val="28"/>
              </w:rPr>
            </w:pPr>
            <w:r w:rsidRPr="007C72F3">
              <w:rPr>
                <w:b/>
                <w:sz w:val="28"/>
                <w:szCs w:val="28"/>
              </w:rPr>
              <w:lastRenderedPageBreak/>
              <w:t>Ступень «</w:t>
            </w:r>
            <w:r w:rsidR="00621C3D">
              <w:rPr>
                <w:b/>
                <w:sz w:val="28"/>
                <w:szCs w:val="28"/>
              </w:rPr>
              <w:t>Моя Россия</w:t>
            </w:r>
            <w:r w:rsidRPr="007C72F3">
              <w:rPr>
                <w:b/>
                <w:sz w:val="28"/>
                <w:szCs w:val="28"/>
              </w:rPr>
              <w:t xml:space="preserve">». </w:t>
            </w:r>
          </w:p>
          <w:p w:rsidR="00373FC6" w:rsidRPr="007C72F3" w:rsidRDefault="006C272D" w:rsidP="00373FC6">
            <w:pPr>
              <w:rPr>
                <w:b/>
                <w:sz w:val="28"/>
                <w:szCs w:val="28"/>
              </w:rPr>
            </w:pPr>
            <w:r>
              <w:rPr>
                <w:b/>
                <w:sz w:val="28"/>
                <w:szCs w:val="28"/>
              </w:rPr>
              <w:t>11.06.2025</w:t>
            </w:r>
            <w:r w:rsidR="003F1025">
              <w:rPr>
                <w:b/>
                <w:sz w:val="28"/>
                <w:szCs w:val="28"/>
              </w:rPr>
              <w:t xml:space="preserve"> </w:t>
            </w:r>
            <w:r w:rsidR="00D244E0" w:rsidRPr="007C72F3">
              <w:rPr>
                <w:b/>
                <w:sz w:val="28"/>
                <w:szCs w:val="28"/>
              </w:rPr>
              <w:t>г.</w:t>
            </w:r>
          </w:p>
          <w:p w:rsidR="00621C3D" w:rsidRPr="007C72F3" w:rsidRDefault="00621C3D" w:rsidP="00621C3D">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621C3D" w:rsidRPr="007C72F3" w:rsidRDefault="00621C3D" w:rsidP="00621C3D">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Зарядка </w:t>
            </w:r>
          </w:p>
          <w:p w:rsidR="00621C3D" w:rsidRPr="007C72F3" w:rsidRDefault="00621C3D" w:rsidP="00621C3D">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621C3D" w:rsidRDefault="00621C3D" w:rsidP="00621C3D">
            <w:pPr>
              <w:rPr>
                <w:sz w:val="28"/>
                <w:szCs w:val="28"/>
              </w:rPr>
            </w:pPr>
            <w:r w:rsidRPr="007C72F3">
              <w:rPr>
                <w:sz w:val="28"/>
                <w:szCs w:val="28"/>
              </w:rPr>
              <w:t xml:space="preserve">4. </w:t>
            </w:r>
            <w:r w:rsidRPr="007C72F3">
              <w:rPr>
                <w:b/>
                <w:sz w:val="28"/>
                <w:szCs w:val="28"/>
                <w:u w:val="single"/>
              </w:rPr>
              <w:t xml:space="preserve">10.00-12.00 </w:t>
            </w:r>
            <w:r w:rsidRPr="007C72F3">
              <w:rPr>
                <w:sz w:val="28"/>
                <w:szCs w:val="28"/>
              </w:rPr>
              <w:t>Подготовка к  областному информационно-просветительскому проекту «Мы – потомки Героев!»,</w:t>
            </w:r>
          </w:p>
          <w:p w:rsidR="00621C3D" w:rsidRPr="007C72F3" w:rsidRDefault="00621C3D" w:rsidP="00621C3D">
            <w:pPr>
              <w:rPr>
                <w:sz w:val="28"/>
                <w:szCs w:val="28"/>
              </w:rPr>
            </w:pPr>
            <w:r w:rsidRPr="004E6716">
              <w:rPr>
                <w:color w:val="000000"/>
                <w:sz w:val="28"/>
                <w:szCs w:val="28"/>
              </w:rPr>
              <w:t xml:space="preserve">Конкурс рисунков </w:t>
            </w:r>
            <w:r w:rsidRPr="004E6716">
              <w:rPr>
                <w:color w:val="000000"/>
                <w:sz w:val="28"/>
                <w:szCs w:val="28"/>
              </w:rPr>
              <w:lastRenderedPageBreak/>
              <w:t xml:space="preserve">на асфальте </w:t>
            </w:r>
            <w:r w:rsidRPr="00186A59">
              <w:rPr>
                <w:color w:val="000000"/>
                <w:sz w:val="28"/>
                <w:szCs w:val="28"/>
              </w:rPr>
              <w:t>«Мы – РОССИЯНЕ!»</w:t>
            </w:r>
          </w:p>
          <w:p w:rsidR="00621C3D" w:rsidRPr="00621C3D" w:rsidRDefault="00621C3D" w:rsidP="00621C3D">
            <w:pPr>
              <w:rPr>
                <w:rStyle w:val="af5"/>
                <w:b/>
                <w:color w:val="auto"/>
                <w:sz w:val="28"/>
                <w:szCs w:val="28"/>
                <w:u w:val="none"/>
              </w:rPr>
            </w:pPr>
            <w:r w:rsidRPr="007C72F3">
              <w:rPr>
                <w:b/>
                <w:sz w:val="28"/>
                <w:szCs w:val="28"/>
              </w:rPr>
              <w:t>11.00-12.00</w:t>
            </w:r>
            <w:r w:rsidR="00097B08">
              <w:fldChar w:fldCharType="begin"/>
            </w:r>
            <w:r>
              <w:instrText xml:space="preserve"> HYPERLINK "https://multiurok.ru/files/sportivnyi-prazdnik-my-zhivem-v-rossii.html" \t "_blank" </w:instrText>
            </w:r>
            <w:r w:rsidR="00097B08">
              <w:fldChar w:fldCharType="separate"/>
            </w:r>
          </w:p>
          <w:p w:rsidR="00621C3D" w:rsidRPr="00621C3D" w:rsidRDefault="00621C3D" w:rsidP="00621C3D">
            <w:pPr>
              <w:pStyle w:val="2"/>
              <w:spacing w:before="0"/>
              <w:rPr>
                <w:rFonts w:ascii="Times New Roman" w:hAnsi="Times New Roman"/>
                <w:b w:val="0"/>
                <w:color w:val="auto"/>
                <w:sz w:val="28"/>
                <w:szCs w:val="28"/>
              </w:rPr>
            </w:pPr>
            <w:r w:rsidRPr="00621C3D">
              <w:rPr>
                <w:rStyle w:val="organictitlecontentspan"/>
                <w:rFonts w:ascii="Times New Roman" w:hAnsi="Times New Roman"/>
                <w:b w:val="0"/>
                <w:color w:val="auto"/>
                <w:sz w:val="28"/>
                <w:szCs w:val="28"/>
                <w:shd w:val="clear" w:color="auto" w:fill="FFFFFF"/>
              </w:rPr>
              <w:t>Спортивная игра" Мы живем в России!"</w:t>
            </w:r>
          </w:p>
          <w:p w:rsidR="00621C3D" w:rsidRPr="00621C3D" w:rsidRDefault="00097B08" w:rsidP="00621C3D">
            <w:pPr>
              <w:rPr>
                <w:color w:val="000000"/>
                <w:sz w:val="28"/>
                <w:szCs w:val="28"/>
              </w:rPr>
            </w:pPr>
            <w:r>
              <w:fldChar w:fldCharType="end"/>
            </w:r>
            <w:r w:rsidR="00621C3D" w:rsidRPr="007C72F3">
              <w:rPr>
                <w:sz w:val="28"/>
                <w:szCs w:val="28"/>
              </w:rPr>
              <w:t>5.</w:t>
            </w:r>
            <w:r w:rsidR="00621C3D" w:rsidRPr="007C72F3">
              <w:rPr>
                <w:b/>
                <w:sz w:val="28"/>
                <w:szCs w:val="28"/>
                <w:u w:val="single"/>
              </w:rPr>
              <w:t>12.00-13.00</w:t>
            </w:r>
            <w:r w:rsidR="00621C3D" w:rsidRPr="007C72F3">
              <w:rPr>
                <w:sz w:val="28"/>
                <w:szCs w:val="28"/>
              </w:rPr>
              <w:t xml:space="preserve">.- </w:t>
            </w:r>
          </w:p>
          <w:p w:rsidR="00621C3D" w:rsidRDefault="00621C3D" w:rsidP="00621C3D">
            <w:pPr>
              <w:rPr>
                <w:sz w:val="28"/>
                <w:szCs w:val="28"/>
              </w:rPr>
            </w:pPr>
            <w:r>
              <w:rPr>
                <w:sz w:val="28"/>
                <w:szCs w:val="28"/>
              </w:rPr>
              <w:t xml:space="preserve">Инсценировка </w:t>
            </w:r>
            <w:r w:rsidR="003D08A6">
              <w:rPr>
                <w:sz w:val="28"/>
                <w:szCs w:val="28"/>
              </w:rPr>
              <w:t>в</w:t>
            </w:r>
            <w:r>
              <w:rPr>
                <w:sz w:val="28"/>
                <w:szCs w:val="28"/>
              </w:rPr>
              <w:t>оенно</w:t>
            </w:r>
            <w:r w:rsidR="003D08A6">
              <w:rPr>
                <w:sz w:val="28"/>
                <w:szCs w:val="28"/>
              </w:rPr>
              <w:t>-</w:t>
            </w:r>
            <w:r>
              <w:rPr>
                <w:sz w:val="28"/>
                <w:szCs w:val="28"/>
              </w:rPr>
              <w:t>патриотической песни</w:t>
            </w:r>
            <w:r w:rsidRPr="007C72F3">
              <w:rPr>
                <w:sz w:val="28"/>
                <w:szCs w:val="28"/>
              </w:rPr>
              <w:t xml:space="preserve"> </w:t>
            </w:r>
          </w:p>
          <w:p w:rsidR="00621C3D" w:rsidRPr="007C72F3" w:rsidRDefault="00621C3D" w:rsidP="00621C3D">
            <w:pPr>
              <w:rPr>
                <w:b/>
                <w:sz w:val="28"/>
                <w:szCs w:val="28"/>
                <w:u w:val="single"/>
              </w:rPr>
            </w:pPr>
            <w:r w:rsidRPr="007C72F3">
              <w:rPr>
                <w:sz w:val="28"/>
                <w:szCs w:val="28"/>
              </w:rPr>
              <w:t xml:space="preserve">6. Обед  </w:t>
            </w:r>
            <w:r w:rsidRPr="007C72F3">
              <w:rPr>
                <w:b/>
                <w:sz w:val="28"/>
                <w:szCs w:val="28"/>
                <w:u w:val="single"/>
              </w:rPr>
              <w:t>13.00-14.00</w:t>
            </w:r>
          </w:p>
          <w:p w:rsidR="00621C3D" w:rsidRPr="007C72F3" w:rsidRDefault="00621C3D" w:rsidP="00621C3D">
            <w:pPr>
              <w:rPr>
                <w:sz w:val="28"/>
                <w:szCs w:val="28"/>
              </w:rPr>
            </w:pPr>
            <w:r w:rsidRPr="007C72F3">
              <w:rPr>
                <w:b/>
                <w:sz w:val="28"/>
                <w:szCs w:val="28"/>
                <w:u w:val="single"/>
              </w:rPr>
              <w:t xml:space="preserve">7.14.00-14.30 </w:t>
            </w:r>
            <w:r w:rsidR="003D08A6">
              <w:rPr>
                <w:sz w:val="28"/>
                <w:szCs w:val="28"/>
              </w:rPr>
              <w:t xml:space="preserve">Спортивные надежды России – лидеры в спорте </w:t>
            </w:r>
          </w:p>
          <w:p w:rsidR="00621C3D" w:rsidRPr="007C72F3" w:rsidRDefault="00621C3D" w:rsidP="00621C3D">
            <w:pPr>
              <w:rPr>
                <w:sz w:val="28"/>
                <w:szCs w:val="28"/>
              </w:rPr>
            </w:pPr>
            <w:r w:rsidRPr="007C72F3">
              <w:rPr>
                <w:sz w:val="28"/>
                <w:szCs w:val="28"/>
              </w:rPr>
              <w:t xml:space="preserve"> 8. </w:t>
            </w:r>
            <w:r w:rsidRPr="007C72F3">
              <w:rPr>
                <w:b/>
                <w:sz w:val="28"/>
                <w:szCs w:val="28"/>
                <w:u w:val="single"/>
              </w:rPr>
              <w:t>14.30-15.30</w:t>
            </w:r>
            <w:r w:rsidRPr="007C72F3">
              <w:rPr>
                <w:sz w:val="28"/>
                <w:szCs w:val="28"/>
              </w:rPr>
              <w:t>Сон час</w:t>
            </w:r>
          </w:p>
          <w:p w:rsidR="00621C3D" w:rsidRDefault="00621C3D" w:rsidP="00621C3D">
            <w:pPr>
              <w:rPr>
                <w:sz w:val="28"/>
                <w:szCs w:val="28"/>
              </w:rPr>
            </w:pPr>
            <w:r w:rsidRPr="007C72F3">
              <w:rPr>
                <w:sz w:val="28"/>
                <w:szCs w:val="28"/>
              </w:rPr>
              <w:t>Подвижные игры на воздухе</w:t>
            </w:r>
          </w:p>
          <w:p w:rsidR="00621C3D" w:rsidRPr="006D1553" w:rsidRDefault="00621C3D" w:rsidP="00621C3D">
            <w:pPr>
              <w:rPr>
                <w:sz w:val="28"/>
                <w:szCs w:val="28"/>
              </w:rPr>
            </w:pPr>
            <w:r w:rsidRPr="006D1553">
              <w:rPr>
                <w:sz w:val="28"/>
                <w:szCs w:val="28"/>
              </w:rPr>
              <w:t>Спортивный час</w:t>
            </w:r>
          </w:p>
          <w:p w:rsidR="00621C3D" w:rsidRPr="007C72F3" w:rsidRDefault="00621C3D" w:rsidP="00621C3D">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621C3D" w:rsidRDefault="00621C3D" w:rsidP="00621C3D">
            <w:pPr>
              <w:rPr>
                <w:sz w:val="28"/>
                <w:szCs w:val="28"/>
              </w:rPr>
            </w:pPr>
            <w:r w:rsidRPr="007C72F3">
              <w:rPr>
                <w:sz w:val="28"/>
                <w:szCs w:val="28"/>
              </w:rPr>
              <w:t>10.</w:t>
            </w:r>
            <w:r w:rsidRPr="007C72F3">
              <w:rPr>
                <w:b/>
                <w:sz w:val="28"/>
                <w:szCs w:val="28"/>
                <w:u w:val="single"/>
              </w:rPr>
              <w:t>16.30-17.30</w:t>
            </w:r>
          </w:p>
          <w:p w:rsidR="00621C3D" w:rsidRPr="007C72F3" w:rsidRDefault="00621C3D" w:rsidP="00621C3D">
            <w:pPr>
              <w:rPr>
                <w:sz w:val="28"/>
                <w:szCs w:val="28"/>
              </w:rPr>
            </w:pPr>
            <w:r>
              <w:rPr>
                <w:sz w:val="28"/>
                <w:szCs w:val="28"/>
              </w:rPr>
              <w:t>Конкурс видеороликов от отрядов «</w:t>
            </w:r>
            <w:r w:rsidR="003D08A6">
              <w:rPr>
                <w:sz w:val="28"/>
                <w:szCs w:val="28"/>
              </w:rPr>
              <w:t>Один день из жизни отряда</w:t>
            </w:r>
            <w:r>
              <w:rPr>
                <w:sz w:val="28"/>
                <w:szCs w:val="28"/>
              </w:rPr>
              <w:t xml:space="preserve">» </w:t>
            </w:r>
          </w:p>
          <w:p w:rsidR="00373FC6" w:rsidRPr="007C72F3" w:rsidRDefault="00621C3D" w:rsidP="00621C3D">
            <w:pPr>
              <w:rPr>
                <w:sz w:val="28"/>
                <w:szCs w:val="28"/>
              </w:rPr>
            </w:pPr>
            <w:r w:rsidRPr="007C72F3">
              <w:rPr>
                <w:sz w:val="28"/>
                <w:szCs w:val="28"/>
              </w:rPr>
              <w:t xml:space="preserve">12.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w:t>
            </w:r>
          </w:p>
        </w:tc>
        <w:tc>
          <w:tcPr>
            <w:tcW w:w="2694" w:type="dxa"/>
          </w:tcPr>
          <w:p w:rsidR="00373FC6" w:rsidRDefault="00373FC6" w:rsidP="00373FC6">
            <w:pPr>
              <w:rPr>
                <w:b/>
                <w:sz w:val="28"/>
                <w:szCs w:val="28"/>
              </w:rPr>
            </w:pPr>
            <w:r w:rsidRPr="007C72F3">
              <w:rPr>
                <w:b/>
                <w:sz w:val="28"/>
                <w:szCs w:val="28"/>
              </w:rPr>
              <w:lastRenderedPageBreak/>
              <w:t xml:space="preserve">Ступень </w:t>
            </w:r>
          </w:p>
          <w:p w:rsidR="00E14D2E" w:rsidRPr="007C72F3" w:rsidRDefault="00F91486" w:rsidP="00373FC6">
            <w:pPr>
              <w:rPr>
                <w:b/>
                <w:sz w:val="28"/>
                <w:szCs w:val="28"/>
              </w:rPr>
            </w:pPr>
            <w:r>
              <w:rPr>
                <w:b/>
                <w:sz w:val="28"/>
                <w:szCs w:val="28"/>
              </w:rPr>
              <w:t>З</w:t>
            </w:r>
            <w:r w:rsidR="002E2305">
              <w:rPr>
                <w:b/>
                <w:sz w:val="28"/>
                <w:szCs w:val="28"/>
              </w:rPr>
              <w:t>доровье в движении</w:t>
            </w:r>
          </w:p>
          <w:p w:rsidR="00373FC6" w:rsidRPr="007C72F3" w:rsidRDefault="006C272D" w:rsidP="00373FC6">
            <w:pPr>
              <w:rPr>
                <w:b/>
                <w:sz w:val="28"/>
                <w:szCs w:val="28"/>
              </w:rPr>
            </w:pPr>
            <w:r>
              <w:rPr>
                <w:b/>
                <w:sz w:val="28"/>
                <w:szCs w:val="28"/>
              </w:rPr>
              <w:t>16.06.2025</w:t>
            </w:r>
            <w:r w:rsidR="003F1025">
              <w:rPr>
                <w:b/>
                <w:sz w:val="28"/>
                <w:szCs w:val="28"/>
              </w:rPr>
              <w:t xml:space="preserve"> </w:t>
            </w:r>
            <w:r w:rsidR="00D244E0" w:rsidRPr="007C72F3">
              <w:rPr>
                <w:b/>
                <w:sz w:val="28"/>
                <w:szCs w:val="28"/>
              </w:rPr>
              <w:t>г.</w:t>
            </w:r>
          </w:p>
          <w:p w:rsidR="00373FC6" w:rsidRPr="007C72F3" w:rsidRDefault="00373FC6" w:rsidP="00373FC6">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373FC6" w:rsidRPr="007C72F3" w:rsidRDefault="00373FC6" w:rsidP="00373FC6">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 </w:t>
            </w:r>
            <w:r w:rsidR="00F91486" w:rsidRPr="007C72F3">
              <w:rPr>
                <w:color w:val="000000"/>
                <w:sz w:val="28"/>
                <w:szCs w:val="28"/>
              </w:rPr>
              <w:t xml:space="preserve"> </w:t>
            </w:r>
            <w:r w:rsidR="00FD62A3">
              <w:rPr>
                <w:color w:val="000000"/>
                <w:sz w:val="28"/>
                <w:szCs w:val="28"/>
              </w:rPr>
              <w:t>Единый день ЗАРЯДКИ</w:t>
            </w:r>
          </w:p>
          <w:p w:rsidR="00373FC6" w:rsidRPr="007C72F3" w:rsidRDefault="00373FC6" w:rsidP="00373FC6">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373FC6" w:rsidRPr="007C72F3" w:rsidRDefault="00FD62A3" w:rsidP="00373FC6">
            <w:pPr>
              <w:rPr>
                <w:sz w:val="28"/>
                <w:szCs w:val="28"/>
              </w:rPr>
            </w:pPr>
            <w:r>
              <w:rPr>
                <w:sz w:val="28"/>
                <w:szCs w:val="28"/>
              </w:rPr>
              <w:t>4</w:t>
            </w:r>
            <w:r w:rsidR="00373FC6" w:rsidRPr="007C72F3">
              <w:rPr>
                <w:sz w:val="28"/>
                <w:szCs w:val="28"/>
              </w:rPr>
              <w:t xml:space="preserve">. </w:t>
            </w:r>
            <w:r w:rsidR="00373FC6" w:rsidRPr="007C72F3">
              <w:rPr>
                <w:b/>
                <w:sz w:val="28"/>
                <w:szCs w:val="28"/>
                <w:u w:val="single"/>
              </w:rPr>
              <w:t>10.30-12.00</w:t>
            </w:r>
            <w:r w:rsidR="00373FC6" w:rsidRPr="007C72F3">
              <w:rPr>
                <w:sz w:val="28"/>
                <w:szCs w:val="28"/>
              </w:rPr>
              <w:t xml:space="preserve"> Работа творческих мастерских. </w:t>
            </w:r>
            <w:r w:rsidR="00A00575" w:rsidRPr="007C72F3">
              <w:rPr>
                <w:sz w:val="28"/>
                <w:szCs w:val="28"/>
              </w:rPr>
              <w:t xml:space="preserve"> Создание проекта </w:t>
            </w:r>
            <w:r>
              <w:rPr>
                <w:sz w:val="28"/>
                <w:szCs w:val="28"/>
              </w:rPr>
              <w:t>«</w:t>
            </w:r>
            <w:r w:rsidR="003D08A6">
              <w:rPr>
                <w:sz w:val="28"/>
                <w:szCs w:val="28"/>
              </w:rPr>
              <w:t>Здоровым быт</w:t>
            </w:r>
            <w:proofErr w:type="gramStart"/>
            <w:r w:rsidR="003D08A6">
              <w:rPr>
                <w:sz w:val="28"/>
                <w:szCs w:val="28"/>
              </w:rPr>
              <w:t>ь-</w:t>
            </w:r>
            <w:proofErr w:type="gramEnd"/>
            <w:r w:rsidR="003D08A6">
              <w:rPr>
                <w:sz w:val="28"/>
                <w:szCs w:val="28"/>
              </w:rPr>
              <w:t xml:space="preserve"> век долги жить</w:t>
            </w:r>
            <w:r>
              <w:rPr>
                <w:sz w:val="28"/>
                <w:szCs w:val="28"/>
              </w:rPr>
              <w:t>»</w:t>
            </w:r>
          </w:p>
          <w:p w:rsidR="00373FC6" w:rsidRPr="007C72F3" w:rsidRDefault="00373FC6" w:rsidP="00373FC6">
            <w:pPr>
              <w:rPr>
                <w:sz w:val="28"/>
                <w:szCs w:val="28"/>
              </w:rPr>
            </w:pPr>
            <w:r w:rsidRPr="007C72F3">
              <w:rPr>
                <w:sz w:val="28"/>
                <w:szCs w:val="28"/>
              </w:rPr>
              <w:t xml:space="preserve"> </w:t>
            </w:r>
            <w:r w:rsidRPr="007C72F3">
              <w:rPr>
                <w:b/>
                <w:sz w:val="28"/>
                <w:szCs w:val="28"/>
                <w:u w:val="single"/>
              </w:rPr>
              <w:t>12.00-13.00</w:t>
            </w:r>
            <w:r w:rsidRPr="007C72F3">
              <w:rPr>
                <w:sz w:val="28"/>
                <w:szCs w:val="28"/>
              </w:rPr>
              <w:t xml:space="preserve">.- </w:t>
            </w:r>
            <w:r w:rsidRPr="007C72F3">
              <w:rPr>
                <w:i/>
                <w:sz w:val="28"/>
                <w:szCs w:val="28"/>
              </w:rPr>
              <w:t xml:space="preserve"> </w:t>
            </w:r>
            <w:r w:rsidRPr="007C72F3">
              <w:rPr>
                <w:sz w:val="28"/>
                <w:szCs w:val="28"/>
              </w:rPr>
              <w:t xml:space="preserve"> </w:t>
            </w:r>
            <w:r w:rsidR="003D08A6">
              <w:rPr>
                <w:sz w:val="28"/>
                <w:szCs w:val="28"/>
              </w:rPr>
              <w:t xml:space="preserve">Спортивная игра по </w:t>
            </w:r>
            <w:r w:rsidR="003D08A6">
              <w:rPr>
                <w:sz w:val="28"/>
                <w:szCs w:val="28"/>
              </w:rPr>
              <w:lastRenderedPageBreak/>
              <w:t>станциям «Мы выбираем ЗОЖ»</w:t>
            </w:r>
          </w:p>
          <w:p w:rsidR="00373FC6" w:rsidRPr="007C72F3" w:rsidRDefault="00FD62A3" w:rsidP="00373FC6">
            <w:pPr>
              <w:rPr>
                <w:b/>
                <w:sz w:val="28"/>
                <w:szCs w:val="28"/>
                <w:u w:val="single"/>
              </w:rPr>
            </w:pPr>
            <w:r>
              <w:rPr>
                <w:sz w:val="28"/>
                <w:szCs w:val="28"/>
              </w:rPr>
              <w:t>5</w:t>
            </w:r>
            <w:r w:rsidR="00373FC6" w:rsidRPr="007C72F3">
              <w:rPr>
                <w:sz w:val="28"/>
                <w:szCs w:val="28"/>
              </w:rPr>
              <w:t xml:space="preserve">. </w:t>
            </w:r>
            <w:r w:rsidR="00373FC6" w:rsidRPr="007C72F3">
              <w:rPr>
                <w:b/>
                <w:sz w:val="28"/>
                <w:szCs w:val="28"/>
                <w:u w:val="single"/>
              </w:rPr>
              <w:t>13.00-14.00</w:t>
            </w:r>
            <w:r w:rsidR="00373FC6" w:rsidRPr="007C72F3">
              <w:rPr>
                <w:sz w:val="28"/>
                <w:szCs w:val="28"/>
              </w:rPr>
              <w:t xml:space="preserve">Обед  </w:t>
            </w:r>
          </w:p>
          <w:p w:rsidR="00373FC6" w:rsidRPr="007C72F3" w:rsidRDefault="00FD62A3" w:rsidP="00373FC6">
            <w:pPr>
              <w:rPr>
                <w:b/>
                <w:sz w:val="28"/>
                <w:szCs w:val="28"/>
                <w:u w:val="single"/>
              </w:rPr>
            </w:pPr>
            <w:r>
              <w:rPr>
                <w:b/>
                <w:sz w:val="28"/>
                <w:szCs w:val="28"/>
                <w:u w:val="single"/>
              </w:rPr>
              <w:t>6</w:t>
            </w:r>
            <w:r w:rsidR="00373FC6" w:rsidRPr="007C72F3">
              <w:rPr>
                <w:b/>
                <w:sz w:val="28"/>
                <w:szCs w:val="28"/>
                <w:u w:val="single"/>
              </w:rPr>
              <w:t xml:space="preserve">.14.00-14.30 </w:t>
            </w:r>
          </w:p>
          <w:p w:rsidR="00914DCE" w:rsidRPr="00914DCE" w:rsidRDefault="00373FC6" w:rsidP="00914DCE">
            <w:pPr>
              <w:shd w:val="clear" w:color="auto" w:fill="FFFFFF"/>
              <w:rPr>
                <w:rFonts w:ascii="Arial" w:hAnsi="Arial" w:cs="Arial"/>
                <w:color w:val="000000"/>
                <w:sz w:val="22"/>
                <w:szCs w:val="22"/>
              </w:rPr>
            </w:pPr>
            <w:r w:rsidRPr="007C72F3">
              <w:rPr>
                <w:i/>
                <w:sz w:val="28"/>
                <w:szCs w:val="28"/>
              </w:rPr>
              <w:t xml:space="preserve"> </w:t>
            </w:r>
            <w:r w:rsidR="00A00575" w:rsidRPr="007C72F3">
              <w:rPr>
                <w:sz w:val="28"/>
                <w:szCs w:val="28"/>
              </w:rPr>
              <w:t>Беседа</w:t>
            </w:r>
            <w:proofErr w:type="gramStart"/>
            <w:r w:rsidR="00914DCE" w:rsidRPr="00914DCE">
              <w:rPr>
                <w:color w:val="000000"/>
                <w:sz w:val="28"/>
                <w:szCs w:val="28"/>
              </w:rPr>
              <w:t>«Я</w:t>
            </w:r>
            <w:proofErr w:type="gramEnd"/>
            <w:r w:rsidR="00914DCE" w:rsidRPr="00914DCE">
              <w:rPr>
                <w:color w:val="000000"/>
                <w:sz w:val="28"/>
                <w:szCs w:val="28"/>
              </w:rPr>
              <w:t xml:space="preserve"> здоровье сберегу,  сам  себе</w:t>
            </w:r>
          </w:p>
          <w:p w:rsidR="00914DCE" w:rsidRPr="00914DCE" w:rsidRDefault="00914DCE" w:rsidP="00914DCE">
            <w:pPr>
              <w:shd w:val="clear" w:color="auto" w:fill="FFFFFF"/>
              <w:rPr>
                <w:rFonts w:ascii="Arial" w:hAnsi="Arial" w:cs="Arial"/>
                <w:color w:val="000000"/>
                <w:sz w:val="22"/>
                <w:szCs w:val="22"/>
              </w:rPr>
            </w:pPr>
            <w:r w:rsidRPr="00914DCE">
              <w:rPr>
                <w:color w:val="000000"/>
                <w:sz w:val="28"/>
                <w:szCs w:val="28"/>
              </w:rPr>
              <w:t>помогу»</w:t>
            </w:r>
          </w:p>
          <w:p w:rsidR="00373FC6" w:rsidRDefault="00FD62A3" w:rsidP="00373FC6">
            <w:pPr>
              <w:rPr>
                <w:sz w:val="28"/>
                <w:szCs w:val="28"/>
              </w:rPr>
            </w:pPr>
            <w:r>
              <w:rPr>
                <w:sz w:val="28"/>
                <w:szCs w:val="28"/>
              </w:rPr>
              <w:t>7</w:t>
            </w:r>
            <w:r w:rsidR="00373FC6" w:rsidRPr="007C72F3">
              <w:rPr>
                <w:sz w:val="28"/>
                <w:szCs w:val="28"/>
              </w:rPr>
              <w:t xml:space="preserve">. </w:t>
            </w:r>
            <w:r w:rsidR="00373FC6" w:rsidRPr="007C72F3">
              <w:rPr>
                <w:b/>
                <w:sz w:val="28"/>
                <w:szCs w:val="28"/>
                <w:u w:val="single"/>
              </w:rPr>
              <w:t>14.30-15.30</w:t>
            </w:r>
            <w:r w:rsidR="00373FC6" w:rsidRPr="007C72F3">
              <w:rPr>
                <w:sz w:val="28"/>
                <w:szCs w:val="28"/>
              </w:rPr>
              <w:t xml:space="preserve">Сон час </w:t>
            </w:r>
          </w:p>
          <w:p w:rsidR="006D1553" w:rsidRPr="006D1553" w:rsidRDefault="006D1553" w:rsidP="006D1553">
            <w:pPr>
              <w:rPr>
                <w:sz w:val="28"/>
                <w:szCs w:val="28"/>
              </w:rPr>
            </w:pPr>
            <w:r w:rsidRPr="006D1553">
              <w:rPr>
                <w:sz w:val="28"/>
                <w:szCs w:val="28"/>
              </w:rPr>
              <w:t>Спортивный час</w:t>
            </w:r>
          </w:p>
          <w:p w:rsidR="00A00575" w:rsidRPr="007C72F3" w:rsidRDefault="00774C6B" w:rsidP="00373FC6">
            <w:pPr>
              <w:rPr>
                <w:sz w:val="28"/>
                <w:szCs w:val="28"/>
              </w:rPr>
            </w:pPr>
            <w:r w:rsidRPr="007C72F3">
              <w:rPr>
                <w:sz w:val="28"/>
                <w:szCs w:val="28"/>
              </w:rPr>
              <w:t xml:space="preserve">Видеоролик </w:t>
            </w:r>
            <w:r w:rsidR="00A00575" w:rsidRPr="007C72F3">
              <w:rPr>
                <w:sz w:val="28"/>
                <w:szCs w:val="28"/>
              </w:rPr>
              <w:t>«</w:t>
            </w:r>
            <w:r w:rsidR="0050035F">
              <w:rPr>
                <w:sz w:val="28"/>
                <w:szCs w:val="28"/>
              </w:rPr>
              <w:t>Стиль жизни ЗДОРОВЬЕ</w:t>
            </w:r>
            <w:r w:rsidR="00FD62A3">
              <w:rPr>
                <w:sz w:val="28"/>
                <w:szCs w:val="28"/>
              </w:rPr>
              <w:t>»</w:t>
            </w:r>
          </w:p>
          <w:p w:rsidR="00373FC6" w:rsidRPr="007C72F3" w:rsidRDefault="00373FC6" w:rsidP="00373FC6">
            <w:pPr>
              <w:rPr>
                <w:b/>
                <w:sz w:val="28"/>
                <w:szCs w:val="28"/>
                <w:u w:val="single"/>
              </w:rPr>
            </w:pPr>
            <w:r w:rsidRPr="007C72F3">
              <w:rPr>
                <w:sz w:val="28"/>
                <w:szCs w:val="28"/>
              </w:rPr>
              <w:t>Спортивные игры на свежем воздухе</w:t>
            </w:r>
          </w:p>
          <w:p w:rsidR="00373FC6" w:rsidRPr="007C72F3" w:rsidRDefault="00FD62A3" w:rsidP="00373FC6">
            <w:pPr>
              <w:rPr>
                <w:sz w:val="28"/>
                <w:szCs w:val="28"/>
              </w:rPr>
            </w:pPr>
            <w:r>
              <w:rPr>
                <w:sz w:val="28"/>
                <w:szCs w:val="28"/>
              </w:rPr>
              <w:t>8</w:t>
            </w:r>
            <w:r w:rsidR="00373FC6" w:rsidRPr="007C72F3">
              <w:rPr>
                <w:sz w:val="28"/>
                <w:szCs w:val="28"/>
              </w:rPr>
              <w:t xml:space="preserve">. </w:t>
            </w:r>
            <w:r w:rsidR="00373FC6" w:rsidRPr="007C72F3">
              <w:rPr>
                <w:b/>
                <w:sz w:val="28"/>
                <w:szCs w:val="28"/>
                <w:u w:val="single"/>
              </w:rPr>
              <w:t>16.00-16.30</w:t>
            </w:r>
            <w:r w:rsidR="00373FC6" w:rsidRPr="007C72F3">
              <w:rPr>
                <w:sz w:val="28"/>
                <w:szCs w:val="28"/>
              </w:rPr>
              <w:t xml:space="preserve">Полдник </w:t>
            </w:r>
          </w:p>
          <w:p w:rsidR="00DC3B0B" w:rsidRDefault="00373FC6" w:rsidP="00373FC6">
            <w:pPr>
              <w:rPr>
                <w:sz w:val="28"/>
                <w:szCs w:val="28"/>
              </w:rPr>
            </w:pPr>
            <w:r w:rsidRPr="007C72F3">
              <w:rPr>
                <w:sz w:val="28"/>
                <w:szCs w:val="28"/>
              </w:rPr>
              <w:t>10.</w:t>
            </w:r>
            <w:r w:rsidRPr="007C72F3">
              <w:rPr>
                <w:b/>
                <w:sz w:val="28"/>
                <w:szCs w:val="28"/>
                <w:u w:val="single"/>
              </w:rPr>
              <w:t xml:space="preserve">16.30-17.30 </w:t>
            </w:r>
            <w:r w:rsidR="00FD62A3">
              <w:rPr>
                <w:sz w:val="28"/>
                <w:szCs w:val="28"/>
              </w:rPr>
              <w:t xml:space="preserve"> </w:t>
            </w:r>
            <w:r w:rsidR="00914DCE">
              <w:rPr>
                <w:sz w:val="28"/>
                <w:szCs w:val="28"/>
              </w:rPr>
              <w:t>Соревнования по баскетболу между отрядами</w:t>
            </w:r>
          </w:p>
          <w:p w:rsidR="00FD62A3" w:rsidRDefault="00914DCE" w:rsidP="00373FC6">
            <w:pPr>
              <w:rPr>
                <w:sz w:val="28"/>
                <w:szCs w:val="28"/>
              </w:rPr>
            </w:pPr>
            <w:r>
              <w:rPr>
                <w:sz w:val="28"/>
                <w:szCs w:val="28"/>
              </w:rPr>
              <w:t>Беседа медицинского работника «Что значит быть здоровым?»</w:t>
            </w:r>
          </w:p>
          <w:p w:rsidR="00373FC6" w:rsidRPr="007C72F3" w:rsidRDefault="00FD62A3" w:rsidP="00373FC6">
            <w:pPr>
              <w:rPr>
                <w:sz w:val="28"/>
                <w:szCs w:val="28"/>
              </w:rPr>
            </w:pPr>
            <w:r>
              <w:rPr>
                <w:sz w:val="28"/>
                <w:szCs w:val="28"/>
              </w:rPr>
              <w:t>9</w:t>
            </w:r>
            <w:r w:rsidR="00373FC6" w:rsidRPr="007C72F3">
              <w:rPr>
                <w:sz w:val="28"/>
                <w:szCs w:val="28"/>
              </w:rPr>
              <w:t xml:space="preserve">. </w:t>
            </w:r>
            <w:r w:rsidR="00373FC6" w:rsidRPr="007C72F3">
              <w:rPr>
                <w:b/>
                <w:sz w:val="28"/>
                <w:szCs w:val="28"/>
                <w:u w:val="single"/>
              </w:rPr>
              <w:t>17.30-18.00</w:t>
            </w:r>
            <w:r w:rsidR="00373FC6" w:rsidRPr="007C72F3">
              <w:rPr>
                <w:sz w:val="28"/>
                <w:szCs w:val="28"/>
              </w:rPr>
              <w:t xml:space="preserve"> «Огоньки»- подведение итогов дня</w:t>
            </w:r>
          </w:p>
          <w:p w:rsidR="00373FC6" w:rsidRPr="007C72F3" w:rsidRDefault="00373FC6" w:rsidP="00373FC6">
            <w:pPr>
              <w:rPr>
                <w:sz w:val="28"/>
                <w:szCs w:val="28"/>
              </w:rPr>
            </w:pPr>
          </w:p>
          <w:p w:rsidR="00373FC6" w:rsidRPr="007C72F3" w:rsidRDefault="00373FC6" w:rsidP="00373FC6">
            <w:pPr>
              <w:rPr>
                <w:sz w:val="28"/>
                <w:szCs w:val="28"/>
              </w:rPr>
            </w:pPr>
          </w:p>
        </w:tc>
        <w:tc>
          <w:tcPr>
            <w:tcW w:w="2551" w:type="dxa"/>
          </w:tcPr>
          <w:p w:rsidR="002B697B" w:rsidRPr="007C72F3" w:rsidRDefault="002B697B" w:rsidP="002B697B">
            <w:pPr>
              <w:shd w:val="clear" w:color="auto" w:fill="FFFFFF"/>
              <w:ind w:left="34" w:right="19"/>
              <w:rPr>
                <w:b/>
                <w:sz w:val="28"/>
                <w:szCs w:val="28"/>
              </w:rPr>
            </w:pPr>
            <w:r w:rsidRPr="007C72F3">
              <w:rPr>
                <w:b/>
                <w:sz w:val="28"/>
                <w:szCs w:val="28"/>
              </w:rPr>
              <w:lastRenderedPageBreak/>
              <w:t>Ступень «</w:t>
            </w:r>
            <w:r w:rsidR="00621C3D">
              <w:rPr>
                <w:b/>
                <w:sz w:val="28"/>
                <w:szCs w:val="28"/>
              </w:rPr>
              <w:t>Спортивные звездочки»</w:t>
            </w:r>
          </w:p>
          <w:p w:rsidR="002B697B" w:rsidRPr="007C72F3" w:rsidRDefault="006C272D" w:rsidP="002B697B">
            <w:pPr>
              <w:shd w:val="clear" w:color="auto" w:fill="FFFFFF"/>
              <w:ind w:left="34" w:right="19"/>
              <w:rPr>
                <w:b/>
                <w:sz w:val="28"/>
                <w:szCs w:val="28"/>
              </w:rPr>
            </w:pPr>
            <w:r>
              <w:rPr>
                <w:b/>
                <w:sz w:val="28"/>
                <w:szCs w:val="28"/>
              </w:rPr>
              <w:t>17.06.2025</w:t>
            </w:r>
            <w:r w:rsidR="002B697B">
              <w:rPr>
                <w:b/>
                <w:sz w:val="28"/>
                <w:szCs w:val="28"/>
              </w:rPr>
              <w:t xml:space="preserve"> </w:t>
            </w:r>
            <w:r w:rsidR="002B697B" w:rsidRPr="007C72F3">
              <w:rPr>
                <w:b/>
                <w:sz w:val="28"/>
                <w:szCs w:val="28"/>
              </w:rPr>
              <w:t>г.</w:t>
            </w:r>
          </w:p>
          <w:p w:rsidR="00621C3D" w:rsidRPr="007C72F3" w:rsidRDefault="00621C3D" w:rsidP="00621C3D">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621C3D" w:rsidRPr="007C72F3" w:rsidRDefault="00621C3D" w:rsidP="00621C3D">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 </w:t>
            </w:r>
            <w:r w:rsidRPr="007C72F3">
              <w:rPr>
                <w:color w:val="000000"/>
                <w:sz w:val="28"/>
                <w:szCs w:val="28"/>
              </w:rPr>
              <w:t xml:space="preserve"> Ритмическая</w:t>
            </w:r>
            <w:r w:rsidRPr="007C72F3">
              <w:rPr>
                <w:sz w:val="28"/>
                <w:szCs w:val="28"/>
              </w:rPr>
              <w:t xml:space="preserve"> зарядка</w:t>
            </w:r>
          </w:p>
          <w:p w:rsidR="00621C3D" w:rsidRPr="007C72F3" w:rsidRDefault="00621C3D" w:rsidP="00621C3D">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621C3D" w:rsidRPr="007C72F3" w:rsidRDefault="00621C3D" w:rsidP="00621C3D">
            <w:pPr>
              <w:rPr>
                <w:sz w:val="28"/>
                <w:szCs w:val="28"/>
              </w:rPr>
            </w:pPr>
            <w:r w:rsidRPr="007C72F3">
              <w:rPr>
                <w:sz w:val="28"/>
                <w:szCs w:val="28"/>
              </w:rPr>
              <w:t>4.</w:t>
            </w:r>
            <w:r w:rsidRPr="007C72F3">
              <w:rPr>
                <w:b/>
                <w:sz w:val="28"/>
                <w:szCs w:val="28"/>
                <w:u w:val="single"/>
              </w:rPr>
              <w:t>10.00-12.00</w:t>
            </w:r>
            <w:r w:rsidRPr="007C72F3">
              <w:rPr>
                <w:sz w:val="28"/>
                <w:szCs w:val="28"/>
              </w:rPr>
              <w:t>. Работа творческих, мастерских. Звездный час</w:t>
            </w:r>
            <w:r w:rsidRPr="007C72F3">
              <w:rPr>
                <w:color w:val="000000"/>
                <w:sz w:val="28"/>
                <w:szCs w:val="28"/>
              </w:rPr>
              <w:t xml:space="preserve"> «</w:t>
            </w:r>
            <w:r w:rsidR="0050035F">
              <w:rPr>
                <w:color w:val="000000"/>
                <w:sz w:val="28"/>
                <w:szCs w:val="28"/>
              </w:rPr>
              <w:t xml:space="preserve">Путешествие в </w:t>
            </w:r>
            <w:r w:rsidR="0050035F">
              <w:rPr>
                <w:color w:val="000000"/>
                <w:sz w:val="28"/>
                <w:szCs w:val="28"/>
              </w:rPr>
              <w:lastRenderedPageBreak/>
              <w:t>мир спорта</w:t>
            </w:r>
            <w:r w:rsidRPr="007C72F3">
              <w:rPr>
                <w:sz w:val="28"/>
                <w:szCs w:val="28"/>
              </w:rPr>
              <w:t>»</w:t>
            </w:r>
          </w:p>
          <w:p w:rsidR="00621C3D" w:rsidRPr="007C72F3" w:rsidRDefault="00621C3D" w:rsidP="00621C3D">
            <w:pPr>
              <w:rPr>
                <w:b/>
                <w:sz w:val="28"/>
                <w:szCs w:val="28"/>
                <w:u w:val="single"/>
              </w:rPr>
            </w:pPr>
            <w:r w:rsidRPr="007C72F3">
              <w:rPr>
                <w:sz w:val="28"/>
                <w:szCs w:val="28"/>
              </w:rPr>
              <w:t>5.</w:t>
            </w:r>
            <w:r w:rsidRPr="007C72F3">
              <w:rPr>
                <w:b/>
                <w:sz w:val="28"/>
                <w:szCs w:val="28"/>
                <w:u w:val="single"/>
              </w:rPr>
              <w:t>12.00-13.00</w:t>
            </w:r>
            <w:r w:rsidRPr="007C72F3">
              <w:rPr>
                <w:sz w:val="28"/>
                <w:szCs w:val="28"/>
              </w:rPr>
              <w:t xml:space="preserve">.- </w:t>
            </w:r>
            <w:r>
              <w:rPr>
                <w:sz w:val="28"/>
                <w:szCs w:val="28"/>
              </w:rPr>
              <w:t xml:space="preserve">Спортивная игра </w:t>
            </w:r>
            <w:r w:rsidR="0050035F" w:rsidRPr="0050035F">
              <w:rPr>
                <w:rStyle w:val="a9"/>
                <w:b w:val="0"/>
                <w:color w:val="333333"/>
                <w:sz w:val="28"/>
                <w:szCs w:val="28"/>
                <w:shd w:val="clear" w:color="auto" w:fill="FFFFFF"/>
              </w:rPr>
              <w:t>«Красное знамя, ударное звено</w:t>
            </w:r>
            <w:r w:rsidRPr="0050035F">
              <w:rPr>
                <w:b/>
                <w:sz w:val="28"/>
                <w:szCs w:val="28"/>
              </w:rPr>
              <w:t>»</w:t>
            </w:r>
          </w:p>
          <w:p w:rsidR="00621C3D" w:rsidRPr="007C72F3" w:rsidRDefault="00621C3D" w:rsidP="00621C3D">
            <w:pPr>
              <w:rPr>
                <w:b/>
                <w:sz w:val="28"/>
                <w:szCs w:val="28"/>
                <w:u w:val="single"/>
              </w:rPr>
            </w:pPr>
            <w:r w:rsidRPr="007C72F3">
              <w:rPr>
                <w:sz w:val="28"/>
                <w:szCs w:val="28"/>
              </w:rPr>
              <w:t>6.</w:t>
            </w:r>
            <w:r w:rsidRPr="007C72F3">
              <w:rPr>
                <w:b/>
                <w:sz w:val="28"/>
                <w:szCs w:val="28"/>
                <w:u w:val="single"/>
              </w:rPr>
              <w:t>13.00-14.00</w:t>
            </w:r>
            <w:r w:rsidRPr="007C72F3">
              <w:rPr>
                <w:sz w:val="28"/>
                <w:szCs w:val="28"/>
              </w:rPr>
              <w:t xml:space="preserve">Обед  </w:t>
            </w:r>
          </w:p>
          <w:p w:rsidR="00621C3D" w:rsidRDefault="00621C3D" w:rsidP="00621C3D">
            <w:pPr>
              <w:rPr>
                <w:sz w:val="28"/>
                <w:szCs w:val="28"/>
              </w:rPr>
            </w:pPr>
            <w:r w:rsidRPr="007C72F3">
              <w:rPr>
                <w:sz w:val="28"/>
                <w:szCs w:val="28"/>
              </w:rPr>
              <w:t xml:space="preserve">7. </w:t>
            </w:r>
            <w:r w:rsidRPr="007C72F3">
              <w:rPr>
                <w:b/>
                <w:sz w:val="28"/>
                <w:szCs w:val="28"/>
                <w:u w:val="single"/>
              </w:rPr>
              <w:t xml:space="preserve">14.30-15.30 </w:t>
            </w:r>
            <w:r w:rsidRPr="007C72F3">
              <w:rPr>
                <w:sz w:val="28"/>
                <w:szCs w:val="28"/>
              </w:rPr>
              <w:t xml:space="preserve">Сон час. </w:t>
            </w:r>
          </w:p>
          <w:p w:rsidR="00621C3D" w:rsidRPr="006D1553" w:rsidRDefault="00621C3D" w:rsidP="00621C3D">
            <w:pPr>
              <w:rPr>
                <w:sz w:val="28"/>
                <w:szCs w:val="28"/>
              </w:rPr>
            </w:pPr>
            <w:r w:rsidRPr="006D1553">
              <w:rPr>
                <w:sz w:val="28"/>
                <w:szCs w:val="28"/>
              </w:rPr>
              <w:t>Спортивный час</w:t>
            </w:r>
          </w:p>
          <w:p w:rsidR="00621C3D" w:rsidRDefault="00621C3D" w:rsidP="00621C3D">
            <w:pPr>
              <w:rPr>
                <w:sz w:val="28"/>
                <w:szCs w:val="28"/>
              </w:rPr>
            </w:pPr>
            <w:r>
              <w:rPr>
                <w:sz w:val="28"/>
                <w:szCs w:val="28"/>
              </w:rPr>
              <w:t>Выпуск газеты «</w:t>
            </w:r>
            <w:r w:rsidR="0050035F">
              <w:rPr>
                <w:sz w:val="28"/>
                <w:szCs w:val="28"/>
              </w:rPr>
              <w:t>Спорт и мы</w:t>
            </w:r>
            <w:r>
              <w:rPr>
                <w:sz w:val="28"/>
                <w:szCs w:val="28"/>
              </w:rPr>
              <w:t>»</w:t>
            </w:r>
          </w:p>
          <w:p w:rsidR="00665A24" w:rsidRPr="007C72F3" w:rsidRDefault="00665A24" w:rsidP="00665A24">
            <w:pPr>
              <w:shd w:val="clear" w:color="auto" w:fill="FFFF00"/>
              <w:rPr>
                <w:sz w:val="28"/>
                <w:szCs w:val="28"/>
              </w:rPr>
            </w:pPr>
            <w:r>
              <w:rPr>
                <w:sz w:val="28"/>
                <w:szCs w:val="28"/>
              </w:rPr>
              <w:t>Участие в областном конкурсе «Добро пожаловать!»</w:t>
            </w:r>
          </w:p>
          <w:p w:rsidR="00621C3D" w:rsidRPr="007C72F3" w:rsidRDefault="00621C3D" w:rsidP="00621C3D">
            <w:pPr>
              <w:rPr>
                <w:sz w:val="28"/>
                <w:szCs w:val="28"/>
              </w:rPr>
            </w:pPr>
            <w:r w:rsidRPr="007C72F3">
              <w:rPr>
                <w:sz w:val="28"/>
                <w:szCs w:val="28"/>
              </w:rPr>
              <w:t>8.</w:t>
            </w:r>
            <w:r w:rsidRPr="007C72F3">
              <w:rPr>
                <w:b/>
                <w:sz w:val="28"/>
                <w:szCs w:val="28"/>
                <w:u w:val="single"/>
              </w:rPr>
              <w:t>16.00-16.30</w:t>
            </w:r>
            <w:r w:rsidRPr="007C72F3">
              <w:rPr>
                <w:sz w:val="28"/>
                <w:szCs w:val="28"/>
              </w:rPr>
              <w:t xml:space="preserve">. Полдник </w:t>
            </w:r>
          </w:p>
          <w:p w:rsidR="00621C3D" w:rsidRPr="007C72F3" w:rsidRDefault="00621C3D" w:rsidP="00621C3D">
            <w:pPr>
              <w:rPr>
                <w:sz w:val="28"/>
                <w:szCs w:val="28"/>
              </w:rPr>
            </w:pPr>
            <w:r w:rsidRPr="007C72F3">
              <w:rPr>
                <w:sz w:val="28"/>
                <w:szCs w:val="28"/>
              </w:rPr>
              <w:t>9.</w:t>
            </w:r>
            <w:r w:rsidRPr="007C72F3">
              <w:rPr>
                <w:b/>
                <w:sz w:val="28"/>
                <w:szCs w:val="28"/>
                <w:u w:val="single"/>
              </w:rPr>
              <w:t>16.30-17.30</w:t>
            </w:r>
            <w:r w:rsidRPr="007C72F3">
              <w:rPr>
                <w:sz w:val="28"/>
                <w:szCs w:val="28"/>
              </w:rPr>
              <w:t xml:space="preserve"> </w:t>
            </w:r>
            <w:r>
              <w:rPr>
                <w:sz w:val="28"/>
                <w:szCs w:val="28"/>
              </w:rPr>
              <w:t xml:space="preserve"> Спортивное состязание «На старт, внимание, марш!»</w:t>
            </w:r>
          </w:p>
          <w:p w:rsidR="00621C3D" w:rsidRPr="007C72F3" w:rsidRDefault="00621C3D" w:rsidP="00621C3D">
            <w:pPr>
              <w:rPr>
                <w:sz w:val="28"/>
                <w:szCs w:val="28"/>
              </w:rPr>
            </w:pPr>
            <w:r w:rsidRPr="007C72F3">
              <w:rPr>
                <w:sz w:val="28"/>
                <w:szCs w:val="28"/>
              </w:rPr>
              <w:t xml:space="preserve">10.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 xml:space="preserve">подведение итогов дня  </w:t>
            </w:r>
          </w:p>
          <w:p w:rsidR="00373FC6" w:rsidRPr="007C72F3" w:rsidRDefault="00373FC6" w:rsidP="00621C3D">
            <w:pPr>
              <w:rPr>
                <w:sz w:val="28"/>
                <w:szCs w:val="28"/>
              </w:rPr>
            </w:pPr>
          </w:p>
        </w:tc>
      </w:tr>
      <w:tr w:rsidR="00373FC6" w:rsidRPr="007C72F3" w:rsidTr="00E25C0E">
        <w:trPr>
          <w:trHeight w:val="3266"/>
        </w:trPr>
        <w:tc>
          <w:tcPr>
            <w:tcW w:w="3227" w:type="dxa"/>
          </w:tcPr>
          <w:p w:rsidR="002B697B" w:rsidRPr="007C72F3" w:rsidRDefault="002B697B" w:rsidP="002B697B">
            <w:pPr>
              <w:rPr>
                <w:b/>
                <w:sz w:val="28"/>
                <w:szCs w:val="28"/>
              </w:rPr>
            </w:pPr>
            <w:r w:rsidRPr="007C72F3">
              <w:rPr>
                <w:b/>
                <w:sz w:val="28"/>
                <w:szCs w:val="28"/>
              </w:rPr>
              <w:lastRenderedPageBreak/>
              <w:t xml:space="preserve">Ступень </w:t>
            </w:r>
            <w:r>
              <w:rPr>
                <w:b/>
                <w:sz w:val="28"/>
                <w:szCs w:val="28"/>
              </w:rPr>
              <w:t>Памяти и славы</w:t>
            </w:r>
          </w:p>
          <w:p w:rsidR="002B697B" w:rsidRPr="007C72F3" w:rsidRDefault="006C272D" w:rsidP="002B697B">
            <w:pPr>
              <w:rPr>
                <w:b/>
                <w:sz w:val="28"/>
                <w:szCs w:val="28"/>
              </w:rPr>
            </w:pPr>
            <w:r>
              <w:rPr>
                <w:b/>
                <w:sz w:val="28"/>
                <w:szCs w:val="28"/>
              </w:rPr>
              <w:t>18.06.2025</w:t>
            </w:r>
            <w:r w:rsidR="002B697B">
              <w:rPr>
                <w:b/>
                <w:sz w:val="28"/>
                <w:szCs w:val="28"/>
              </w:rPr>
              <w:t xml:space="preserve"> </w:t>
            </w:r>
            <w:r w:rsidR="002B697B" w:rsidRPr="007C72F3">
              <w:rPr>
                <w:b/>
                <w:sz w:val="28"/>
                <w:szCs w:val="28"/>
              </w:rPr>
              <w:t>г.</w:t>
            </w:r>
          </w:p>
          <w:p w:rsidR="002B697B" w:rsidRPr="007C72F3" w:rsidRDefault="002B697B" w:rsidP="002B697B">
            <w:pPr>
              <w:rPr>
                <w:b/>
                <w:sz w:val="28"/>
                <w:szCs w:val="28"/>
                <w:u w:val="single"/>
              </w:rPr>
            </w:pPr>
            <w:r w:rsidRPr="007C72F3">
              <w:rPr>
                <w:sz w:val="28"/>
                <w:szCs w:val="28"/>
              </w:rPr>
              <w:t>1.</w:t>
            </w:r>
            <w:r w:rsidRPr="007C72F3">
              <w:rPr>
                <w:b/>
                <w:sz w:val="28"/>
                <w:szCs w:val="28"/>
                <w:u w:val="single"/>
              </w:rPr>
              <w:t xml:space="preserve"> 8.30-9.00</w:t>
            </w:r>
            <w:r w:rsidRPr="007C72F3">
              <w:rPr>
                <w:sz w:val="28"/>
                <w:szCs w:val="28"/>
              </w:rPr>
              <w:t>Организационные сборы отрядов</w:t>
            </w:r>
          </w:p>
          <w:p w:rsidR="002B697B" w:rsidRPr="007C72F3" w:rsidRDefault="002B697B" w:rsidP="002B697B">
            <w:pPr>
              <w:rPr>
                <w:b/>
                <w:sz w:val="28"/>
                <w:szCs w:val="28"/>
                <w:u w:val="single"/>
              </w:rPr>
            </w:pPr>
            <w:r w:rsidRPr="007C72F3">
              <w:rPr>
                <w:sz w:val="28"/>
                <w:szCs w:val="28"/>
              </w:rPr>
              <w:t>2</w:t>
            </w:r>
            <w:r w:rsidRPr="007C72F3">
              <w:rPr>
                <w:b/>
                <w:sz w:val="28"/>
                <w:szCs w:val="28"/>
                <w:u w:val="single"/>
              </w:rPr>
              <w:t>9.00-9.15</w:t>
            </w:r>
            <w:r w:rsidRPr="007C72F3">
              <w:rPr>
                <w:sz w:val="28"/>
                <w:szCs w:val="28"/>
              </w:rPr>
              <w:t>.</w:t>
            </w:r>
            <w:r w:rsidRPr="007C72F3">
              <w:rPr>
                <w:color w:val="000000"/>
                <w:sz w:val="28"/>
                <w:szCs w:val="28"/>
              </w:rPr>
              <w:t xml:space="preserve"> Ритмическая</w:t>
            </w:r>
            <w:r w:rsidRPr="007C72F3">
              <w:rPr>
                <w:sz w:val="28"/>
                <w:szCs w:val="28"/>
              </w:rPr>
              <w:t xml:space="preserve">  зарядка</w:t>
            </w:r>
            <w:r w:rsidRPr="007C72F3">
              <w:rPr>
                <w:color w:val="333333"/>
                <w:sz w:val="28"/>
                <w:szCs w:val="28"/>
              </w:rPr>
              <w:t xml:space="preserve"> </w:t>
            </w:r>
          </w:p>
          <w:p w:rsidR="002B697B" w:rsidRPr="007C72F3" w:rsidRDefault="002B697B" w:rsidP="002B697B">
            <w:pPr>
              <w:rPr>
                <w:sz w:val="28"/>
                <w:szCs w:val="28"/>
              </w:rPr>
            </w:pPr>
            <w:r w:rsidRPr="007C72F3">
              <w:rPr>
                <w:sz w:val="28"/>
                <w:szCs w:val="28"/>
              </w:rPr>
              <w:t>3.</w:t>
            </w:r>
            <w:r w:rsidRPr="007C72F3">
              <w:rPr>
                <w:b/>
                <w:sz w:val="28"/>
                <w:szCs w:val="28"/>
                <w:u w:val="single"/>
              </w:rPr>
              <w:t>9.15-10.00</w:t>
            </w:r>
          </w:p>
          <w:p w:rsidR="002B697B" w:rsidRPr="007C72F3" w:rsidRDefault="002B697B" w:rsidP="002B697B">
            <w:pPr>
              <w:rPr>
                <w:b/>
                <w:sz w:val="28"/>
                <w:szCs w:val="28"/>
                <w:u w:val="single"/>
              </w:rPr>
            </w:pPr>
            <w:r w:rsidRPr="007C72F3">
              <w:rPr>
                <w:sz w:val="28"/>
                <w:szCs w:val="28"/>
              </w:rPr>
              <w:t xml:space="preserve">Завтрак </w:t>
            </w:r>
          </w:p>
          <w:p w:rsidR="002B697B" w:rsidRDefault="002B697B" w:rsidP="002B697B">
            <w:pPr>
              <w:rPr>
                <w:sz w:val="28"/>
                <w:szCs w:val="28"/>
              </w:rPr>
            </w:pPr>
            <w:r w:rsidRPr="007C72F3">
              <w:rPr>
                <w:sz w:val="28"/>
                <w:szCs w:val="28"/>
              </w:rPr>
              <w:t>4</w:t>
            </w:r>
            <w:r w:rsidRPr="007C72F3">
              <w:rPr>
                <w:b/>
                <w:sz w:val="28"/>
                <w:szCs w:val="28"/>
                <w:u w:val="single"/>
              </w:rPr>
              <w:t>10.00-12.00</w:t>
            </w:r>
            <w:r w:rsidRPr="007C72F3">
              <w:rPr>
                <w:sz w:val="28"/>
                <w:szCs w:val="28"/>
              </w:rPr>
              <w:t xml:space="preserve">. </w:t>
            </w:r>
            <w:r>
              <w:rPr>
                <w:sz w:val="28"/>
                <w:szCs w:val="28"/>
              </w:rPr>
              <w:t xml:space="preserve">Митинг, посвященный </w:t>
            </w:r>
            <w:r w:rsidR="0050035F">
              <w:rPr>
                <w:sz w:val="28"/>
                <w:szCs w:val="28"/>
              </w:rPr>
              <w:t xml:space="preserve">84 </w:t>
            </w:r>
            <w:proofErr w:type="spellStart"/>
            <w:r w:rsidRPr="007C72F3">
              <w:rPr>
                <w:sz w:val="28"/>
                <w:szCs w:val="28"/>
              </w:rPr>
              <w:t>летию</w:t>
            </w:r>
            <w:proofErr w:type="spellEnd"/>
            <w:r w:rsidRPr="007C72F3">
              <w:rPr>
                <w:sz w:val="28"/>
                <w:szCs w:val="28"/>
              </w:rPr>
              <w:t xml:space="preserve"> </w:t>
            </w:r>
            <w:r>
              <w:rPr>
                <w:sz w:val="28"/>
                <w:szCs w:val="28"/>
              </w:rPr>
              <w:t>начала ВОВ</w:t>
            </w:r>
          </w:p>
          <w:p w:rsidR="00995464" w:rsidRPr="007C72F3" w:rsidRDefault="00995464" w:rsidP="002B697B">
            <w:pPr>
              <w:rPr>
                <w:sz w:val="28"/>
                <w:szCs w:val="28"/>
              </w:rPr>
            </w:pPr>
            <w:r>
              <w:rPr>
                <w:sz w:val="28"/>
                <w:szCs w:val="28"/>
              </w:rPr>
              <w:lastRenderedPageBreak/>
              <w:t xml:space="preserve">Выпуск газеты герои земли </w:t>
            </w:r>
            <w:proofErr w:type="spellStart"/>
            <w:r>
              <w:rPr>
                <w:sz w:val="28"/>
                <w:szCs w:val="28"/>
              </w:rPr>
              <w:t>Уватской</w:t>
            </w:r>
            <w:proofErr w:type="spellEnd"/>
          </w:p>
          <w:p w:rsidR="002B697B" w:rsidRDefault="002B697B" w:rsidP="002B697B">
            <w:pPr>
              <w:rPr>
                <w:sz w:val="28"/>
                <w:szCs w:val="28"/>
              </w:rPr>
            </w:pPr>
            <w:r w:rsidRPr="007C72F3">
              <w:rPr>
                <w:sz w:val="28"/>
                <w:szCs w:val="28"/>
              </w:rPr>
              <w:t>5.</w:t>
            </w:r>
            <w:r w:rsidRPr="007C72F3">
              <w:rPr>
                <w:b/>
                <w:sz w:val="28"/>
                <w:szCs w:val="28"/>
                <w:u w:val="single"/>
              </w:rPr>
              <w:t>12.00-13.00</w:t>
            </w:r>
            <w:r w:rsidRPr="007C72F3">
              <w:rPr>
                <w:sz w:val="28"/>
                <w:szCs w:val="28"/>
              </w:rPr>
              <w:t xml:space="preserve">.- </w:t>
            </w:r>
            <w:r w:rsidR="00F27254">
              <w:rPr>
                <w:sz w:val="28"/>
                <w:szCs w:val="28"/>
              </w:rPr>
              <w:t>Конкурс</w:t>
            </w:r>
            <w:r w:rsidRPr="007C72F3">
              <w:rPr>
                <w:sz w:val="28"/>
                <w:szCs w:val="28"/>
              </w:rPr>
              <w:t xml:space="preserve"> плакатов «</w:t>
            </w:r>
            <w:r w:rsidR="00F27254">
              <w:rPr>
                <w:sz w:val="28"/>
                <w:szCs w:val="28"/>
              </w:rPr>
              <w:t>Как прадед мир отстоял</w:t>
            </w:r>
            <w:r w:rsidRPr="007C72F3">
              <w:rPr>
                <w:sz w:val="28"/>
                <w:szCs w:val="28"/>
              </w:rPr>
              <w:t xml:space="preserve">!» </w:t>
            </w:r>
          </w:p>
          <w:p w:rsidR="002B697B" w:rsidRDefault="002B697B" w:rsidP="002B697B">
            <w:pPr>
              <w:rPr>
                <w:sz w:val="28"/>
                <w:szCs w:val="28"/>
              </w:rPr>
            </w:pPr>
            <w:r w:rsidRPr="00F27254">
              <w:rPr>
                <w:sz w:val="28"/>
                <w:szCs w:val="28"/>
              </w:rPr>
              <w:t>Всероссийская акция, посвященная Дню памяти и скорби Российское движение детей и молодежи «Движение первых»</w:t>
            </w:r>
          </w:p>
          <w:p w:rsidR="0050035F" w:rsidRPr="00E04E2F" w:rsidRDefault="0050035F" w:rsidP="002B697B">
            <w:pPr>
              <w:rPr>
                <w:sz w:val="28"/>
                <w:szCs w:val="28"/>
              </w:rPr>
            </w:pPr>
            <w:r>
              <w:rPr>
                <w:sz w:val="28"/>
                <w:szCs w:val="28"/>
              </w:rPr>
              <w:t>Просмотр фильмов о ВОВ</w:t>
            </w:r>
          </w:p>
          <w:p w:rsidR="002B697B" w:rsidRPr="007C72F3" w:rsidRDefault="002B697B" w:rsidP="002B697B">
            <w:pPr>
              <w:rPr>
                <w:b/>
                <w:sz w:val="28"/>
                <w:szCs w:val="28"/>
                <w:u w:val="single"/>
              </w:rPr>
            </w:pPr>
            <w:r w:rsidRPr="007C72F3">
              <w:rPr>
                <w:sz w:val="28"/>
                <w:szCs w:val="28"/>
              </w:rPr>
              <w:t>6.</w:t>
            </w:r>
            <w:r w:rsidRPr="007C72F3">
              <w:rPr>
                <w:b/>
                <w:sz w:val="28"/>
                <w:szCs w:val="28"/>
                <w:u w:val="single"/>
              </w:rPr>
              <w:t>13.00-14.00</w:t>
            </w:r>
            <w:r w:rsidRPr="007C72F3">
              <w:rPr>
                <w:sz w:val="28"/>
                <w:szCs w:val="28"/>
              </w:rPr>
              <w:t xml:space="preserve"> Обед  </w:t>
            </w:r>
          </w:p>
          <w:p w:rsidR="002B697B" w:rsidRDefault="002B697B" w:rsidP="002B697B">
            <w:pPr>
              <w:rPr>
                <w:sz w:val="28"/>
                <w:szCs w:val="28"/>
              </w:rPr>
            </w:pPr>
            <w:r w:rsidRPr="007C72F3">
              <w:rPr>
                <w:sz w:val="28"/>
                <w:szCs w:val="28"/>
              </w:rPr>
              <w:t xml:space="preserve">7. </w:t>
            </w:r>
            <w:r w:rsidRPr="007C72F3">
              <w:rPr>
                <w:b/>
                <w:sz w:val="28"/>
                <w:szCs w:val="28"/>
                <w:u w:val="single"/>
              </w:rPr>
              <w:t>14.30-15.30</w:t>
            </w:r>
            <w:r w:rsidRPr="007C72F3">
              <w:rPr>
                <w:sz w:val="28"/>
                <w:szCs w:val="28"/>
              </w:rPr>
              <w:t xml:space="preserve">Сон час. </w:t>
            </w:r>
          </w:p>
          <w:p w:rsidR="002B697B" w:rsidRPr="006D1553" w:rsidRDefault="002B697B" w:rsidP="002B697B">
            <w:pPr>
              <w:rPr>
                <w:sz w:val="28"/>
                <w:szCs w:val="28"/>
              </w:rPr>
            </w:pPr>
            <w:r w:rsidRPr="006D1553">
              <w:rPr>
                <w:sz w:val="28"/>
                <w:szCs w:val="28"/>
              </w:rPr>
              <w:t>Спортивный час</w:t>
            </w:r>
          </w:p>
          <w:p w:rsidR="002B697B" w:rsidRPr="007C72F3" w:rsidRDefault="002B697B" w:rsidP="002B697B">
            <w:pPr>
              <w:rPr>
                <w:b/>
                <w:sz w:val="28"/>
                <w:szCs w:val="28"/>
                <w:u w:val="single"/>
              </w:rPr>
            </w:pPr>
            <w:r w:rsidRPr="007C72F3">
              <w:rPr>
                <w:sz w:val="28"/>
                <w:szCs w:val="28"/>
              </w:rPr>
              <w:t xml:space="preserve">Спортивные </w:t>
            </w:r>
            <w:proofErr w:type="gramStart"/>
            <w:r>
              <w:rPr>
                <w:sz w:val="28"/>
                <w:szCs w:val="28"/>
              </w:rPr>
              <w:t>состязания</w:t>
            </w:r>
            <w:proofErr w:type="gramEnd"/>
            <w:r>
              <w:rPr>
                <w:sz w:val="28"/>
                <w:szCs w:val="28"/>
              </w:rPr>
              <w:t xml:space="preserve"> посвященные ВОВ</w:t>
            </w:r>
          </w:p>
          <w:p w:rsidR="002B697B" w:rsidRPr="007C72F3" w:rsidRDefault="002B697B" w:rsidP="002B697B">
            <w:pPr>
              <w:rPr>
                <w:sz w:val="28"/>
                <w:szCs w:val="28"/>
              </w:rPr>
            </w:pPr>
            <w:r w:rsidRPr="007C72F3">
              <w:rPr>
                <w:sz w:val="28"/>
                <w:szCs w:val="28"/>
              </w:rPr>
              <w:t>8.</w:t>
            </w:r>
            <w:r w:rsidRPr="007C72F3">
              <w:rPr>
                <w:b/>
                <w:sz w:val="28"/>
                <w:szCs w:val="28"/>
                <w:u w:val="single"/>
              </w:rPr>
              <w:t>16.00-16.30</w:t>
            </w:r>
            <w:r w:rsidRPr="007C72F3">
              <w:rPr>
                <w:sz w:val="28"/>
                <w:szCs w:val="28"/>
              </w:rPr>
              <w:t xml:space="preserve">. Полдник </w:t>
            </w:r>
          </w:p>
          <w:p w:rsidR="002B697B" w:rsidRPr="007C72F3" w:rsidRDefault="002B697B" w:rsidP="002B697B">
            <w:pPr>
              <w:rPr>
                <w:sz w:val="28"/>
                <w:szCs w:val="28"/>
              </w:rPr>
            </w:pPr>
            <w:r w:rsidRPr="007C72F3">
              <w:rPr>
                <w:sz w:val="28"/>
                <w:szCs w:val="28"/>
              </w:rPr>
              <w:t xml:space="preserve">9. </w:t>
            </w:r>
            <w:r w:rsidRPr="007C72F3">
              <w:rPr>
                <w:b/>
                <w:sz w:val="28"/>
                <w:szCs w:val="28"/>
                <w:u w:val="single"/>
              </w:rPr>
              <w:t>16.30-17.30</w:t>
            </w:r>
            <w:r w:rsidRPr="007C72F3">
              <w:rPr>
                <w:sz w:val="28"/>
                <w:szCs w:val="28"/>
              </w:rPr>
              <w:t xml:space="preserve">  </w:t>
            </w:r>
            <w:r w:rsidR="0050035F">
              <w:rPr>
                <w:sz w:val="28"/>
                <w:szCs w:val="28"/>
              </w:rPr>
              <w:t>Акция «Расскажи о герое, который рядом»</w:t>
            </w:r>
            <w:r w:rsidR="00F27254">
              <w:rPr>
                <w:sz w:val="28"/>
                <w:szCs w:val="28"/>
              </w:rPr>
              <w:t xml:space="preserve"> </w:t>
            </w:r>
          </w:p>
          <w:p w:rsidR="002B697B" w:rsidRPr="007C72F3" w:rsidRDefault="002B697B" w:rsidP="002B697B">
            <w:pPr>
              <w:shd w:val="clear" w:color="auto" w:fill="FFFFFF"/>
              <w:ind w:left="34" w:right="19"/>
              <w:rPr>
                <w:sz w:val="28"/>
                <w:szCs w:val="28"/>
              </w:rPr>
            </w:pPr>
            <w:r w:rsidRPr="007C72F3">
              <w:rPr>
                <w:sz w:val="28"/>
                <w:szCs w:val="28"/>
              </w:rPr>
              <w:t xml:space="preserve">10.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 итогов дня</w:t>
            </w:r>
            <w:r>
              <w:rPr>
                <w:sz w:val="28"/>
                <w:szCs w:val="28"/>
              </w:rPr>
              <w:t xml:space="preserve"> </w:t>
            </w:r>
          </w:p>
          <w:p w:rsidR="002B697B" w:rsidRPr="007C72F3" w:rsidRDefault="002B697B" w:rsidP="002B697B">
            <w:pPr>
              <w:rPr>
                <w:sz w:val="28"/>
                <w:szCs w:val="28"/>
              </w:rPr>
            </w:pPr>
          </w:p>
          <w:p w:rsidR="002B697B" w:rsidRPr="007C72F3" w:rsidRDefault="002B697B" w:rsidP="002B697B">
            <w:pPr>
              <w:rPr>
                <w:sz w:val="28"/>
                <w:szCs w:val="28"/>
              </w:rPr>
            </w:pPr>
          </w:p>
          <w:p w:rsidR="00373FC6" w:rsidRPr="007C72F3" w:rsidRDefault="00373FC6" w:rsidP="00F27254">
            <w:pPr>
              <w:rPr>
                <w:sz w:val="28"/>
                <w:szCs w:val="28"/>
              </w:rPr>
            </w:pPr>
          </w:p>
        </w:tc>
        <w:tc>
          <w:tcPr>
            <w:tcW w:w="2551" w:type="dxa"/>
          </w:tcPr>
          <w:p w:rsidR="00FE71FD" w:rsidRPr="007C72F3" w:rsidRDefault="00FE71FD" w:rsidP="00FE71FD">
            <w:pPr>
              <w:shd w:val="clear" w:color="auto" w:fill="FFFFFF"/>
              <w:ind w:left="34" w:right="19"/>
              <w:rPr>
                <w:b/>
                <w:sz w:val="28"/>
                <w:szCs w:val="28"/>
              </w:rPr>
            </w:pPr>
            <w:r w:rsidRPr="007C72F3">
              <w:rPr>
                <w:b/>
                <w:sz w:val="28"/>
                <w:szCs w:val="28"/>
              </w:rPr>
              <w:lastRenderedPageBreak/>
              <w:t xml:space="preserve">Ступень </w:t>
            </w:r>
            <w:r>
              <w:rPr>
                <w:b/>
                <w:sz w:val="28"/>
                <w:szCs w:val="28"/>
              </w:rPr>
              <w:t>спортивных открытий</w:t>
            </w:r>
          </w:p>
          <w:p w:rsidR="00FE71FD" w:rsidRPr="007C72F3" w:rsidRDefault="006C272D" w:rsidP="00FE71FD">
            <w:pPr>
              <w:rPr>
                <w:b/>
                <w:sz w:val="28"/>
                <w:szCs w:val="28"/>
              </w:rPr>
            </w:pPr>
            <w:r>
              <w:rPr>
                <w:b/>
                <w:sz w:val="28"/>
                <w:szCs w:val="28"/>
              </w:rPr>
              <w:t>19.06.2025</w:t>
            </w:r>
            <w:r w:rsidR="00FE71FD" w:rsidRPr="007C72F3">
              <w:rPr>
                <w:b/>
                <w:sz w:val="28"/>
                <w:szCs w:val="28"/>
              </w:rPr>
              <w:t>г.</w:t>
            </w:r>
          </w:p>
          <w:p w:rsidR="00FE71FD" w:rsidRPr="007C72F3" w:rsidRDefault="00FE71FD" w:rsidP="00FE71FD">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FE71FD" w:rsidRPr="007C72F3" w:rsidRDefault="00FE71FD" w:rsidP="00FE71FD">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Зарядка </w:t>
            </w:r>
          </w:p>
          <w:p w:rsidR="00FE71FD" w:rsidRPr="007C72F3" w:rsidRDefault="00FE71FD" w:rsidP="00FE71FD">
            <w:pPr>
              <w:rPr>
                <w:b/>
                <w:sz w:val="28"/>
                <w:szCs w:val="28"/>
                <w:u w:val="single"/>
              </w:rPr>
            </w:pPr>
            <w:r w:rsidRPr="007C72F3">
              <w:rPr>
                <w:sz w:val="28"/>
                <w:szCs w:val="28"/>
              </w:rPr>
              <w:t>3.</w:t>
            </w:r>
            <w:r w:rsidRPr="007C72F3">
              <w:rPr>
                <w:b/>
                <w:sz w:val="28"/>
                <w:szCs w:val="28"/>
                <w:u w:val="single"/>
              </w:rPr>
              <w:t>9.15-10.00</w:t>
            </w:r>
            <w:r w:rsidRPr="007C72F3">
              <w:rPr>
                <w:sz w:val="28"/>
                <w:szCs w:val="28"/>
              </w:rPr>
              <w:t xml:space="preserve">Завтрак </w:t>
            </w:r>
          </w:p>
          <w:p w:rsidR="0050035F" w:rsidRDefault="00FE71FD" w:rsidP="00FE71FD">
            <w:pPr>
              <w:rPr>
                <w:rFonts w:ascii="Arial" w:hAnsi="Arial" w:cs="Arial"/>
                <w:color w:val="333333"/>
                <w:sz w:val="18"/>
                <w:szCs w:val="18"/>
                <w:shd w:val="clear" w:color="auto" w:fill="FFFFFF"/>
              </w:rPr>
            </w:pPr>
            <w:r w:rsidRPr="007C72F3">
              <w:rPr>
                <w:sz w:val="28"/>
                <w:szCs w:val="28"/>
              </w:rPr>
              <w:t xml:space="preserve">4. </w:t>
            </w:r>
            <w:r w:rsidRPr="007C72F3">
              <w:rPr>
                <w:b/>
                <w:sz w:val="28"/>
                <w:szCs w:val="28"/>
                <w:u w:val="single"/>
              </w:rPr>
              <w:t xml:space="preserve">10.00-12.00 Беседа </w:t>
            </w:r>
            <w:r w:rsidR="0050035F" w:rsidRPr="0050035F">
              <w:rPr>
                <w:bCs/>
                <w:color w:val="333333"/>
                <w:sz w:val="28"/>
                <w:szCs w:val="28"/>
                <w:shd w:val="clear" w:color="auto" w:fill="FFFFFF"/>
              </w:rPr>
              <w:t>Интернет</w:t>
            </w:r>
            <w:r w:rsidR="0050035F" w:rsidRPr="0050035F">
              <w:rPr>
                <w:color w:val="333333"/>
                <w:sz w:val="28"/>
                <w:szCs w:val="28"/>
                <w:shd w:val="clear" w:color="auto" w:fill="FFFFFF"/>
              </w:rPr>
              <w:t xml:space="preserve"> – </w:t>
            </w:r>
            <w:r w:rsidR="0050035F" w:rsidRPr="0050035F">
              <w:rPr>
                <w:color w:val="333333"/>
                <w:sz w:val="28"/>
                <w:szCs w:val="28"/>
                <w:shd w:val="clear" w:color="auto" w:fill="FFFFFF"/>
              </w:rPr>
              <w:lastRenderedPageBreak/>
              <w:t>территория </w:t>
            </w:r>
            <w:proofErr w:type="spellStart"/>
            <w:r w:rsidR="0050035F" w:rsidRPr="0050035F">
              <w:rPr>
                <w:bCs/>
                <w:color w:val="333333"/>
                <w:sz w:val="28"/>
                <w:szCs w:val="28"/>
                <w:shd w:val="clear" w:color="auto" w:fill="FFFFFF"/>
              </w:rPr>
              <w:t>безОпасности</w:t>
            </w:r>
            <w:proofErr w:type="spellEnd"/>
            <w:r w:rsidR="0050035F">
              <w:rPr>
                <w:rFonts w:ascii="Arial" w:hAnsi="Arial" w:cs="Arial"/>
                <w:color w:val="333333"/>
                <w:sz w:val="18"/>
                <w:szCs w:val="18"/>
                <w:shd w:val="clear" w:color="auto" w:fill="FFFFFF"/>
              </w:rPr>
              <w:t>»</w:t>
            </w:r>
          </w:p>
          <w:p w:rsidR="00FE71FD" w:rsidRPr="007C72F3" w:rsidRDefault="00FE71FD" w:rsidP="00FE71FD">
            <w:pPr>
              <w:rPr>
                <w:sz w:val="28"/>
                <w:szCs w:val="28"/>
              </w:rPr>
            </w:pPr>
            <w:r w:rsidRPr="007C72F3">
              <w:rPr>
                <w:sz w:val="28"/>
                <w:szCs w:val="28"/>
              </w:rPr>
              <w:t xml:space="preserve">Работа творческих мастерских. </w:t>
            </w:r>
          </w:p>
          <w:p w:rsidR="00FE71FD" w:rsidRPr="007C72F3" w:rsidRDefault="00FE71FD" w:rsidP="00FE71FD">
            <w:pPr>
              <w:rPr>
                <w:b/>
                <w:sz w:val="28"/>
                <w:szCs w:val="28"/>
              </w:rPr>
            </w:pPr>
            <w:r w:rsidRPr="007C72F3">
              <w:rPr>
                <w:b/>
                <w:sz w:val="28"/>
                <w:szCs w:val="28"/>
              </w:rPr>
              <w:t>11.00-12.00</w:t>
            </w:r>
            <w:r w:rsidR="00995464">
              <w:rPr>
                <w:b/>
                <w:sz w:val="28"/>
                <w:szCs w:val="28"/>
              </w:rPr>
              <w:t xml:space="preserve"> </w:t>
            </w:r>
            <w:r w:rsidR="00995464" w:rsidRPr="00995464">
              <w:rPr>
                <w:sz w:val="28"/>
                <w:szCs w:val="28"/>
              </w:rPr>
              <w:t>спортивная игра</w:t>
            </w:r>
            <w:r w:rsidR="00995464">
              <w:rPr>
                <w:b/>
                <w:sz w:val="28"/>
                <w:szCs w:val="28"/>
              </w:rPr>
              <w:t xml:space="preserve"> </w:t>
            </w:r>
            <w:r w:rsidR="00995464" w:rsidRPr="00995464">
              <w:rPr>
                <w:sz w:val="28"/>
                <w:szCs w:val="28"/>
              </w:rPr>
              <w:t>«</w:t>
            </w:r>
            <w:r w:rsidR="001B0A9B">
              <w:rPr>
                <w:sz w:val="28"/>
                <w:szCs w:val="28"/>
              </w:rPr>
              <w:t>Сороконожки</w:t>
            </w:r>
            <w:r w:rsidR="00995464" w:rsidRPr="00995464">
              <w:rPr>
                <w:sz w:val="28"/>
                <w:szCs w:val="28"/>
              </w:rPr>
              <w:t>»</w:t>
            </w:r>
          </w:p>
          <w:p w:rsidR="00FE71FD" w:rsidRDefault="00FE71FD" w:rsidP="00FE71FD">
            <w:pPr>
              <w:rPr>
                <w:sz w:val="28"/>
                <w:szCs w:val="28"/>
              </w:rPr>
            </w:pPr>
            <w:r w:rsidRPr="007C72F3">
              <w:rPr>
                <w:sz w:val="28"/>
                <w:szCs w:val="28"/>
              </w:rPr>
              <w:t>5.</w:t>
            </w:r>
            <w:r w:rsidRPr="007C72F3">
              <w:rPr>
                <w:b/>
                <w:sz w:val="28"/>
                <w:szCs w:val="28"/>
                <w:u w:val="single"/>
              </w:rPr>
              <w:t>12.00-13.00</w:t>
            </w:r>
            <w:r w:rsidRPr="007C72F3">
              <w:rPr>
                <w:sz w:val="28"/>
                <w:szCs w:val="28"/>
              </w:rPr>
              <w:t>.- Оздоровительные процедуры (</w:t>
            </w:r>
            <w:proofErr w:type="spellStart"/>
            <w:r w:rsidRPr="007C72F3">
              <w:rPr>
                <w:sz w:val="28"/>
                <w:szCs w:val="28"/>
              </w:rPr>
              <w:t>ФОК</w:t>
            </w:r>
            <w:proofErr w:type="gramStart"/>
            <w:r w:rsidRPr="007C72F3">
              <w:rPr>
                <w:sz w:val="28"/>
                <w:szCs w:val="28"/>
              </w:rPr>
              <w:t>,б</w:t>
            </w:r>
            <w:proofErr w:type="gramEnd"/>
            <w:r w:rsidRPr="007C72F3">
              <w:rPr>
                <w:sz w:val="28"/>
                <w:szCs w:val="28"/>
              </w:rPr>
              <w:t>ассейн</w:t>
            </w:r>
            <w:proofErr w:type="spellEnd"/>
            <w:r w:rsidRPr="007C72F3">
              <w:rPr>
                <w:sz w:val="28"/>
                <w:szCs w:val="28"/>
              </w:rPr>
              <w:t>)</w:t>
            </w:r>
          </w:p>
          <w:p w:rsidR="00FE71FD" w:rsidRPr="007C72F3" w:rsidRDefault="00FE71FD" w:rsidP="00FE71FD">
            <w:pPr>
              <w:rPr>
                <w:b/>
                <w:sz w:val="28"/>
                <w:szCs w:val="28"/>
                <w:u w:val="single"/>
              </w:rPr>
            </w:pPr>
            <w:r>
              <w:rPr>
                <w:sz w:val="28"/>
                <w:szCs w:val="28"/>
              </w:rPr>
              <w:t xml:space="preserve">Турнир по </w:t>
            </w:r>
            <w:proofErr w:type="spellStart"/>
            <w:r>
              <w:rPr>
                <w:sz w:val="28"/>
                <w:szCs w:val="28"/>
              </w:rPr>
              <w:t>минифутболу</w:t>
            </w:r>
            <w:proofErr w:type="spellEnd"/>
            <w:r>
              <w:rPr>
                <w:sz w:val="28"/>
                <w:szCs w:val="28"/>
              </w:rPr>
              <w:t xml:space="preserve"> между отрядами</w:t>
            </w:r>
          </w:p>
          <w:p w:rsidR="00FE71FD" w:rsidRPr="007C72F3" w:rsidRDefault="00FE71FD" w:rsidP="00FE71FD">
            <w:pPr>
              <w:rPr>
                <w:b/>
                <w:sz w:val="28"/>
                <w:szCs w:val="28"/>
                <w:u w:val="single"/>
              </w:rPr>
            </w:pPr>
            <w:r w:rsidRPr="007C72F3">
              <w:rPr>
                <w:sz w:val="28"/>
                <w:szCs w:val="28"/>
              </w:rPr>
              <w:t xml:space="preserve">6. Обед  </w:t>
            </w:r>
            <w:r w:rsidRPr="007C72F3">
              <w:rPr>
                <w:b/>
                <w:sz w:val="28"/>
                <w:szCs w:val="28"/>
                <w:u w:val="single"/>
              </w:rPr>
              <w:t>13.00-14.00</w:t>
            </w:r>
          </w:p>
          <w:p w:rsidR="00FE71FD" w:rsidRPr="007C72F3" w:rsidRDefault="00FE71FD" w:rsidP="00FE71FD">
            <w:pPr>
              <w:rPr>
                <w:sz w:val="28"/>
                <w:szCs w:val="28"/>
              </w:rPr>
            </w:pPr>
            <w:r w:rsidRPr="007C72F3">
              <w:rPr>
                <w:b/>
                <w:sz w:val="28"/>
                <w:szCs w:val="28"/>
                <w:u w:val="single"/>
              </w:rPr>
              <w:t xml:space="preserve">7.14.00-14.30 </w:t>
            </w:r>
            <w:r w:rsidR="00995464">
              <w:rPr>
                <w:sz w:val="28"/>
                <w:szCs w:val="28"/>
              </w:rPr>
              <w:t>Исполнение песен о спорте «Музыкальное караоке»</w:t>
            </w:r>
            <w:r w:rsidRPr="007C72F3">
              <w:rPr>
                <w:sz w:val="28"/>
                <w:szCs w:val="28"/>
              </w:rPr>
              <w:t xml:space="preserve"> </w:t>
            </w:r>
          </w:p>
          <w:p w:rsidR="00FE71FD" w:rsidRDefault="00FE71FD" w:rsidP="00FE71FD">
            <w:pPr>
              <w:rPr>
                <w:sz w:val="28"/>
                <w:szCs w:val="28"/>
              </w:rPr>
            </w:pPr>
            <w:r w:rsidRPr="007C72F3">
              <w:rPr>
                <w:sz w:val="28"/>
                <w:szCs w:val="28"/>
              </w:rPr>
              <w:t xml:space="preserve"> 8. </w:t>
            </w:r>
            <w:r w:rsidRPr="007C72F3">
              <w:rPr>
                <w:b/>
                <w:sz w:val="28"/>
                <w:szCs w:val="28"/>
                <w:u w:val="single"/>
              </w:rPr>
              <w:t>14.30-15.30</w:t>
            </w:r>
            <w:r w:rsidRPr="007C72F3">
              <w:rPr>
                <w:sz w:val="28"/>
                <w:szCs w:val="28"/>
              </w:rPr>
              <w:t>Сон час</w:t>
            </w:r>
          </w:p>
          <w:p w:rsidR="006D1553" w:rsidRDefault="006D1553" w:rsidP="006D1553">
            <w:pPr>
              <w:rPr>
                <w:sz w:val="28"/>
                <w:szCs w:val="28"/>
              </w:rPr>
            </w:pPr>
            <w:r w:rsidRPr="006D1553">
              <w:rPr>
                <w:sz w:val="28"/>
                <w:szCs w:val="28"/>
              </w:rPr>
              <w:t>Спортивный час</w:t>
            </w:r>
          </w:p>
          <w:p w:rsidR="00995464" w:rsidRPr="007C72F3" w:rsidRDefault="00995464" w:rsidP="006D1553">
            <w:pPr>
              <w:rPr>
                <w:sz w:val="28"/>
                <w:szCs w:val="28"/>
              </w:rPr>
            </w:pPr>
            <w:r>
              <w:rPr>
                <w:sz w:val="28"/>
                <w:szCs w:val="28"/>
              </w:rPr>
              <w:t>Участие в проекте «Удивительные шахматы»</w:t>
            </w:r>
          </w:p>
          <w:p w:rsidR="00FE71FD" w:rsidRPr="007C72F3" w:rsidRDefault="002B697B" w:rsidP="00FE71FD">
            <w:pPr>
              <w:rPr>
                <w:sz w:val="28"/>
                <w:szCs w:val="28"/>
              </w:rPr>
            </w:pPr>
            <w:r w:rsidRPr="007C72F3">
              <w:rPr>
                <w:sz w:val="28"/>
                <w:szCs w:val="28"/>
              </w:rPr>
              <w:t>Осмотр детей мед</w:t>
            </w:r>
            <w:proofErr w:type="gramStart"/>
            <w:r w:rsidRPr="007C72F3">
              <w:rPr>
                <w:sz w:val="28"/>
                <w:szCs w:val="28"/>
              </w:rPr>
              <w:t>.</w:t>
            </w:r>
            <w:proofErr w:type="gramEnd"/>
            <w:r w:rsidRPr="007C72F3">
              <w:rPr>
                <w:sz w:val="28"/>
                <w:szCs w:val="28"/>
              </w:rPr>
              <w:t xml:space="preserve"> </w:t>
            </w:r>
            <w:proofErr w:type="gramStart"/>
            <w:r w:rsidRPr="007C72F3">
              <w:rPr>
                <w:sz w:val="28"/>
                <w:szCs w:val="28"/>
              </w:rPr>
              <w:t>п</w:t>
            </w:r>
            <w:proofErr w:type="gramEnd"/>
            <w:r w:rsidRPr="007C72F3">
              <w:rPr>
                <w:sz w:val="28"/>
                <w:szCs w:val="28"/>
              </w:rPr>
              <w:t xml:space="preserve">ерсоналом. «Мой рост и вес»    </w:t>
            </w:r>
          </w:p>
          <w:p w:rsidR="00FE71FD" w:rsidRPr="007C72F3" w:rsidRDefault="00FE71FD" w:rsidP="00FE71FD">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FE71FD" w:rsidRPr="00995464" w:rsidRDefault="00FE71FD" w:rsidP="00FE71FD">
            <w:pPr>
              <w:rPr>
                <w:sz w:val="28"/>
                <w:szCs w:val="28"/>
              </w:rPr>
            </w:pPr>
            <w:r w:rsidRPr="007C72F3">
              <w:rPr>
                <w:sz w:val="28"/>
                <w:szCs w:val="28"/>
              </w:rPr>
              <w:t>10.</w:t>
            </w:r>
            <w:r w:rsidRPr="007C72F3">
              <w:rPr>
                <w:b/>
                <w:sz w:val="28"/>
                <w:szCs w:val="28"/>
                <w:u w:val="single"/>
              </w:rPr>
              <w:t xml:space="preserve">16.30-17.30 </w:t>
            </w:r>
            <w:r w:rsidR="00995464" w:rsidRPr="00995464">
              <w:rPr>
                <w:sz w:val="28"/>
                <w:szCs w:val="28"/>
              </w:rPr>
              <w:t>Конкурс спортивных сценок</w:t>
            </w:r>
            <w:r w:rsidR="001B0A9B">
              <w:rPr>
                <w:sz w:val="28"/>
                <w:szCs w:val="28"/>
              </w:rPr>
              <w:t xml:space="preserve"> «</w:t>
            </w:r>
            <w:proofErr w:type="spellStart"/>
            <w:r w:rsidR="001B0A9B">
              <w:rPr>
                <w:sz w:val="28"/>
                <w:szCs w:val="28"/>
              </w:rPr>
              <w:t>Физкулт-ура</w:t>
            </w:r>
            <w:proofErr w:type="spellEnd"/>
            <w:r w:rsidR="001B0A9B">
              <w:rPr>
                <w:sz w:val="28"/>
                <w:szCs w:val="28"/>
              </w:rPr>
              <w:t>!»</w:t>
            </w:r>
          </w:p>
          <w:p w:rsidR="00FE71FD" w:rsidRPr="007C72F3" w:rsidRDefault="00FE71FD" w:rsidP="00FE71FD">
            <w:pPr>
              <w:rPr>
                <w:sz w:val="28"/>
                <w:szCs w:val="28"/>
              </w:rPr>
            </w:pPr>
            <w:r w:rsidRPr="007C72F3">
              <w:rPr>
                <w:sz w:val="28"/>
                <w:szCs w:val="28"/>
              </w:rPr>
              <w:t xml:space="preserve">12. </w:t>
            </w:r>
            <w:r w:rsidRPr="007C72F3">
              <w:rPr>
                <w:b/>
                <w:sz w:val="28"/>
                <w:szCs w:val="28"/>
                <w:u w:val="single"/>
              </w:rPr>
              <w:t>17.30-18.00</w:t>
            </w:r>
            <w:r w:rsidRPr="007C72F3">
              <w:rPr>
                <w:sz w:val="28"/>
                <w:szCs w:val="28"/>
              </w:rPr>
              <w:t xml:space="preserve"> «Огоньки</w:t>
            </w:r>
            <w:proofErr w:type="gramStart"/>
            <w:r w:rsidRPr="007C72F3">
              <w:rPr>
                <w:sz w:val="28"/>
                <w:szCs w:val="28"/>
              </w:rPr>
              <w:t>»-</w:t>
            </w:r>
            <w:proofErr w:type="gramEnd"/>
            <w:r w:rsidRPr="007C72F3">
              <w:rPr>
                <w:sz w:val="28"/>
                <w:szCs w:val="28"/>
              </w:rPr>
              <w:t>подведение итогов дня</w:t>
            </w:r>
          </w:p>
          <w:p w:rsidR="00FE71FD" w:rsidRPr="007C72F3" w:rsidRDefault="00FE71FD" w:rsidP="00FE71FD">
            <w:pPr>
              <w:rPr>
                <w:sz w:val="28"/>
                <w:szCs w:val="28"/>
              </w:rPr>
            </w:pPr>
          </w:p>
          <w:p w:rsidR="00373FC6" w:rsidRPr="007C72F3" w:rsidRDefault="00373FC6" w:rsidP="004F443A">
            <w:pPr>
              <w:rPr>
                <w:sz w:val="28"/>
                <w:szCs w:val="28"/>
              </w:rPr>
            </w:pPr>
          </w:p>
        </w:tc>
        <w:tc>
          <w:tcPr>
            <w:tcW w:w="2694" w:type="dxa"/>
          </w:tcPr>
          <w:p w:rsidR="00373FC6" w:rsidRPr="007C72F3" w:rsidRDefault="00373FC6" w:rsidP="00373FC6">
            <w:pPr>
              <w:rPr>
                <w:b/>
                <w:sz w:val="28"/>
                <w:szCs w:val="28"/>
              </w:rPr>
            </w:pPr>
            <w:r w:rsidRPr="007C72F3">
              <w:rPr>
                <w:b/>
                <w:sz w:val="28"/>
                <w:szCs w:val="28"/>
              </w:rPr>
              <w:lastRenderedPageBreak/>
              <w:t>Ступень</w:t>
            </w:r>
          </w:p>
          <w:p w:rsidR="00373FC6" w:rsidRPr="007C72F3" w:rsidRDefault="00373FC6" w:rsidP="00373FC6">
            <w:pPr>
              <w:rPr>
                <w:sz w:val="28"/>
                <w:szCs w:val="28"/>
              </w:rPr>
            </w:pPr>
            <w:r w:rsidRPr="007C72F3">
              <w:rPr>
                <w:b/>
                <w:sz w:val="28"/>
                <w:szCs w:val="28"/>
              </w:rPr>
              <w:t xml:space="preserve">«На вершине Олимпа». </w:t>
            </w:r>
            <w:r w:rsidRPr="007C72F3">
              <w:rPr>
                <w:sz w:val="28"/>
                <w:szCs w:val="28"/>
              </w:rPr>
              <w:t xml:space="preserve"> </w:t>
            </w:r>
          </w:p>
          <w:p w:rsidR="00373FC6" w:rsidRPr="007C72F3" w:rsidRDefault="006C272D" w:rsidP="00373FC6">
            <w:pPr>
              <w:rPr>
                <w:b/>
                <w:sz w:val="28"/>
                <w:szCs w:val="28"/>
              </w:rPr>
            </w:pPr>
            <w:r>
              <w:rPr>
                <w:b/>
                <w:sz w:val="28"/>
                <w:szCs w:val="28"/>
              </w:rPr>
              <w:t>20.06.2025</w:t>
            </w:r>
            <w:r w:rsidR="003F1025">
              <w:rPr>
                <w:b/>
                <w:sz w:val="28"/>
                <w:szCs w:val="28"/>
              </w:rPr>
              <w:t xml:space="preserve"> </w:t>
            </w:r>
            <w:r w:rsidR="009E22DD" w:rsidRPr="007C72F3">
              <w:rPr>
                <w:b/>
                <w:sz w:val="28"/>
                <w:szCs w:val="28"/>
              </w:rPr>
              <w:t>г.</w:t>
            </w:r>
          </w:p>
          <w:p w:rsidR="00373FC6" w:rsidRPr="007C72F3" w:rsidRDefault="00373FC6" w:rsidP="00373FC6">
            <w:pPr>
              <w:rPr>
                <w:b/>
                <w:sz w:val="28"/>
                <w:szCs w:val="28"/>
                <w:u w:val="single"/>
              </w:rPr>
            </w:pPr>
            <w:r w:rsidRPr="007C72F3">
              <w:rPr>
                <w:sz w:val="28"/>
                <w:szCs w:val="28"/>
              </w:rPr>
              <w:t xml:space="preserve">1. </w:t>
            </w:r>
            <w:r w:rsidRPr="007C72F3">
              <w:rPr>
                <w:b/>
                <w:sz w:val="28"/>
                <w:szCs w:val="28"/>
                <w:u w:val="single"/>
              </w:rPr>
              <w:t>8.30-9.00</w:t>
            </w:r>
            <w:r w:rsidRPr="007C72F3">
              <w:rPr>
                <w:sz w:val="28"/>
                <w:szCs w:val="28"/>
              </w:rPr>
              <w:t>Организационные сборы отрядов.</w:t>
            </w:r>
            <w:r w:rsidRPr="007C72F3">
              <w:rPr>
                <w:b/>
                <w:sz w:val="28"/>
                <w:szCs w:val="28"/>
                <w:u w:val="single"/>
              </w:rPr>
              <w:t xml:space="preserve"> </w:t>
            </w:r>
          </w:p>
          <w:p w:rsidR="00373FC6" w:rsidRPr="007C72F3" w:rsidRDefault="00373FC6" w:rsidP="00373FC6">
            <w:pPr>
              <w:rPr>
                <w:sz w:val="28"/>
                <w:szCs w:val="28"/>
              </w:rPr>
            </w:pPr>
            <w:r w:rsidRPr="007C72F3">
              <w:rPr>
                <w:sz w:val="28"/>
                <w:szCs w:val="28"/>
              </w:rPr>
              <w:t xml:space="preserve">2. </w:t>
            </w:r>
            <w:r w:rsidRPr="007C72F3">
              <w:rPr>
                <w:b/>
                <w:sz w:val="28"/>
                <w:szCs w:val="28"/>
                <w:u w:val="single"/>
              </w:rPr>
              <w:t>9.00-9.15</w:t>
            </w:r>
            <w:r w:rsidRPr="007C72F3">
              <w:rPr>
                <w:sz w:val="28"/>
                <w:szCs w:val="28"/>
              </w:rPr>
              <w:t xml:space="preserve">Зарядка </w:t>
            </w:r>
          </w:p>
          <w:p w:rsidR="00373FC6" w:rsidRPr="007C72F3" w:rsidRDefault="00373FC6" w:rsidP="00373FC6">
            <w:pPr>
              <w:rPr>
                <w:b/>
                <w:sz w:val="28"/>
                <w:szCs w:val="28"/>
                <w:u w:val="single"/>
              </w:rPr>
            </w:pPr>
            <w:r w:rsidRPr="007C72F3">
              <w:rPr>
                <w:sz w:val="28"/>
                <w:szCs w:val="28"/>
              </w:rPr>
              <w:t>3</w:t>
            </w:r>
            <w:r w:rsidR="003F1025">
              <w:rPr>
                <w:sz w:val="28"/>
                <w:szCs w:val="28"/>
              </w:rPr>
              <w:t>.</w:t>
            </w:r>
            <w:r w:rsidRPr="007C72F3">
              <w:rPr>
                <w:b/>
                <w:sz w:val="28"/>
                <w:szCs w:val="28"/>
                <w:u w:val="single"/>
              </w:rPr>
              <w:t>9.15-10.00</w:t>
            </w:r>
            <w:r w:rsidRPr="007C72F3">
              <w:rPr>
                <w:sz w:val="28"/>
                <w:szCs w:val="28"/>
              </w:rPr>
              <w:t xml:space="preserve">.Завтрак </w:t>
            </w:r>
          </w:p>
          <w:p w:rsidR="00373FC6" w:rsidRDefault="00373FC6" w:rsidP="00373FC6">
            <w:pPr>
              <w:rPr>
                <w:b/>
                <w:sz w:val="28"/>
                <w:szCs w:val="28"/>
                <w:u w:val="single"/>
              </w:rPr>
            </w:pPr>
            <w:r w:rsidRPr="007C72F3">
              <w:rPr>
                <w:sz w:val="28"/>
                <w:szCs w:val="28"/>
              </w:rPr>
              <w:t xml:space="preserve">4. </w:t>
            </w:r>
            <w:r w:rsidR="003F1025">
              <w:rPr>
                <w:b/>
                <w:sz w:val="28"/>
                <w:szCs w:val="28"/>
                <w:u w:val="single"/>
              </w:rPr>
              <w:t>10.00-</w:t>
            </w:r>
            <w:r w:rsidR="00E0168E">
              <w:rPr>
                <w:b/>
                <w:sz w:val="28"/>
                <w:szCs w:val="28"/>
                <w:u w:val="single"/>
              </w:rPr>
              <w:t>12.00</w:t>
            </w:r>
          </w:p>
          <w:p w:rsidR="00373FC6" w:rsidRPr="007C72F3" w:rsidRDefault="00373FC6" w:rsidP="00373FC6">
            <w:pPr>
              <w:rPr>
                <w:sz w:val="28"/>
                <w:szCs w:val="28"/>
              </w:rPr>
            </w:pPr>
            <w:r w:rsidRPr="007C72F3">
              <w:rPr>
                <w:sz w:val="28"/>
                <w:szCs w:val="28"/>
              </w:rPr>
              <w:t xml:space="preserve">Концертная программа от вожатых «Мы не </w:t>
            </w:r>
            <w:r w:rsidRPr="007C72F3">
              <w:rPr>
                <w:sz w:val="28"/>
                <w:szCs w:val="28"/>
              </w:rPr>
              <w:lastRenderedPageBreak/>
              <w:t>говорим вам, прощай»</w:t>
            </w:r>
          </w:p>
          <w:p w:rsidR="00241981" w:rsidRDefault="00241981" w:rsidP="00241981">
            <w:pPr>
              <w:shd w:val="clear" w:color="auto" w:fill="FFFFFF"/>
              <w:spacing w:before="100" w:beforeAutospacing="1" w:after="100" w:afterAutospacing="1"/>
              <w:jc w:val="both"/>
              <w:rPr>
                <w:color w:val="000000"/>
                <w:sz w:val="28"/>
                <w:szCs w:val="28"/>
              </w:rPr>
            </w:pPr>
            <w:r w:rsidRPr="00241981">
              <w:rPr>
                <w:color w:val="000000"/>
                <w:sz w:val="28"/>
                <w:szCs w:val="28"/>
              </w:rPr>
              <w:t>Игра</w:t>
            </w:r>
            <w:r>
              <w:rPr>
                <w:color w:val="000000"/>
                <w:sz w:val="28"/>
                <w:szCs w:val="28"/>
              </w:rPr>
              <w:t xml:space="preserve"> по станциям  «</w:t>
            </w:r>
            <w:r w:rsidR="001B0A9B">
              <w:rPr>
                <w:color w:val="000000"/>
                <w:sz w:val="28"/>
                <w:szCs w:val="28"/>
              </w:rPr>
              <w:t>В поисках сокровищ</w:t>
            </w:r>
            <w:r w:rsidRPr="00241981">
              <w:rPr>
                <w:color w:val="000000"/>
                <w:sz w:val="28"/>
                <w:szCs w:val="28"/>
              </w:rPr>
              <w:t>»</w:t>
            </w:r>
          </w:p>
          <w:p w:rsidR="007568E8" w:rsidRPr="00241981" w:rsidRDefault="007568E8" w:rsidP="00241981">
            <w:pPr>
              <w:shd w:val="clear" w:color="auto" w:fill="FFFFFF"/>
              <w:spacing w:before="100" w:beforeAutospacing="1" w:after="100" w:afterAutospacing="1"/>
              <w:jc w:val="both"/>
              <w:rPr>
                <w:color w:val="000000"/>
                <w:sz w:val="20"/>
                <w:szCs w:val="20"/>
              </w:rPr>
            </w:pPr>
            <w:r>
              <w:rPr>
                <w:color w:val="000000"/>
                <w:sz w:val="28"/>
                <w:szCs w:val="28"/>
              </w:rPr>
              <w:t>Спортивные соревнования на свежем воздухе между отрядами «Веселые старты»</w:t>
            </w:r>
          </w:p>
          <w:p w:rsidR="00373FC6" w:rsidRDefault="00373FC6" w:rsidP="00373FC6">
            <w:pPr>
              <w:rPr>
                <w:sz w:val="28"/>
                <w:szCs w:val="28"/>
              </w:rPr>
            </w:pPr>
            <w:r w:rsidRPr="007C72F3">
              <w:rPr>
                <w:b/>
                <w:sz w:val="28"/>
                <w:szCs w:val="28"/>
                <w:u w:val="single"/>
              </w:rPr>
              <w:t>5.12.00-13.00</w:t>
            </w:r>
            <w:r w:rsidRPr="007C72F3">
              <w:rPr>
                <w:sz w:val="28"/>
                <w:szCs w:val="28"/>
              </w:rPr>
              <w:t>.- Выставка «Наши достижения»</w:t>
            </w:r>
          </w:p>
          <w:p w:rsidR="00373FC6" w:rsidRPr="007C72F3" w:rsidRDefault="00373FC6" w:rsidP="00373FC6">
            <w:pPr>
              <w:rPr>
                <w:sz w:val="28"/>
                <w:szCs w:val="28"/>
              </w:rPr>
            </w:pPr>
            <w:r w:rsidRPr="007C72F3">
              <w:rPr>
                <w:b/>
                <w:sz w:val="28"/>
                <w:szCs w:val="28"/>
                <w:u w:val="single"/>
              </w:rPr>
              <w:t>6.13.00-14.00</w:t>
            </w:r>
            <w:r w:rsidRPr="007C72F3">
              <w:rPr>
                <w:sz w:val="28"/>
                <w:szCs w:val="28"/>
              </w:rPr>
              <w:t xml:space="preserve"> Обед</w:t>
            </w:r>
          </w:p>
          <w:p w:rsidR="00373FC6" w:rsidRPr="007C72F3" w:rsidRDefault="00373FC6" w:rsidP="00373FC6">
            <w:pPr>
              <w:rPr>
                <w:sz w:val="28"/>
                <w:szCs w:val="28"/>
              </w:rPr>
            </w:pPr>
            <w:r w:rsidRPr="007C72F3">
              <w:rPr>
                <w:b/>
                <w:sz w:val="28"/>
                <w:szCs w:val="28"/>
                <w:u w:val="single"/>
              </w:rPr>
              <w:t>7.14.00-14.30 –</w:t>
            </w:r>
          </w:p>
          <w:p w:rsidR="00373FC6" w:rsidRPr="007C72F3" w:rsidRDefault="00373FC6" w:rsidP="00373FC6">
            <w:pPr>
              <w:rPr>
                <w:sz w:val="28"/>
                <w:szCs w:val="28"/>
              </w:rPr>
            </w:pPr>
            <w:r w:rsidRPr="007C72F3">
              <w:rPr>
                <w:sz w:val="28"/>
                <w:szCs w:val="28"/>
              </w:rPr>
              <w:t xml:space="preserve">Анкетирование </w:t>
            </w:r>
          </w:p>
          <w:p w:rsidR="00373FC6" w:rsidRDefault="00373FC6" w:rsidP="00373FC6">
            <w:pPr>
              <w:rPr>
                <w:sz w:val="28"/>
                <w:szCs w:val="28"/>
              </w:rPr>
            </w:pPr>
            <w:r w:rsidRPr="007C72F3">
              <w:rPr>
                <w:sz w:val="28"/>
                <w:szCs w:val="28"/>
              </w:rPr>
              <w:t xml:space="preserve">8. </w:t>
            </w:r>
            <w:r w:rsidRPr="007C72F3">
              <w:rPr>
                <w:b/>
                <w:sz w:val="28"/>
                <w:szCs w:val="28"/>
                <w:u w:val="single"/>
              </w:rPr>
              <w:t>14.30-15.30</w:t>
            </w:r>
            <w:r w:rsidRPr="007C72F3">
              <w:rPr>
                <w:sz w:val="28"/>
                <w:szCs w:val="28"/>
              </w:rPr>
              <w:t xml:space="preserve">Сон час </w:t>
            </w:r>
          </w:p>
          <w:p w:rsidR="006D1553" w:rsidRPr="006D1553" w:rsidRDefault="006D1553" w:rsidP="006D1553">
            <w:pPr>
              <w:rPr>
                <w:sz w:val="28"/>
                <w:szCs w:val="28"/>
              </w:rPr>
            </w:pPr>
            <w:r w:rsidRPr="006D1553">
              <w:rPr>
                <w:sz w:val="28"/>
                <w:szCs w:val="28"/>
              </w:rPr>
              <w:t>Спортивный час</w:t>
            </w:r>
          </w:p>
          <w:p w:rsidR="00373FC6" w:rsidRPr="007C72F3" w:rsidRDefault="00373FC6" w:rsidP="00373FC6">
            <w:pPr>
              <w:rPr>
                <w:b/>
                <w:sz w:val="28"/>
                <w:szCs w:val="28"/>
                <w:u w:val="single"/>
              </w:rPr>
            </w:pPr>
            <w:r w:rsidRPr="007C72F3">
              <w:rPr>
                <w:sz w:val="28"/>
                <w:szCs w:val="28"/>
              </w:rPr>
              <w:t>Спортивные игры на свежем воздухе</w:t>
            </w:r>
          </w:p>
          <w:p w:rsidR="00373FC6" w:rsidRPr="007C72F3" w:rsidRDefault="00373FC6" w:rsidP="00373FC6">
            <w:pPr>
              <w:rPr>
                <w:sz w:val="28"/>
                <w:szCs w:val="28"/>
              </w:rPr>
            </w:pPr>
            <w:r w:rsidRPr="007C72F3">
              <w:rPr>
                <w:sz w:val="28"/>
                <w:szCs w:val="28"/>
              </w:rPr>
              <w:t xml:space="preserve">9. </w:t>
            </w:r>
            <w:r w:rsidRPr="007C72F3">
              <w:rPr>
                <w:b/>
                <w:sz w:val="28"/>
                <w:szCs w:val="28"/>
                <w:u w:val="single"/>
              </w:rPr>
              <w:t>16.00-16.30</w:t>
            </w:r>
            <w:r w:rsidRPr="007C72F3">
              <w:rPr>
                <w:sz w:val="28"/>
                <w:szCs w:val="28"/>
              </w:rPr>
              <w:t xml:space="preserve">Полдник </w:t>
            </w:r>
          </w:p>
          <w:p w:rsidR="00373FC6" w:rsidRDefault="00373FC6" w:rsidP="00373FC6">
            <w:pPr>
              <w:rPr>
                <w:sz w:val="28"/>
                <w:szCs w:val="28"/>
              </w:rPr>
            </w:pPr>
            <w:r w:rsidRPr="007C72F3">
              <w:rPr>
                <w:sz w:val="28"/>
                <w:szCs w:val="28"/>
              </w:rPr>
              <w:t>10.</w:t>
            </w:r>
            <w:r w:rsidRPr="007C72F3">
              <w:rPr>
                <w:b/>
                <w:sz w:val="28"/>
                <w:szCs w:val="28"/>
                <w:u w:val="single"/>
              </w:rPr>
              <w:t>16.30-17.30</w:t>
            </w:r>
            <w:r w:rsidRPr="007C72F3">
              <w:rPr>
                <w:sz w:val="28"/>
                <w:szCs w:val="28"/>
              </w:rPr>
              <w:t xml:space="preserve"> Праздничная программа «Закрытие олимпийских игр. Восхождение на Олимп».   Церемония награждения </w:t>
            </w:r>
          </w:p>
          <w:p w:rsidR="00373FC6" w:rsidRPr="007C72F3" w:rsidRDefault="00373FC6" w:rsidP="00373FC6">
            <w:pPr>
              <w:rPr>
                <w:sz w:val="28"/>
                <w:szCs w:val="28"/>
              </w:rPr>
            </w:pPr>
            <w:r w:rsidRPr="007C72F3">
              <w:rPr>
                <w:sz w:val="28"/>
                <w:szCs w:val="28"/>
              </w:rPr>
              <w:t xml:space="preserve">12. </w:t>
            </w:r>
            <w:r w:rsidRPr="007C72F3">
              <w:rPr>
                <w:b/>
                <w:sz w:val="28"/>
                <w:szCs w:val="28"/>
                <w:u w:val="single"/>
              </w:rPr>
              <w:t>17.30-18.00</w:t>
            </w:r>
            <w:r w:rsidRPr="007C72F3">
              <w:rPr>
                <w:sz w:val="28"/>
                <w:szCs w:val="28"/>
              </w:rPr>
              <w:t xml:space="preserve">  </w:t>
            </w:r>
            <w:proofErr w:type="spellStart"/>
            <w:r w:rsidRPr="007C72F3">
              <w:rPr>
                <w:sz w:val="28"/>
                <w:szCs w:val="28"/>
              </w:rPr>
              <w:t>Флешмоб</w:t>
            </w:r>
            <w:proofErr w:type="spellEnd"/>
            <w:r w:rsidRPr="007C72F3">
              <w:rPr>
                <w:sz w:val="28"/>
                <w:szCs w:val="28"/>
              </w:rPr>
              <w:t xml:space="preserve"> «Здоровье в движении!»</w:t>
            </w:r>
          </w:p>
          <w:p w:rsidR="00373FC6" w:rsidRPr="007C72F3" w:rsidRDefault="00373FC6" w:rsidP="00373FC6">
            <w:pPr>
              <w:rPr>
                <w:sz w:val="28"/>
                <w:szCs w:val="28"/>
              </w:rPr>
            </w:pPr>
          </w:p>
        </w:tc>
        <w:tc>
          <w:tcPr>
            <w:tcW w:w="2551" w:type="dxa"/>
          </w:tcPr>
          <w:p w:rsidR="00373FC6" w:rsidRPr="007C72F3" w:rsidRDefault="00373FC6" w:rsidP="004F443A">
            <w:pPr>
              <w:rPr>
                <w:sz w:val="28"/>
                <w:szCs w:val="28"/>
              </w:rPr>
            </w:pPr>
          </w:p>
        </w:tc>
      </w:tr>
    </w:tbl>
    <w:p w:rsidR="003E0C88" w:rsidRPr="009E22DD" w:rsidRDefault="003E0C88" w:rsidP="00FE525D">
      <w:pPr>
        <w:jc w:val="center"/>
        <w:rPr>
          <w:b/>
          <w:sz w:val="28"/>
          <w:szCs w:val="28"/>
        </w:rPr>
      </w:pPr>
    </w:p>
    <w:p w:rsidR="00B559F9" w:rsidRPr="009E22DD" w:rsidRDefault="00B559F9" w:rsidP="007C4F72">
      <w:pPr>
        <w:rPr>
          <w:sz w:val="28"/>
          <w:szCs w:val="28"/>
        </w:rPr>
      </w:pPr>
    </w:p>
    <w:p w:rsidR="00482999" w:rsidRPr="009E22DD" w:rsidRDefault="00482999" w:rsidP="007C4F72">
      <w:pPr>
        <w:rPr>
          <w:sz w:val="28"/>
          <w:szCs w:val="28"/>
        </w:rPr>
      </w:pPr>
    </w:p>
    <w:p w:rsidR="00995464" w:rsidRDefault="00995464" w:rsidP="00CC3290">
      <w:pPr>
        <w:rPr>
          <w:sz w:val="28"/>
          <w:szCs w:val="28"/>
        </w:rPr>
      </w:pPr>
    </w:p>
    <w:p w:rsidR="00995464" w:rsidRDefault="00995464" w:rsidP="00CC3290">
      <w:pPr>
        <w:rPr>
          <w:sz w:val="28"/>
          <w:szCs w:val="28"/>
        </w:rPr>
      </w:pPr>
    </w:p>
    <w:p w:rsidR="00CC3290" w:rsidRPr="009E22DD" w:rsidRDefault="00CC3290" w:rsidP="00CC3290">
      <w:pPr>
        <w:rPr>
          <w:sz w:val="28"/>
          <w:szCs w:val="28"/>
        </w:rPr>
      </w:pPr>
      <w:r w:rsidRPr="009E22DD">
        <w:rPr>
          <w:sz w:val="28"/>
          <w:szCs w:val="28"/>
        </w:rPr>
        <w:t>В лагере будут работать следующие объединения  и кружки:</w:t>
      </w:r>
    </w:p>
    <w:p w:rsidR="00B35246" w:rsidRDefault="00B35246" w:rsidP="00A7253C">
      <w:pPr>
        <w:shd w:val="clear" w:color="auto" w:fill="FFFFFF"/>
        <w:spacing w:after="150"/>
        <w:jc w:val="center"/>
        <w:rPr>
          <w:b/>
          <w:bCs/>
          <w:color w:val="000000"/>
          <w:sz w:val="28"/>
          <w:szCs w:val="28"/>
        </w:rPr>
      </w:pPr>
    </w:p>
    <w:p w:rsidR="00B35246" w:rsidRDefault="00B35246" w:rsidP="00A7253C">
      <w:pPr>
        <w:shd w:val="clear" w:color="auto" w:fill="FFFFFF"/>
        <w:spacing w:after="150"/>
        <w:jc w:val="center"/>
        <w:rPr>
          <w:b/>
          <w:bCs/>
          <w:color w:val="000000"/>
          <w:sz w:val="28"/>
          <w:szCs w:val="28"/>
        </w:rPr>
      </w:pPr>
      <w:r>
        <w:rPr>
          <w:b/>
          <w:bCs/>
          <w:color w:val="000000"/>
          <w:sz w:val="28"/>
          <w:szCs w:val="28"/>
        </w:rPr>
        <w:t>Студия «Акварелька»</w:t>
      </w:r>
    </w:p>
    <w:p w:rsidR="002D7D1B" w:rsidRPr="00A7253C" w:rsidRDefault="002D7D1B" w:rsidP="00A7253C">
      <w:pPr>
        <w:shd w:val="clear" w:color="auto" w:fill="FFFFFF"/>
        <w:spacing w:after="150"/>
        <w:jc w:val="center"/>
        <w:rPr>
          <w:color w:val="000000"/>
          <w:sz w:val="28"/>
          <w:szCs w:val="28"/>
        </w:rPr>
      </w:pPr>
      <w:r w:rsidRPr="00A7253C">
        <w:rPr>
          <w:b/>
          <w:bCs/>
          <w:color w:val="000000"/>
          <w:sz w:val="28"/>
          <w:szCs w:val="28"/>
        </w:rPr>
        <w:t>Пояснительная записка</w:t>
      </w:r>
    </w:p>
    <w:p w:rsidR="002D7D1B" w:rsidRPr="00A7253C" w:rsidRDefault="002D7D1B" w:rsidP="00A7253C">
      <w:pPr>
        <w:shd w:val="clear" w:color="auto" w:fill="FFFFFF"/>
        <w:ind w:firstLine="709"/>
        <w:rPr>
          <w:color w:val="000000"/>
          <w:sz w:val="28"/>
          <w:szCs w:val="28"/>
        </w:rPr>
      </w:pPr>
      <w:r w:rsidRPr="00A7253C">
        <w:rPr>
          <w:color w:val="000000"/>
          <w:sz w:val="28"/>
          <w:szCs w:val="28"/>
        </w:rPr>
        <w:t>Рисование помогает осмыслить и привести к гармоничному состоянию свой внутренний мир. Рисование помогает ребенку познать окружающий мир, учит внимательно наблюдать и анализировать; развивает зрительную память, пространственное и образное мышление; учит познавать красоту природы, мыслить и чувствовать; помогает осуществлять жизненный выбор, строящийся на общечеловеческих ценностях.</w:t>
      </w:r>
    </w:p>
    <w:p w:rsidR="002D7D1B" w:rsidRPr="00A7253C" w:rsidRDefault="002D7D1B" w:rsidP="00A7253C">
      <w:pPr>
        <w:shd w:val="clear" w:color="auto" w:fill="FFFFFF"/>
        <w:ind w:firstLine="709"/>
        <w:rPr>
          <w:color w:val="000000"/>
          <w:sz w:val="28"/>
          <w:szCs w:val="28"/>
        </w:rPr>
      </w:pPr>
      <w:r w:rsidRPr="00A7253C">
        <w:rPr>
          <w:color w:val="000000"/>
          <w:sz w:val="28"/>
          <w:szCs w:val="28"/>
        </w:rPr>
        <w:t>Занятия в кружке изобразительного искусства предоставляют неиссякаемые возможности для разностороннего развития детей, помогают им стать духовно богаче, развивают художественный вкус. Активная творческая деятельность, радость от осознания красоты – все это воздействует на ум, душу, волю растущего человека.</w:t>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p>
    <w:p w:rsidR="00EB5E2A" w:rsidRPr="00A7253C" w:rsidRDefault="002D7D1B" w:rsidP="00A7253C">
      <w:pPr>
        <w:shd w:val="clear" w:color="auto" w:fill="FFFFFF"/>
        <w:ind w:firstLine="709"/>
        <w:rPr>
          <w:color w:val="000000"/>
          <w:sz w:val="28"/>
          <w:szCs w:val="28"/>
        </w:rPr>
      </w:pPr>
      <w:r w:rsidRPr="00A7253C">
        <w:rPr>
          <w:color w:val="000000"/>
          <w:sz w:val="28"/>
          <w:szCs w:val="28"/>
        </w:rPr>
        <w:t xml:space="preserve">Программа кружка «Акварелька» художественной направленности, знакомит детей с прекрасным миром гармонии линий, разнообразия форм и цвета в искусстве и жизни. С ее помощью ребята научатся понимать </w:t>
      </w:r>
      <w:proofErr w:type="spellStart"/>
      <w:r w:rsidRPr="00A7253C">
        <w:rPr>
          <w:color w:val="000000"/>
          <w:sz w:val="28"/>
          <w:szCs w:val="28"/>
        </w:rPr>
        <w:t>многоцветие</w:t>
      </w:r>
      <w:proofErr w:type="spellEnd"/>
      <w:r w:rsidRPr="00A7253C">
        <w:rPr>
          <w:color w:val="000000"/>
          <w:sz w:val="28"/>
          <w:szCs w:val="28"/>
        </w:rPr>
        <w:t xml:space="preserve"> и красоту окружающего мира.</w:t>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b/>
          <w:bCs/>
          <w:color w:val="000000"/>
          <w:sz w:val="28"/>
          <w:szCs w:val="28"/>
        </w:rPr>
        <w:t>Актуальность</w:t>
      </w:r>
      <w:r w:rsidRPr="00A7253C">
        <w:rPr>
          <w:color w:val="000000"/>
          <w:sz w:val="28"/>
          <w:szCs w:val="28"/>
        </w:rPr>
        <w:t> программы обусловлена её практической значимостью. Дети могут применить полученные знания, умения и навыки при работе над оформлением детского праздника, украсить летним пейзажем свою комнату, подняв настроение себе и окружающим.</w:t>
      </w:r>
      <w:r w:rsidRPr="00A7253C">
        <w:rPr>
          <w:color w:val="000000"/>
          <w:sz w:val="28"/>
          <w:szCs w:val="28"/>
        </w:rPr>
        <w:tab/>
      </w:r>
      <w:r w:rsidRPr="00A7253C">
        <w:rPr>
          <w:color w:val="000000"/>
          <w:sz w:val="28"/>
          <w:szCs w:val="28"/>
        </w:rPr>
        <w:tab/>
      </w:r>
    </w:p>
    <w:p w:rsidR="002D7D1B" w:rsidRPr="00A7253C" w:rsidRDefault="002D7D1B" w:rsidP="00A7253C">
      <w:pPr>
        <w:shd w:val="clear" w:color="auto" w:fill="FFFFFF"/>
        <w:ind w:firstLine="709"/>
        <w:rPr>
          <w:color w:val="000000"/>
          <w:sz w:val="28"/>
          <w:szCs w:val="28"/>
        </w:rPr>
      </w:pPr>
      <w:proofErr w:type="gramStart"/>
      <w:r w:rsidRPr="00A7253C">
        <w:rPr>
          <w:b/>
          <w:bCs/>
          <w:color w:val="000000"/>
          <w:sz w:val="28"/>
          <w:szCs w:val="28"/>
        </w:rPr>
        <w:t>Новизна</w:t>
      </w:r>
      <w:r w:rsidRPr="00A7253C">
        <w:rPr>
          <w:color w:val="000000"/>
          <w:sz w:val="28"/>
          <w:szCs w:val="28"/>
        </w:rPr>
        <w:t xml:space="preserve"> представленной программы в том, что за короткое время лагерной смены используется система коротких заданий с быстрой сменой материалов и нетрадиционных техник: чёрно-белый и цветной </w:t>
      </w:r>
      <w:proofErr w:type="spellStart"/>
      <w:r w:rsidRPr="00A7253C">
        <w:rPr>
          <w:color w:val="000000"/>
          <w:sz w:val="28"/>
          <w:szCs w:val="28"/>
        </w:rPr>
        <w:t>граттаж</w:t>
      </w:r>
      <w:proofErr w:type="spellEnd"/>
      <w:r w:rsidRPr="00A7253C">
        <w:rPr>
          <w:color w:val="000000"/>
          <w:sz w:val="28"/>
          <w:szCs w:val="28"/>
        </w:rPr>
        <w:t>; восковые мелки, акварель, краски, фломастеры, ручки, карандаши.</w:t>
      </w:r>
      <w:proofErr w:type="gramEnd"/>
      <w:r w:rsidRPr="00A7253C">
        <w:rPr>
          <w:color w:val="000000"/>
          <w:sz w:val="28"/>
          <w:szCs w:val="28"/>
        </w:rPr>
        <w:t xml:space="preserve"> Перечисленные техники не использовались ранее в течение учебного года.</w:t>
      </w:r>
      <w:r w:rsidRPr="00A7253C">
        <w:rPr>
          <w:color w:val="000000"/>
          <w:sz w:val="28"/>
          <w:szCs w:val="28"/>
        </w:rPr>
        <w:tab/>
      </w:r>
      <w:r w:rsidRPr="00A7253C">
        <w:rPr>
          <w:color w:val="000000"/>
          <w:sz w:val="28"/>
          <w:szCs w:val="28"/>
        </w:rPr>
        <w:tab/>
      </w:r>
      <w:r w:rsidRPr="00A7253C">
        <w:rPr>
          <w:color w:val="000000"/>
          <w:sz w:val="28"/>
          <w:szCs w:val="28"/>
        </w:rPr>
        <w:tab/>
      </w:r>
    </w:p>
    <w:p w:rsidR="00EB5E2A" w:rsidRPr="00A7253C" w:rsidRDefault="002D7D1B" w:rsidP="00A7253C">
      <w:pPr>
        <w:shd w:val="clear" w:color="auto" w:fill="FFFFFF"/>
        <w:ind w:firstLine="708"/>
        <w:jc w:val="both"/>
        <w:rPr>
          <w:color w:val="000000"/>
          <w:sz w:val="28"/>
          <w:szCs w:val="28"/>
        </w:rPr>
      </w:pPr>
      <w:r w:rsidRPr="00A7253C">
        <w:rPr>
          <w:color w:val="000000"/>
          <w:sz w:val="28"/>
          <w:szCs w:val="28"/>
        </w:rPr>
        <w:t>Большое внимание уделено индивидуальной работе с детьми и поиску творческих решений. Занятия опираются на впечатления от окружающей природы,   прогулок, спортивных мероприятий и праздников</w:t>
      </w:r>
      <w:proofErr w:type="gramStart"/>
      <w:r w:rsidRPr="00A7253C">
        <w:rPr>
          <w:color w:val="000000"/>
          <w:sz w:val="28"/>
          <w:szCs w:val="28"/>
        </w:rPr>
        <w:t xml:space="preserve"> ,</w:t>
      </w:r>
      <w:proofErr w:type="gramEnd"/>
      <w:r w:rsidRPr="00A7253C">
        <w:rPr>
          <w:color w:val="000000"/>
          <w:sz w:val="28"/>
          <w:szCs w:val="28"/>
        </w:rPr>
        <w:t xml:space="preserve">  проводятся они не только в кабинете, но и на пленэре. Часто здесь ребята черпают темы и сюжеты для творческих работ.</w:t>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p>
    <w:p w:rsidR="00EB5E2A" w:rsidRPr="00A7253C" w:rsidRDefault="002D7D1B" w:rsidP="00A7253C">
      <w:pPr>
        <w:shd w:val="clear" w:color="auto" w:fill="FFFFFF"/>
        <w:ind w:firstLine="708"/>
        <w:jc w:val="both"/>
        <w:rPr>
          <w:color w:val="000000"/>
          <w:sz w:val="28"/>
          <w:szCs w:val="28"/>
        </w:rPr>
      </w:pPr>
      <w:r w:rsidRPr="00A7253C">
        <w:rPr>
          <w:b/>
          <w:bCs/>
          <w:color w:val="000000"/>
          <w:sz w:val="28"/>
          <w:szCs w:val="28"/>
        </w:rPr>
        <w:t>Педагогическая целесообразность</w:t>
      </w:r>
      <w:r w:rsidRPr="00A7253C">
        <w:rPr>
          <w:i/>
          <w:iCs/>
          <w:color w:val="000000"/>
          <w:sz w:val="28"/>
          <w:szCs w:val="28"/>
        </w:rPr>
        <w:t> </w:t>
      </w:r>
      <w:r w:rsidRPr="00A7253C">
        <w:rPr>
          <w:color w:val="000000"/>
          <w:sz w:val="28"/>
          <w:szCs w:val="28"/>
        </w:rPr>
        <w:t>данной программы заключается в том, что она отвечает потребности общества в формировании компетентной, творческой личности. Освоение детьми программы способствует развитию воображения, фантазии, внимания; формирование эстетического вкуса, культуры рисования.</w:t>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r w:rsidRPr="00A7253C">
        <w:rPr>
          <w:color w:val="000000"/>
          <w:sz w:val="28"/>
          <w:szCs w:val="28"/>
        </w:rPr>
        <w:tab/>
      </w:r>
    </w:p>
    <w:p w:rsidR="002D7D1B" w:rsidRPr="00A7253C" w:rsidRDefault="002D7D1B" w:rsidP="00A7253C">
      <w:pPr>
        <w:shd w:val="clear" w:color="auto" w:fill="FFFFFF"/>
        <w:ind w:firstLine="708"/>
        <w:jc w:val="both"/>
        <w:rPr>
          <w:color w:val="000000"/>
          <w:sz w:val="28"/>
          <w:szCs w:val="28"/>
        </w:rPr>
      </w:pPr>
      <w:r w:rsidRPr="00A7253C">
        <w:rPr>
          <w:b/>
          <w:bCs/>
          <w:color w:val="000000"/>
          <w:sz w:val="28"/>
          <w:szCs w:val="28"/>
        </w:rPr>
        <w:t>Цель программы </w:t>
      </w:r>
      <w:r w:rsidRPr="00A7253C">
        <w:rPr>
          <w:color w:val="000000"/>
          <w:sz w:val="28"/>
          <w:szCs w:val="28"/>
        </w:rPr>
        <w:t>– формирование интереса к изобразительному искусству, создание условий для развития творческой личности.</w:t>
      </w:r>
    </w:p>
    <w:p w:rsidR="002D7D1B" w:rsidRPr="00A7253C" w:rsidRDefault="002D7D1B" w:rsidP="00A7253C">
      <w:pPr>
        <w:shd w:val="clear" w:color="auto" w:fill="FFFFFF"/>
        <w:jc w:val="both"/>
        <w:rPr>
          <w:color w:val="000000"/>
          <w:sz w:val="28"/>
          <w:szCs w:val="28"/>
        </w:rPr>
      </w:pPr>
      <w:r w:rsidRPr="00A7253C">
        <w:rPr>
          <w:b/>
          <w:bCs/>
          <w:color w:val="000000"/>
          <w:sz w:val="28"/>
          <w:szCs w:val="28"/>
        </w:rPr>
        <w:t>Задачи:</w:t>
      </w:r>
    </w:p>
    <w:p w:rsidR="002D7D1B" w:rsidRPr="00A7253C" w:rsidRDefault="002D7D1B" w:rsidP="00A7253C">
      <w:pPr>
        <w:shd w:val="clear" w:color="auto" w:fill="FFFFFF"/>
        <w:jc w:val="both"/>
        <w:rPr>
          <w:color w:val="000000"/>
          <w:sz w:val="28"/>
          <w:szCs w:val="28"/>
        </w:rPr>
      </w:pPr>
      <w:r w:rsidRPr="00A7253C">
        <w:rPr>
          <w:i/>
          <w:iCs/>
          <w:color w:val="000000"/>
          <w:sz w:val="28"/>
          <w:szCs w:val="28"/>
        </w:rPr>
        <w:lastRenderedPageBreak/>
        <w:t>личностные:</w:t>
      </w:r>
    </w:p>
    <w:p w:rsidR="002D7D1B" w:rsidRPr="00A7253C" w:rsidRDefault="002D7D1B" w:rsidP="00A7253C">
      <w:pPr>
        <w:numPr>
          <w:ilvl w:val="0"/>
          <w:numId w:val="24"/>
        </w:numPr>
        <w:shd w:val="clear" w:color="auto" w:fill="FFFFFF"/>
        <w:ind w:left="0"/>
        <w:jc w:val="both"/>
        <w:rPr>
          <w:color w:val="000000"/>
          <w:sz w:val="28"/>
          <w:szCs w:val="28"/>
        </w:rPr>
      </w:pPr>
      <w:r w:rsidRPr="00A7253C">
        <w:rPr>
          <w:color w:val="000000"/>
          <w:sz w:val="28"/>
          <w:szCs w:val="28"/>
        </w:rPr>
        <w:t>создание условий для формирования межличностных отношений в коллективе;</w:t>
      </w:r>
    </w:p>
    <w:p w:rsidR="002D7D1B" w:rsidRPr="00A7253C" w:rsidRDefault="002D7D1B" w:rsidP="00A7253C">
      <w:pPr>
        <w:numPr>
          <w:ilvl w:val="0"/>
          <w:numId w:val="24"/>
        </w:numPr>
        <w:shd w:val="clear" w:color="auto" w:fill="FFFFFF"/>
        <w:ind w:left="0"/>
        <w:jc w:val="both"/>
        <w:rPr>
          <w:color w:val="000000"/>
          <w:sz w:val="28"/>
          <w:szCs w:val="28"/>
        </w:rPr>
      </w:pPr>
      <w:r w:rsidRPr="00A7253C">
        <w:rPr>
          <w:color w:val="000000"/>
          <w:sz w:val="28"/>
          <w:szCs w:val="28"/>
        </w:rPr>
        <w:t>создание условий для воспитания чувства коллективизма, взаимовыручки и товарищеской поддержки;</w:t>
      </w:r>
    </w:p>
    <w:p w:rsidR="002D7D1B" w:rsidRPr="00A7253C" w:rsidRDefault="002D7D1B" w:rsidP="00A7253C">
      <w:pPr>
        <w:numPr>
          <w:ilvl w:val="0"/>
          <w:numId w:val="24"/>
        </w:numPr>
        <w:shd w:val="clear" w:color="auto" w:fill="FFFFFF"/>
        <w:ind w:left="0"/>
        <w:jc w:val="both"/>
        <w:rPr>
          <w:color w:val="000000"/>
          <w:sz w:val="28"/>
          <w:szCs w:val="28"/>
        </w:rPr>
      </w:pPr>
      <w:r w:rsidRPr="00A7253C">
        <w:rPr>
          <w:color w:val="000000"/>
          <w:sz w:val="28"/>
          <w:szCs w:val="28"/>
        </w:rPr>
        <w:t>создание условий для привития интереса к творчеству.</w:t>
      </w:r>
    </w:p>
    <w:p w:rsidR="002D7D1B" w:rsidRPr="00A7253C" w:rsidRDefault="002D7D1B" w:rsidP="00A7253C">
      <w:pPr>
        <w:shd w:val="clear" w:color="auto" w:fill="FFFFFF"/>
        <w:jc w:val="both"/>
        <w:rPr>
          <w:color w:val="000000"/>
          <w:sz w:val="28"/>
          <w:szCs w:val="28"/>
        </w:rPr>
      </w:pPr>
      <w:proofErr w:type="spellStart"/>
      <w:r w:rsidRPr="00A7253C">
        <w:rPr>
          <w:i/>
          <w:iCs/>
          <w:color w:val="000000"/>
          <w:sz w:val="28"/>
          <w:szCs w:val="28"/>
        </w:rPr>
        <w:t>метапредметные</w:t>
      </w:r>
      <w:proofErr w:type="spellEnd"/>
      <w:r w:rsidRPr="00A7253C">
        <w:rPr>
          <w:i/>
          <w:iCs/>
          <w:color w:val="000000"/>
          <w:sz w:val="28"/>
          <w:szCs w:val="28"/>
        </w:rPr>
        <w:t>:</w:t>
      </w:r>
    </w:p>
    <w:p w:rsidR="002D7D1B" w:rsidRPr="00A7253C" w:rsidRDefault="002D7D1B" w:rsidP="00A7253C">
      <w:pPr>
        <w:numPr>
          <w:ilvl w:val="0"/>
          <w:numId w:val="25"/>
        </w:numPr>
        <w:shd w:val="clear" w:color="auto" w:fill="FFFFFF"/>
        <w:ind w:left="0"/>
        <w:jc w:val="both"/>
        <w:rPr>
          <w:color w:val="000000"/>
          <w:sz w:val="28"/>
          <w:szCs w:val="28"/>
        </w:rPr>
      </w:pPr>
      <w:r w:rsidRPr="00A7253C">
        <w:rPr>
          <w:color w:val="000000"/>
          <w:sz w:val="28"/>
          <w:szCs w:val="28"/>
        </w:rPr>
        <w:t>развитие мотивации к художественной деятельности;</w:t>
      </w:r>
    </w:p>
    <w:p w:rsidR="002D7D1B" w:rsidRPr="00A7253C" w:rsidRDefault="002D7D1B" w:rsidP="00A7253C">
      <w:pPr>
        <w:numPr>
          <w:ilvl w:val="0"/>
          <w:numId w:val="25"/>
        </w:numPr>
        <w:shd w:val="clear" w:color="auto" w:fill="FFFFFF"/>
        <w:ind w:left="0"/>
        <w:jc w:val="both"/>
        <w:rPr>
          <w:color w:val="000000"/>
          <w:sz w:val="28"/>
          <w:szCs w:val="28"/>
        </w:rPr>
      </w:pPr>
      <w:r w:rsidRPr="00A7253C">
        <w:rPr>
          <w:color w:val="000000"/>
          <w:sz w:val="28"/>
          <w:szCs w:val="28"/>
        </w:rPr>
        <w:t>развитие потребности в саморазвитии, самостоятельности, ответственности, активности, аккуратности и т.п.;</w:t>
      </w:r>
    </w:p>
    <w:p w:rsidR="002D7D1B" w:rsidRPr="00A7253C" w:rsidRDefault="002D7D1B" w:rsidP="00A7253C">
      <w:pPr>
        <w:numPr>
          <w:ilvl w:val="0"/>
          <w:numId w:val="25"/>
        </w:numPr>
        <w:shd w:val="clear" w:color="auto" w:fill="FFFFFF"/>
        <w:ind w:left="0"/>
        <w:jc w:val="both"/>
        <w:rPr>
          <w:color w:val="000000"/>
          <w:sz w:val="28"/>
          <w:szCs w:val="28"/>
        </w:rPr>
      </w:pPr>
      <w:r w:rsidRPr="00A7253C">
        <w:rPr>
          <w:color w:val="000000"/>
          <w:sz w:val="28"/>
          <w:szCs w:val="28"/>
        </w:rPr>
        <w:t>развитие фантазии, логического мышления, внимания и воображения, творческой инициативы;</w:t>
      </w:r>
    </w:p>
    <w:p w:rsidR="002D7D1B" w:rsidRPr="00A7253C" w:rsidRDefault="002D7D1B" w:rsidP="00A7253C">
      <w:pPr>
        <w:numPr>
          <w:ilvl w:val="0"/>
          <w:numId w:val="25"/>
        </w:numPr>
        <w:shd w:val="clear" w:color="auto" w:fill="FFFFFF"/>
        <w:ind w:left="0"/>
        <w:jc w:val="both"/>
        <w:rPr>
          <w:color w:val="000000"/>
          <w:sz w:val="28"/>
          <w:szCs w:val="28"/>
        </w:rPr>
      </w:pPr>
      <w:r w:rsidRPr="00A7253C">
        <w:rPr>
          <w:color w:val="000000"/>
          <w:sz w:val="28"/>
          <w:szCs w:val="28"/>
        </w:rPr>
        <w:t>развитие чувства композиции;</w:t>
      </w:r>
    </w:p>
    <w:p w:rsidR="002D7D1B" w:rsidRPr="00A7253C" w:rsidRDefault="002D7D1B" w:rsidP="00A7253C">
      <w:pPr>
        <w:numPr>
          <w:ilvl w:val="0"/>
          <w:numId w:val="25"/>
        </w:numPr>
        <w:shd w:val="clear" w:color="auto" w:fill="FFFFFF"/>
        <w:jc w:val="both"/>
        <w:rPr>
          <w:color w:val="000000"/>
          <w:sz w:val="28"/>
          <w:szCs w:val="28"/>
        </w:rPr>
      </w:pPr>
      <w:r w:rsidRPr="00A7253C">
        <w:rPr>
          <w:color w:val="000000"/>
          <w:sz w:val="28"/>
          <w:szCs w:val="28"/>
        </w:rPr>
        <w:t>умение оценивать правильность выполнения учебной задачи, собственные возможности ее решения;</w:t>
      </w:r>
    </w:p>
    <w:p w:rsidR="002D7D1B" w:rsidRPr="00A7253C" w:rsidRDefault="002D7D1B" w:rsidP="00A7253C">
      <w:pPr>
        <w:shd w:val="clear" w:color="auto" w:fill="FFFFFF"/>
        <w:jc w:val="both"/>
        <w:rPr>
          <w:color w:val="000000"/>
          <w:sz w:val="28"/>
          <w:szCs w:val="28"/>
        </w:rPr>
      </w:pPr>
      <w:r w:rsidRPr="00A7253C">
        <w:rPr>
          <w:i/>
          <w:iCs/>
          <w:color w:val="000000"/>
          <w:sz w:val="28"/>
          <w:szCs w:val="28"/>
        </w:rPr>
        <w:t>образовательные:</w:t>
      </w:r>
    </w:p>
    <w:p w:rsidR="002D7D1B" w:rsidRPr="00A7253C" w:rsidRDefault="002D7D1B" w:rsidP="00A7253C">
      <w:pPr>
        <w:numPr>
          <w:ilvl w:val="0"/>
          <w:numId w:val="26"/>
        </w:numPr>
        <w:shd w:val="clear" w:color="auto" w:fill="FFFFFF"/>
        <w:jc w:val="both"/>
        <w:rPr>
          <w:color w:val="000000"/>
          <w:sz w:val="28"/>
          <w:szCs w:val="28"/>
        </w:rPr>
      </w:pPr>
      <w:r w:rsidRPr="00A7253C">
        <w:rPr>
          <w:color w:val="000000"/>
          <w:sz w:val="28"/>
          <w:szCs w:val="28"/>
        </w:rPr>
        <w:t>формирование понятия основ изобразительной грамоты;</w:t>
      </w:r>
    </w:p>
    <w:p w:rsidR="002D7D1B" w:rsidRPr="00A7253C" w:rsidRDefault="002D7D1B" w:rsidP="00A7253C">
      <w:pPr>
        <w:numPr>
          <w:ilvl w:val="0"/>
          <w:numId w:val="27"/>
        </w:numPr>
        <w:shd w:val="clear" w:color="auto" w:fill="FFFFFF"/>
        <w:jc w:val="both"/>
        <w:rPr>
          <w:color w:val="000000"/>
          <w:sz w:val="28"/>
          <w:szCs w:val="28"/>
        </w:rPr>
      </w:pPr>
      <w:r w:rsidRPr="00A7253C">
        <w:rPr>
          <w:color w:val="000000"/>
          <w:sz w:val="28"/>
          <w:szCs w:val="28"/>
        </w:rPr>
        <w:t>ознакомление с основами изобразительной деятельности: работа над цветом, тоном, формой, композицией рисунка;</w:t>
      </w:r>
    </w:p>
    <w:p w:rsidR="002D7D1B" w:rsidRPr="00A7253C" w:rsidRDefault="002D7D1B" w:rsidP="00A7253C">
      <w:pPr>
        <w:numPr>
          <w:ilvl w:val="0"/>
          <w:numId w:val="27"/>
        </w:numPr>
        <w:shd w:val="clear" w:color="auto" w:fill="FFFFFF"/>
        <w:jc w:val="both"/>
        <w:rPr>
          <w:color w:val="000000"/>
          <w:sz w:val="28"/>
          <w:szCs w:val="28"/>
        </w:rPr>
      </w:pPr>
      <w:r w:rsidRPr="00A7253C">
        <w:rPr>
          <w:color w:val="000000"/>
          <w:sz w:val="28"/>
          <w:szCs w:val="28"/>
        </w:rPr>
        <w:t xml:space="preserve">использование нетрадиционных техник рисования: </w:t>
      </w:r>
      <w:proofErr w:type="spellStart"/>
      <w:r w:rsidRPr="00A7253C">
        <w:rPr>
          <w:color w:val="000000"/>
          <w:sz w:val="28"/>
          <w:szCs w:val="28"/>
        </w:rPr>
        <w:t>граттаж</w:t>
      </w:r>
      <w:proofErr w:type="spellEnd"/>
      <w:r w:rsidRPr="00A7253C">
        <w:rPr>
          <w:color w:val="000000"/>
          <w:sz w:val="28"/>
          <w:szCs w:val="28"/>
        </w:rPr>
        <w:t>, оттиск, цветные мелки.</w:t>
      </w:r>
    </w:p>
    <w:p w:rsidR="002D7D1B" w:rsidRPr="00A7253C" w:rsidRDefault="002D7D1B" w:rsidP="00A7253C">
      <w:pPr>
        <w:shd w:val="clear" w:color="auto" w:fill="FFFFFF"/>
        <w:spacing w:after="150"/>
        <w:ind w:firstLine="708"/>
        <w:jc w:val="both"/>
        <w:rPr>
          <w:color w:val="000000"/>
          <w:sz w:val="28"/>
          <w:szCs w:val="28"/>
        </w:rPr>
      </w:pPr>
      <w:r w:rsidRPr="00A7253C">
        <w:rPr>
          <w:b/>
          <w:bCs/>
          <w:color w:val="000000"/>
          <w:sz w:val="28"/>
          <w:szCs w:val="28"/>
        </w:rPr>
        <w:t>Отличительной особенностью</w:t>
      </w:r>
      <w:r w:rsidRPr="00A7253C">
        <w:rPr>
          <w:color w:val="000000"/>
          <w:sz w:val="28"/>
          <w:szCs w:val="28"/>
        </w:rPr>
        <w:t> данной программы является использование цвета, как главного элемента. Это дает учащимся возможность почувствовать всю цветовую прелесть окружающего мира через свое восприятие. Каждый ребенок рождается художником, каждый одарен от природы. Его восприятие – образное, яркое.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r w:rsidRPr="00A7253C">
        <w:rPr>
          <w:color w:val="000000"/>
          <w:sz w:val="28"/>
          <w:szCs w:val="28"/>
        </w:rPr>
        <w:tab/>
        <w:t>Дети самостоятельно выбирают изобразительные материалы, материал, на котором будет располагаться изображение. Разнообразие способов рисования рождает у детей оригинальные идеи, развивается речь, фантазию и воображение, вызывает желание придумывать новые композиции. Развивается умение детей действовать с различными материалами: мыльными пузырями, песком, отпечатками пальцев, восковыми мелками и др. В процессе рисования, дети вступают в общение, задавая друг другу вопросы, делают предположения, упражняются во всех типах коммуникативных высказываний.</w:t>
      </w:r>
    </w:p>
    <w:p w:rsidR="002D7D1B" w:rsidRPr="00A7253C" w:rsidRDefault="002D7D1B" w:rsidP="00A7253C">
      <w:pPr>
        <w:shd w:val="clear" w:color="auto" w:fill="FFFFFF"/>
        <w:jc w:val="both"/>
        <w:rPr>
          <w:color w:val="000000"/>
          <w:sz w:val="28"/>
          <w:szCs w:val="28"/>
        </w:rPr>
      </w:pPr>
      <w:r w:rsidRPr="00A7253C">
        <w:rPr>
          <w:b/>
          <w:bCs/>
          <w:color w:val="000000"/>
          <w:sz w:val="28"/>
          <w:szCs w:val="28"/>
        </w:rPr>
        <w:t>Техники рисования:</w:t>
      </w:r>
    </w:p>
    <w:p w:rsidR="002D7D1B" w:rsidRPr="00A7253C" w:rsidRDefault="002D7D1B" w:rsidP="00A7253C">
      <w:pPr>
        <w:numPr>
          <w:ilvl w:val="0"/>
          <w:numId w:val="28"/>
        </w:numPr>
        <w:shd w:val="clear" w:color="auto" w:fill="FFFFFF"/>
        <w:jc w:val="both"/>
        <w:rPr>
          <w:color w:val="000000"/>
          <w:sz w:val="28"/>
          <w:szCs w:val="28"/>
        </w:rPr>
      </w:pPr>
      <w:r w:rsidRPr="00A7253C">
        <w:rPr>
          <w:color w:val="000000"/>
          <w:sz w:val="28"/>
          <w:szCs w:val="28"/>
        </w:rPr>
        <w:t>гуашь</w:t>
      </w:r>
    </w:p>
    <w:p w:rsidR="002D7D1B" w:rsidRPr="00A7253C" w:rsidRDefault="002D7D1B" w:rsidP="00A7253C">
      <w:pPr>
        <w:numPr>
          <w:ilvl w:val="0"/>
          <w:numId w:val="28"/>
        </w:numPr>
        <w:shd w:val="clear" w:color="auto" w:fill="FFFFFF"/>
        <w:jc w:val="both"/>
        <w:rPr>
          <w:color w:val="000000"/>
          <w:sz w:val="28"/>
          <w:szCs w:val="28"/>
        </w:rPr>
      </w:pPr>
      <w:r w:rsidRPr="00A7253C">
        <w:rPr>
          <w:color w:val="000000"/>
          <w:sz w:val="28"/>
          <w:szCs w:val="28"/>
        </w:rPr>
        <w:t>акварель</w:t>
      </w:r>
    </w:p>
    <w:p w:rsidR="002D7D1B" w:rsidRPr="00A7253C" w:rsidRDefault="002D7D1B" w:rsidP="00A7253C">
      <w:pPr>
        <w:shd w:val="clear" w:color="auto" w:fill="FFFFFF"/>
        <w:jc w:val="both"/>
        <w:rPr>
          <w:color w:val="000000"/>
          <w:sz w:val="28"/>
          <w:szCs w:val="28"/>
        </w:rPr>
      </w:pPr>
      <w:r w:rsidRPr="00A7253C">
        <w:rPr>
          <w:b/>
          <w:bCs/>
          <w:color w:val="000000"/>
          <w:sz w:val="28"/>
          <w:szCs w:val="28"/>
        </w:rPr>
        <w:t>Материалы и инструменты:</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бумага для рисования;</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 xml:space="preserve">простые карандаши и </w:t>
      </w:r>
      <w:proofErr w:type="spellStart"/>
      <w:r w:rsidRPr="00A7253C">
        <w:rPr>
          <w:color w:val="000000"/>
          <w:sz w:val="28"/>
          <w:szCs w:val="28"/>
        </w:rPr>
        <w:t>стирательные</w:t>
      </w:r>
      <w:proofErr w:type="spellEnd"/>
      <w:r w:rsidRPr="00A7253C">
        <w:rPr>
          <w:color w:val="000000"/>
          <w:sz w:val="28"/>
          <w:szCs w:val="28"/>
        </w:rPr>
        <w:t xml:space="preserve"> резинки;</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линейки (15 см)</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акварельные краски;</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гуашь;</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lastRenderedPageBreak/>
        <w:t>жидкое мыло;</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стаканы для воды;</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палитры;</w:t>
      </w:r>
    </w:p>
    <w:p w:rsidR="002D7D1B" w:rsidRPr="00A7253C" w:rsidRDefault="002D7D1B" w:rsidP="00A7253C">
      <w:pPr>
        <w:numPr>
          <w:ilvl w:val="0"/>
          <w:numId w:val="29"/>
        </w:numPr>
        <w:shd w:val="clear" w:color="auto" w:fill="FFFFFF"/>
        <w:jc w:val="both"/>
        <w:rPr>
          <w:color w:val="000000"/>
          <w:sz w:val="28"/>
          <w:szCs w:val="28"/>
        </w:rPr>
      </w:pPr>
      <w:r w:rsidRPr="00A7253C">
        <w:rPr>
          <w:color w:val="000000"/>
          <w:sz w:val="28"/>
          <w:szCs w:val="28"/>
        </w:rPr>
        <w:t>кисти.</w:t>
      </w:r>
    </w:p>
    <w:p w:rsidR="002D7D1B" w:rsidRPr="00A7253C" w:rsidRDefault="002D7D1B" w:rsidP="00A7253C">
      <w:pPr>
        <w:shd w:val="clear" w:color="auto" w:fill="FFFFFF"/>
        <w:spacing w:after="150"/>
        <w:jc w:val="both"/>
        <w:rPr>
          <w:color w:val="000000"/>
          <w:sz w:val="28"/>
          <w:szCs w:val="28"/>
        </w:rPr>
      </w:pPr>
      <w:r w:rsidRPr="00A7253C">
        <w:rPr>
          <w:b/>
          <w:bCs/>
          <w:color w:val="000000"/>
          <w:sz w:val="28"/>
          <w:szCs w:val="28"/>
        </w:rPr>
        <w:t xml:space="preserve">Приемы и </w:t>
      </w:r>
      <w:proofErr w:type="gramStart"/>
      <w:r w:rsidRPr="00A7253C">
        <w:rPr>
          <w:b/>
          <w:bCs/>
          <w:color w:val="000000"/>
          <w:sz w:val="28"/>
          <w:szCs w:val="28"/>
        </w:rPr>
        <w:t>методы</w:t>
      </w:r>
      <w:proofErr w:type="gramEnd"/>
      <w:r w:rsidRPr="00A7253C">
        <w:rPr>
          <w:b/>
          <w:bCs/>
          <w:color w:val="000000"/>
          <w:sz w:val="28"/>
          <w:szCs w:val="28"/>
        </w:rPr>
        <w:t xml:space="preserve"> используемые на занятиях кружка:</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Восприятие – основа зрительной памяти, образного мышления.</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Сравнение – основной путь организации сознательного восприятия, активизации мышления.</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Упражнение – метод, цель которого разгрузить творческую деятельность, расковать образное мышление.</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Дифференциация задания. Деление детей на группы для выполнения творческой работы.</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Демонстрация детских работ. В конце занятия детские работы показываются всей группе, обращается внимание на положительные моменты. Недостатки работ обсуждаются индивидуально.</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Обобщение темы. Каждый цикл занятий по одной теме заканчивается коллективной или индивидуальной творческой работой.</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Практическая значимость результата работы. Максимальное использование детских работ в практической деятельности, такой как закладки, подарки, оформление помещения.</w:t>
      </w:r>
    </w:p>
    <w:p w:rsidR="002D7D1B" w:rsidRPr="00A7253C" w:rsidRDefault="002D7D1B" w:rsidP="00A7253C">
      <w:pPr>
        <w:numPr>
          <w:ilvl w:val="0"/>
          <w:numId w:val="30"/>
        </w:numPr>
        <w:shd w:val="clear" w:color="auto" w:fill="FFFFFF"/>
        <w:ind w:left="714" w:hanging="357"/>
        <w:jc w:val="both"/>
        <w:rPr>
          <w:color w:val="000000"/>
          <w:sz w:val="28"/>
          <w:szCs w:val="28"/>
        </w:rPr>
      </w:pPr>
      <w:r w:rsidRPr="00A7253C">
        <w:rPr>
          <w:color w:val="000000"/>
          <w:sz w:val="28"/>
          <w:szCs w:val="28"/>
        </w:rPr>
        <w:t>Раскрытие связи искусства с жизнью.</w:t>
      </w:r>
    </w:p>
    <w:p w:rsidR="002D7D1B" w:rsidRPr="00A7253C" w:rsidRDefault="002D7D1B" w:rsidP="00A7253C">
      <w:pPr>
        <w:shd w:val="clear" w:color="auto" w:fill="FFFFFF"/>
        <w:spacing w:after="150"/>
        <w:ind w:firstLine="708"/>
        <w:jc w:val="both"/>
        <w:rPr>
          <w:color w:val="000000"/>
          <w:sz w:val="28"/>
          <w:szCs w:val="28"/>
        </w:rPr>
      </w:pPr>
      <w:r w:rsidRPr="00A7253C">
        <w:rPr>
          <w:color w:val="000000"/>
          <w:sz w:val="28"/>
          <w:szCs w:val="28"/>
        </w:rPr>
        <w:t>Каждый из этих методов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2D7D1B" w:rsidRPr="00A7253C" w:rsidRDefault="002D7D1B" w:rsidP="00A7253C">
      <w:pPr>
        <w:shd w:val="clear" w:color="auto" w:fill="FFFFFF"/>
        <w:jc w:val="both"/>
        <w:rPr>
          <w:color w:val="000000"/>
          <w:sz w:val="28"/>
          <w:szCs w:val="28"/>
        </w:rPr>
      </w:pPr>
      <w:r w:rsidRPr="00A7253C">
        <w:rPr>
          <w:b/>
          <w:bCs/>
          <w:color w:val="000000"/>
          <w:sz w:val="28"/>
          <w:szCs w:val="28"/>
        </w:rPr>
        <w:t>При проведении занятий нужно основным правилам</w:t>
      </w:r>
      <w:r w:rsidRPr="00A7253C">
        <w:rPr>
          <w:color w:val="000000"/>
          <w:sz w:val="28"/>
          <w:szCs w:val="28"/>
        </w:rPr>
        <w:t>:</w:t>
      </w:r>
    </w:p>
    <w:p w:rsidR="002D7D1B" w:rsidRPr="00A7253C" w:rsidRDefault="002D7D1B" w:rsidP="00A7253C">
      <w:pPr>
        <w:shd w:val="clear" w:color="auto" w:fill="FFFFFF"/>
        <w:jc w:val="both"/>
        <w:rPr>
          <w:color w:val="000000"/>
          <w:sz w:val="28"/>
          <w:szCs w:val="28"/>
        </w:rPr>
      </w:pPr>
      <w:r w:rsidRPr="00A7253C">
        <w:rPr>
          <w:color w:val="000000"/>
          <w:sz w:val="28"/>
          <w:szCs w:val="28"/>
        </w:rPr>
        <w:t>1. Использование приема транслирования информации.</w:t>
      </w:r>
    </w:p>
    <w:p w:rsidR="002D7D1B" w:rsidRPr="00A7253C" w:rsidRDefault="002D7D1B" w:rsidP="00A7253C">
      <w:pPr>
        <w:shd w:val="clear" w:color="auto" w:fill="FFFFFF"/>
        <w:jc w:val="both"/>
        <w:rPr>
          <w:color w:val="000000"/>
          <w:sz w:val="28"/>
          <w:szCs w:val="28"/>
        </w:rPr>
      </w:pPr>
      <w:r w:rsidRPr="00A7253C">
        <w:rPr>
          <w:color w:val="000000"/>
          <w:sz w:val="28"/>
          <w:szCs w:val="28"/>
        </w:rPr>
        <w:t>2. Отбор тематического содержания.</w:t>
      </w:r>
    </w:p>
    <w:p w:rsidR="002D7D1B" w:rsidRPr="00A7253C" w:rsidRDefault="002D7D1B" w:rsidP="00A7253C">
      <w:pPr>
        <w:shd w:val="clear" w:color="auto" w:fill="FFFFFF"/>
        <w:jc w:val="both"/>
        <w:rPr>
          <w:color w:val="000000"/>
          <w:sz w:val="28"/>
          <w:szCs w:val="28"/>
        </w:rPr>
      </w:pPr>
      <w:r w:rsidRPr="00A7253C">
        <w:rPr>
          <w:color w:val="000000"/>
          <w:sz w:val="28"/>
          <w:szCs w:val="28"/>
        </w:rPr>
        <w:t>3. Главный герой рисования – ребенок.</w:t>
      </w:r>
    </w:p>
    <w:p w:rsidR="002D7D1B" w:rsidRPr="00A7253C" w:rsidRDefault="002D7D1B" w:rsidP="00A7253C">
      <w:pPr>
        <w:shd w:val="clear" w:color="auto" w:fill="FFFFFF"/>
        <w:jc w:val="both"/>
        <w:rPr>
          <w:color w:val="000000"/>
          <w:sz w:val="28"/>
          <w:szCs w:val="28"/>
        </w:rPr>
      </w:pPr>
      <w:r w:rsidRPr="00A7253C">
        <w:rPr>
          <w:color w:val="000000"/>
          <w:sz w:val="28"/>
          <w:szCs w:val="28"/>
        </w:rPr>
        <w:t>4. Педагог создает схематические изображения.</w:t>
      </w:r>
    </w:p>
    <w:p w:rsidR="002D7D1B" w:rsidRPr="00A7253C" w:rsidRDefault="002D7D1B" w:rsidP="00A7253C">
      <w:pPr>
        <w:shd w:val="clear" w:color="auto" w:fill="FFFFFF"/>
        <w:jc w:val="both"/>
        <w:rPr>
          <w:color w:val="000000"/>
          <w:sz w:val="28"/>
          <w:szCs w:val="28"/>
        </w:rPr>
      </w:pPr>
      <w:r w:rsidRPr="00A7253C">
        <w:rPr>
          <w:color w:val="000000"/>
          <w:sz w:val="28"/>
          <w:szCs w:val="28"/>
        </w:rPr>
        <w:t>5. Не только рассказывает о том, что нарисовано, но и показать посредством изобразительных действий.</w:t>
      </w:r>
    </w:p>
    <w:p w:rsidR="002D7D1B" w:rsidRPr="00A7253C" w:rsidRDefault="002D7D1B" w:rsidP="00A7253C">
      <w:pPr>
        <w:shd w:val="clear" w:color="auto" w:fill="FFFFFF"/>
        <w:jc w:val="both"/>
        <w:rPr>
          <w:color w:val="000000"/>
          <w:sz w:val="28"/>
          <w:szCs w:val="28"/>
        </w:rPr>
      </w:pPr>
      <w:r w:rsidRPr="00A7253C">
        <w:rPr>
          <w:b/>
          <w:bCs/>
          <w:color w:val="000000"/>
          <w:sz w:val="28"/>
          <w:szCs w:val="28"/>
        </w:rPr>
        <w:t>Все занятия строятся по коммуникативному принципу:</w:t>
      </w:r>
    </w:p>
    <w:p w:rsidR="002D7D1B" w:rsidRPr="00A7253C" w:rsidRDefault="002D7D1B" w:rsidP="00A7253C">
      <w:pPr>
        <w:shd w:val="clear" w:color="auto" w:fill="FFFFFF"/>
        <w:jc w:val="both"/>
        <w:rPr>
          <w:color w:val="000000"/>
          <w:sz w:val="28"/>
          <w:szCs w:val="28"/>
        </w:rPr>
      </w:pPr>
      <w:r w:rsidRPr="00A7253C">
        <w:rPr>
          <w:color w:val="000000"/>
          <w:sz w:val="28"/>
          <w:szCs w:val="28"/>
        </w:rPr>
        <w:t>1. Создание оптимальных условий для мотивации детской речи.</w:t>
      </w:r>
    </w:p>
    <w:p w:rsidR="002D7D1B" w:rsidRPr="00A7253C" w:rsidRDefault="002D7D1B" w:rsidP="00A7253C">
      <w:pPr>
        <w:shd w:val="clear" w:color="auto" w:fill="FFFFFF"/>
        <w:jc w:val="both"/>
        <w:rPr>
          <w:color w:val="000000"/>
          <w:sz w:val="28"/>
          <w:szCs w:val="28"/>
        </w:rPr>
      </w:pPr>
      <w:r w:rsidRPr="00A7253C">
        <w:rPr>
          <w:color w:val="000000"/>
          <w:sz w:val="28"/>
          <w:szCs w:val="28"/>
        </w:rPr>
        <w:t>2. Обеспечение главных условий общения.</w:t>
      </w:r>
    </w:p>
    <w:p w:rsidR="002D7D1B" w:rsidRPr="00A7253C" w:rsidRDefault="002D7D1B" w:rsidP="00A7253C">
      <w:pPr>
        <w:shd w:val="clear" w:color="auto" w:fill="FFFFFF"/>
        <w:jc w:val="both"/>
        <w:rPr>
          <w:color w:val="000000"/>
          <w:sz w:val="28"/>
          <w:szCs w:val="28"/>
        </w:rPr>
      </w:pPr>
      <w:r w:rsidRPr="00A7253C">
        <w:rPr>
          <w:color w:val="000000"/>
          <w:sz w:val="28"/>
          <w:szCs w:val="28"/>
        </w:rPr>
        <w:lastRenderedPageBreak/>
        <w:t>3. Стимуляция и поддержание речевой инициативы.</w:t>
      </w:r>
    </w:p>
    <w:p w:rsidR="002D7D1B" w:rsidRPr="00A7253C" w:rsidRDefault="002D7D1B" w:rsidP="00A7253C">
      <w:pPr>
        <w:shd w:val="clear" w:color="auto" w:fill="FFFFFF"/>
        <w:jc w:val="both"/>
        <w:rPr>
          <w:color w:val="000000"/>
          <w:sz w:val="28"/>
          <w:szCs w:val="28"/>
        </w:rPr>
      </w:pPr>
      <w:r w:rsidRPr="00A7253C">
        <w:rPr>
          <w:color w:val="000000"/>
          <w:sz w:val="28"/>
          <w:szCs w:val="28"/>
        </w:rPr>
        <w:t>4. Использование различных коммуникативных средств.</w:t>
      </w:r>
    </w:p>
    <w:p w:rsidR="002D7D1B" w:rsidRPr="00A7253C" w:rsidRDefault="002D7D1B" w:rsidP="00A7253C">
      <w:pPr>
        <w:shd w:val="clear" w:color="auto" w:fill="FFFFFF"/>
        <w:jc w:val="both"/>
        <w:rPr>
          <w:color w:val="000000"/>
          <w:sz w:val="28"/>
          <w:szCs w:val="28"/>
        </w:rPr>
      </w:pPr>
      <w:r w:rsidRPr="00A7253C">
        <w:rPr>
          <w:b/>
          <w:bCs/>
          <w:color w:val="000000"/>
          <w:sz w:val="28"/>
          <w:szCs w:val="28"/>
        </w:rPr>
        <w:t>Формы проведения итогов реализации рабочей программы:</w:t>
      </w:r>
    </w:p>
    <w:p w:rsidR="002D7D1B" w:rsidRPr="00A7253C" w:rsidRDefault="002D7D1B" w:rsidP="00A7253C">
      <w:pPr>
        <w:pStyle w:val="a7"/>
        <w:numPr>
          <w:ilvl w:val="0"/>
          <w:numId w:val="31"/>
        </w:numPr>
        <w:shd w:val="clear" w:color="auto" w:fill="FFFFFF"/>
        <w:jc w:val="both"/>
        <w:rPr>
          <w:color w:val="000000"/>
          <w:sz w:val="28"/>
          <w:szCs w:val="28"/>
        </w:rPr>
      </w:pPr>
      <w:r w:rsidRPr="00A7253C">
        <w:rPr>
          <w:color w:val="000000"/>
          <w:sz w:val="28"/>
          <w:szCs w:val="28"/>
        </w:rPr>
        <w:t>Организация ежедневных выставок детских работ.</w:t>
      </w:r>
    </w:p>
    <w:p w:rsidR="002D7D1B" w:rsidRPr="00A7253C" w:rsidRDefault="002D7D1B" w:rsidP="00A7253C">
      <w:pPr>
        <w:numPr>
          <w:ilvl w:val="0"/>
          <w:numId w:val="31"/>
        </w:numPr>
        <w:shd w:val="clear" w:color="auto" w:fill="FFFFFF"/>
        <w:jc w:val="both"/>
        <w:rPr>
          <w:color w:val="000000"/>
          <w:sz w:val="28"/>
          <w:szCs w:val="28"/>
        </w:rPr>
      </w:pPr>
      <w:r w:rsidRPr="00A7253C">
        <w:rPr>
          <w:color w:val="000000"/>
          <w:sz w:val="28"/>
          <w:szCs w:val="28"/>
        </w:rPr>
        <w:t>Тематические выставки в лагере.</w:t>
      </w:r>
    </w:p>
    <w:p w:rsidR="002D7D1B" w:rsidRPr="00A7253C" w:rsidRDefault="002D7D1B" w:rsidP="00A7253C">
      <w:pPr>
        <w:numPr>
          <w:ilvl w:val="0"/>
          <w:numId w:val="31"/>
        </w:numPr>
        <w:shd w:val="clear" w:color="auto" w:fill="FFFFFF"/>
        <w:jc w:val="both"/>
        <w:rPr>
          <w:color w:val="000000"/>
          <w:sz w:val="28"/>
          <w:szCs w:val="28"/>
        </w:rPr>
      </w:pPr>
      <w:r w:rsidRPr="00A7253C">
        <w:rPr>
          <w:color w:val="000000"/>
          <w:sz w:val="28"/>
          <w:szCs w:val="28"/>
        </w:rPr>
        <w:t>Оформление эстетической развивающей среды в отряде.</w:t>
      </w:r>
    </w:p>
    <w:p w:rsidR="002D7D1B" w:rsidRPr="00A7253C" w:rsidRDefault="002D7D1B" w:rsidP="00A7253C">
      <w:pPr>
        <w:shd w:val="clear" w:color="auto" w:fill="FFFFFF"/>
        <w:jc w:val="both"/>
        <w:rPr>
          <w:color w:val="000000"/>
          <w:sz w:val="28"/>
          <w:szCs w:val="28"/>
        </w:rPr>
      </w:pPr>
      <w:r w:rsidRPr="00A7253C">
        <w:rPr>
          <w:b/>
          <w:bCs/>
          <w:color w:val="000000"/>
          <w:sz w:val="28"/>
          <w:szCs w:val="28"/>
        </w:rPr>
        <w:t>Ожидаемые результаты для педагогов:</w:t>
      </w:r>
    </w:p>
    <w:p w:rsidR="002D7D1B" w:rsidRPr="00A7253C" w:rsidRDefault="002D7D1B" w:rsidP="00A7253C">
      <w:pPr>
        <w:numPr>
          <w:ilvl w:val="0"/>
          <w:numId w:val="32"/>
        </w:numPr>
        <w:shd w:val="clear" w:color="auto" w:fill="FFFFFF"/>
        <w:jc w:val="both"/>
        <w:rPr>
          <w:color w:val="000000"/>
          <w:sz w:val="28"/>
          <w:szCs w:val="28"/>
        </w:rPr>
      </w:pPr>
      <w:r w:rsidRPr="00A7253C">
        <w:rPr>
          <w:color w:val="000000"/>
          <w:sz w:val="28"/>
          <w:szCs w:val="28"/>
        </w:rPr>
        <w:t>совершенствование содержания и форм отдыха, оздоровления и занятости детей;</w:t>
      </w:r>
    </w:p>
    <w:p w:rsidR="002D7D1B" w:rsidRPr="00A7253C" w:rsidRDefault="002D7D1B" w:rsidP="00A7253C">
      <w:pPr>
        <w:numPr>
          <w:ilvl w:val="0"/>
          <w:numId w:val="32"/>
        </w:numPr>
        <w:shd w:val="clear" w:color="auto" w:fill="FFFFFF"/>
        <w:jc w:val="both"/>
        <w:rPr>
          <w:color w:val="000000"/>
          <w:sz w:val="28"/>
          <w:szCs w:val="28"/>
        </w:rPr>
      </w:pPr>
      <w:r w:rsidRPr="00A7253C">
        <w:rPr>
          <w:color w:val="000000"/>
          <w:sz w:val="28"/>
          <w:szCs w:val="28"/>
        </w:rPr>
        <w:t>самореализация для оценки творческого потенциала участников программы;</w:t>
      </w:r>
    </w:p>
    <w:p w:rsidR="002D7D1B" w:rsidRPr="00A7253C" w:rsidRDefault="002D7D1B" w:rsidP="00A7253C">
      <w:pPr>
        <w:numPr>
          <w:ilvl w:val="0"/>
          <w:numId w:val="32"/>
        </w:numPr>
        <w:shd w:val="clear" w:color="auto" w:fill="FFFFFF"/>
        <w:jc w:val="both"/>
        <w:rPr>
          <w:color w:val="000000"/>
          <w:sz w:val="28"/>
          <w:szCs w:val="28"/>
        </w:rPr>
      </w:pPr>
      <w:r w:rsidRPr="00A7253C">
        <w:rPr>
          <w:color w:val="000000"/>
          <w:sz w:val="28"/>
          <w:szCs w:val="28"/>
        </w:rPr>
        <w:t>обобщение передового опыта использования эффективных форм работы с детьми в каникулярный период;</w:t>
      </w:r>
    </w:p>
    <w:p w:rsidR="002D7D1B" w:rsidRPr="00A7253C" w:rsidRDefault="002D7D1B" w:rsidP="00A7253C">
      <w:pPr>
        <w:numPr>
          <w:ilvl w:val="0"/>
          <w:numId w:val="32"/>
        </w:numPr>
        <w:shd w:val="clear" w:color="auto" w:fill="FFFFFF"/>
        <w:jc w:val="both"/>
        <w:rPr>
          <w:color w:val="000000"/>
          <w:sz w:val="28"/>
          <w:szCs w:val="28"/>
        </w:rPr>
      </w:pPr>
      <w:r w:rsidRPr="00A7253C">
        <w:rPr>
          <w:color w:val="000000"/>
          <w:sz w:val="28"/>
          <w:szCs w:val="28"/>
        </w:rPr>
        <w:t>социально-психологическая и практическая помощь детям в адаптации к социуму.</w:t>
      </w:r>
    </w:p>
    <w:p w:rsidR="002D7D1B" w:rsidRPr="00A7253C" w:rsidRDefault="002D7D1B" w:rsidP="00A7253C">
      <w:pPr>
        <w:shd w:val="clear" w:color="auto" w:fill="FFFFFF"/>
        <w:jc w:val="both"/>
        <w:rPr>
          <w:color w:val="000000"/>
          <w:sz w:val="28"/>
          <w:szCs w:val="28"/>
        </w:rPr>
      </w:pPr>
      <w:r w:rsidRPr="00A7253C">
        <w:rPr>
          <w:b/>
          <w:bCs/>
          <w:color w:val="000000"/>
          <w:sz w:val="28"/>
          <w:szCs w:val="28"/>
        </w:rPr>
        <w:t>Ожидаемые результаты для детей:</w:t>
      </w:r>
    </w:p>
    <w:p w:rsidR="002D7D1B" w:rsidRPr="00A7253C" w:rsidRDefault="002D7D1B" w:rsidP="00A7253C">
      <w:pPr>
        <w:numPr>
          <w:ilvl w:val="0"/>
          <w:numId w:val="33"/>
        </w:numPr>
        <w:shd w:val="clear" w:color="auto" w:fill="FFFFFF"/>
        <w:jc w:val="both"/>
        <w:rPr>
          <w:color w:val="000000"/>
          <w:sz w:val="28"/>
          <w:szCs w:val="28"/>
        </w:rPr>
      </w:pPr>
      <w:r w:rsidRPr="00A7253C">
        <w:rPr>
          <w:color w:val="000000"/>
          <w:sz w:val="28"/>
          <w:szCs w:val="28"/>
        </w:rPr>
        <w:t>овладение определенными знаниями, умениями, навыками в процессе рисования;</w:t>
      </w:r>
    </w:p>
    <w:p w:rsidR="002D7D1B" w:rsidRPr="00A7253C" w:rsidRDefault="002D7D1B" w:rsidP="00A7253C">
      <w:pPr>
        <w:numPr>
          <w:ilvl w:val="0"/>
          <w:numId w:val="33"/>
        </w:numPr>
        <w:shd w:val="clear" w:color="auto" w:fill="FFFFFF"/>
        <w:jc w:val="both"/>
        <w:rPr>
          <w:color w:val="000000"/>
          <w:sz w:val="28"/>
          <w:szCs w:val="28"/>
        </w:rPr>
      </w:pPr>
      <w:r w:rsidRPr="00A7253C">
        <w:rPr>
          <w:color w:val="000000"/>
          <w:sz w:val="28"/>
          <w:szCs w:val="28"/>
        </w:rPr>
        <w:t>выявление и осознание ребенком своих способностей, формирование способов самоконтроля;</w:t>
      </w:r>
    </w:p>
    <w:p w:rsidR="002D7D1B" w:rsidRPr="00A7253C" w:rsidRDefault="002D7D1B" w:rsidP="00A7253C">
      <w:pPr>
        <w:numPr>
          <w:ilvl w:val="0"/>
          <w:numId w:val="33"/>
        </w:numPr>
        <w:shd w:val="clear" w:color="auto" w:fill="FFFFFF"/>
        <w:jc w:val="both"/>
        <w:rPr>
          <w:color w:val="000000"/>
          <w:sz w:val="28"/>
          <w:szCs w:val="28"/>
        </w:rPr>
      </w:pPr>
      <w:r w:rsidRPr="00A7253C">
        <w:rPr>
          <w:color w:val="000000"/>
          <w:sz w:val="28"/>
          <w:szCs w:val="28"/>
        </w:rPr>
        <w:t>самостоятельно проявить себя, испытать радость творческого созидания.</w:t>
      </w:r>
    </w:p>
    <w:p w:rsidR="002D7D1B" w:rsidRPr="00A7253C" w:rsidRDefault="002D7D1B" w:rsidP="00A7253C">
      <w:pPr>
        <w:spacing w:before="75" w:after="75"/>
        <w:ind w:right="75"/>
        <w:jc w:val="center"/>
        <w:rPr>
          <w:b/>
          <w:sz w:val="28"/>
          <w:szCs w:val="28"/>
        </w:rPr>
      </w:pPr>
      <w:r w:rsidRPr="00A7253C">
        <w:rPr>
          <w:b/>
          <w:sz w:val="28"/>
          <w:szCs w:val="28"/>
        </w:rPr>
        <w:t>Календарно - тематический план</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922"/>
        <w:gridCol w:w="1984"/>
        <w:gridCol w:w="2417"/>
        <w:gridCol w:w="2120"/>
        <w:gridCol w:w="1418"/>
      </w:tblGrid>
      <w:tr w:rsidR="002D7D1B" w:rsidRPr="00A7253C" w:rsidTr="002D7D1B">
        <w:tc>
          <w:tcPr>
            <w:tcW w:w="319" w:type="pct"/>
            <w:vMerge w:val="restar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w:t>
            </w:r>
            <w:proofErr w:type="spellStart"/>
            <w:proofErr w:type="gramStart"/>
            <w:r w:rsidRPr="00A7253C">
              <w:rPr>
                <w:color w:val="000000"/>
                <w:sz w:val="28"/>
                <w:szCs w:val="28"/>
              </w:rPr>
              <w:t>п</w:t>
            </w:r>
            <w:proofErr w:type="spellEnd"/>
            <w:proofErr w:type="gramEnd"/>
            <w:r w:rsidRPr="00A7253C">
              <w:rPr>
                <w:color w:val="000000"/>
                <w:sz w:val="28"/>
                <w:szCs w:val="28"/>
              </w:rPr>
              <w:t>/</w:t>
            </w:r>
            <w:proofErr w:type="spellStart"/>
            <w:r w:rsidRPr="00A7253C">
              <w:rPr>
                <w:color w:val="000000"/>
                <w:sz w:val="28"/>
                <w:szCs w:val="28"/>
              </w:rPr>
              <w:t>п</w:t>
            </w:r>
            <w:proofErr w:type="spellEnd"/>
          </w:p>
        </w:tc>
        <w:tc>
          <w:tcPr>
            <w:tcW w:w="487" w:type="pct"/>
            <w:vMerge w:val="restar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Сроки</w:t>
            </w:r>
          </w:p>
        </w:tc>
        <w:tc>
          <w:tcPr>
            <w:tcW w:w="3445" w:type="pct"/>
            <w:gridSpan w:val="3"/>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Планируемая деятельность</w:t>
            </w:r>
          </w:p>
        </w:tc>
        <w:tc>
          <w:tcPr>
            <w:tcW w:w="749" w:type="pct"/>
            <w:vMerge w:val="restar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Место проведения</w:t>
            </w:r>
          </w:p>
        </w:tc>
      </w:tr>
      <w:tr w:rsidR="002D7D1B" w:rsidRPr="00A7253C" w:rsidTr="002D7D1B">
        <w:tc>
          <w:tcPr>
            <w:tcW w:w="319" w:type="pct"/>
            <w:vMerge/>
          </w:tcPr>
          <w:p w:rsidR="002D7D1B" w:rsidRPr="00A7253C" w:rsidRDefault="002D7D1B" w:rsidP="00A7253C">
            <w:pPr>
              <w:shd w:val="clear" w:color="auto" w:fill="FFFFFF"/>
              <w:autoSpaceDE w:val="0"/>
              <w:autoSpaceDN w:val="0"/>
              <w:adjustRightInd w:val="0"/>
              <w:rPr>
                <w:color w:val="000000"/>
                <w:sz w:val="28"/>
                <w:szCs w:val="28"/>
              </w:rPr>
            </w:pPr>
          </w:p>
        </w:tc>
        <w:tc>
          <w:tcPr>
            <w:tcW w:w="487" w:type="pct"/>
            <w:vMerge/>
          </w:tcPr>
          <w:p w:rsidR="002D7D1B" w:rsidRPr="00A7253C" w:rsidRDefault="002D7D1B" w:rsidP="00A7253C">
            <w:pPr>
              <w:shd w:val="clear" w:color="auto" w:fill="FFFFFF"/>
              <w:autoSpaceDE w:val="0"/>
              <w:autoSpaceDN w:val="0"/>
              <w:adjustRightInd w:val="0"/>
              <w:rPr>
                <w:color w:val="000000"/>
                <w:sz w:val="28"/>
                <w:szCs w:val="28"/>
              </w:rPr>
            </w:pPr>
          </w:p>
        </w:tc>
        <w:tc>
          <w:tcPr>
            <w:tcW w:w="1048"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теоретическая</w:t>
            </w:r>
          </w:p>
        </w:tc>
        <w:tc>
          <w:tcPr>
            <w:tcW w:w="1277"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практическая</w:t>
            </w:r>
          </w:p>
        </w:tc>
        <w:tc>
          <w:tcPr>
            <w:tcW w:w="1120" w:type="pct"/>
          </w:tcPr>
          <w:p w:rsidR="002D7D1B" w:rsidRPr="00A7253C" w:rsidRDefault="002D7D1B" w:rsidP="00A7253C">
            <w:pPr>
              <w:shd w:val="clear" w:color="auto" w:fill="FFFFFF"/>
              <w:autoSpaceDE w:val="0"/>
              <w:autoSpaceDN w:val="0"/>
              <w:adjustRightInd w:val="0"/>
              <w:rPr>
                <w:color w:val="000000"/>
                <w:sz w:val="28"/>
                <w:szCs w:val="28"/>
              </w:rPr>
            </w:pPr>
            <w:proofErr w:type="spellStart"/>
            <w:r w:rsidRPr="00A7253C">
              <w:rPr>
                <w:color w:val="000000"/>
                <w:sz w:val="28"/>
                <w:szCs w:val="28"/>
              </w:rPr>
              <w:t>досуговая</w:t>
            </w:r>
            <w:proofErr w:type="spellEnd"/>
          </w:p>
        </w:tc>
        <w:tc>
          <w:tcPr>
            <w:tcW w:w="749" w:type="pct"/>
            <w:vMerge/>
          </w:tcPr>
          <w:p w:rsidR="002D7D1B" w:rsidRPr="00A7253C" w:rsidRDefault="002D7D1B" w:rsidP="00A7253C">
            <w:pPr>
              <w:shd w:val="clear" w:color="auto" w:fill="FFFFFF"/>
              <w:autoSpaceDE w:val="0"/>
              <w:autoSpaceDN w:val="0"/>
              <w:adjustRightInd w:val="0"/>
              <w:rPr>
                <w:color w:val="000000"/>
                <w:sz w:val="28"/>
                <w:szCs w:val="28"/>
              </w:rPr>
            </w:pPr>
          </w:p>
        </w:tc>
      </w:tr>
      <w:tr w:rsidR="002D7D1B" w:rsidRPr="00A7253C" w:rsidTr="002D7D1B">
        <w:trPr>
          <w:trHeight w:val="4464"/>
        </w:trPr>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1 - 2</w:t>
            </w: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29</w:t>
            </w:r>
            <w:r w:rsidR="00995464" w:rsidRPr="00A7253C">
              <w:rPr>
                <w:color w:val="000000"/>
                <w:sz w:val="28"/>
                <w:szCs w:val="28"/>
              </w:rPr>
              <w:t>.05</w:t>
            </w:r>
            <w:r w:rsidR="002D7D1B" w:rsidRPr="00A7253C">
              <w:rPr>
                <w:color w:val="000000"/>
                <w:sz w:val="28"/>
                <w:szCs w:val="28"/>
              </w:rPr>
              <w:t>. –</w:t>
            </w:r>
            <w:r>
              <w:rPr>
                <w:color w:val="000000"/>
                <w:sz w:val="28"/>
                <w:szCs w:val="28"/>
              </w:rPr>
              <w:t>30</w:t>
            </w:r>
            <w:r w:rsidR="002D7D1B" w:rsidRPr="00A7253C">
              <w:rPr>
                <w:color w:val="000000"/>
                <w:sz w:val="28"/>
                <w:szCs w:val="28"/>
              </w:rPr>
              <w:t>.0</w:t>
            </w:r>
            <w:r w:rsidR="00995464" w:rsidRPr="00A7253C">
              <w:rPr>
                <w:color w:val="000000"/>
                <w:sz w:val="28"/>
                <w:szCs w:val="28"/>
              </w:rPr>
              <w:t>5</w:t>
            </w:r>
          </w:p>
        </w:tc>
        <w:tc>
          <w:tcPr>
            <w:tcW w:w="1048" w:type="pct"/>
            <w:vAlign w:val="center"/>
          </w:tcPr>
          <w:p w:rsidR="002D7D1B" w:rsidRPr="00A7253C" w:rsidRDefault="002D7D1B" w:rsidP="00A7253C">
            <w:pPr>
              <w:jc w:val="both"/>
              <w:rPr>
                <w:sz w:val="28"/>
                <w:szCs w:val="28"/>
              </w:rPr>
            </w:pPr>
            <w:r w:rsidRPr="00A7253C">
              <w:rPr>
                <w:sz w:val="28"/>
                <w:szCs w:val="28"/>
              </w:rPr>
              <w:t>Вводное  занятие. Цели и задачи   Инструктаж по ТБ. Знакомство с техникой рисования цветными карандашами. Цвет, объем и перспектива.</w:t>
            </w:r>
          </w:p>
          <w:p w:rsidR="002D7D1B" w:rsidRPr="00A7253C" w:rsidRDefault="002D7D1B" w:rsidP="00A7253C">
            <w:pPr>
              <w:jc w:val="both"/>
              <w:rPr>
                <w:b/>
                <w:i/>
                <w:sz w:val="28"/>
                <w:szCs w:val="28"/>
              </w:rPr>
            </w:pPr>
            <w:r w:rsidRPr="00A7253C">
              <w:rPr>
                <w:sz w:val="28"/>
                <w:szCs w:val="28"/>
              </w:rPr>
              <w:t xml:space="preserve">Способы, основные приёмы работы с цветными карандашами. Линия - как основа </w:t>
            </w:r>
            <w:r w:rsidRPr="00A7253C">
              <w:rPr>
                <w:sz w:val="28"/>
                <w:szCs w:val="28"/>
              </w:rPr>
              <w:lastRenderedPageBreak/>
              <w:t>изображения</w:t>
            </w:r>
            <w:r w:rsidRPr="00A7253C">
              <w:rPr>
                <w:b/>
                <w:i/>
                <w:sz w:val="28"/>
                <w:szCs w:val="28"/>
              </w:rPr>
              <w:t>.</w:t>
            </w:r>
          </w:p>
        </w:tc>
        <w:tc>
          <w:tcPr>
            <w:tcW w:w="1277" w:type="pct"/>
          </w:tcPr>
          <w:p w:rsidR="002D7D1B" w:rsidRPr="00A7253C" w:rsidRDefault="002D7D1B" w:rsidP="00A7253C">
            <w:pPr>
              <w:rPr>
                <w:sz w:val="28"/>
                <w:szCs w:val="28"/>
              </w:rPr>
            </w:pPr>
            <w:r w:rsidRPr="00A7253C">
              <w:rPr>
                <w:sz w:val="28"/>
                <w:szCs w:val="28"/>
              </w:rPr>
              <w:lastRenderedPageBreak/>
              <w:t xml:space="preserve">   </w:t>
            </w:r>
          </w:p>
          <w:p w:rsidR="002D7D1B" w:rsidRPr="00A7253C" w:rsidRDefault="002D7D1B" w:rsidP="00A7253C">
            <w:pPr>
              <w:shd w:val="clear" w:color="auto" w:fill="FFFFFF"/>
              <w:autoSpaceDE w:val="0"/>
              <w:autoSpaceDN w:val="0"/>
              <w:adjustRightInd w:val="0"/>
              <w:rPr>
                <w:color w:val="000000"/>
                <w:sz w:val="28"/>
                <w:szCs w:val="28"/>
              </w:rPr>
            </w:pPr>
            <w:r w:rsidRPr="00A7253C">
              <w:rPr>
                <w:sz w:val="28"/>
                <w:szCs w:val="28"/>
              </w:rPr>
              <w:t>Рисование   олимпийской символики.</w:t>
            </w:r>
          </w:p>
        </w:tc>
        <w:tc>
          <w:tcPr>
            <w:tcW w:w="1120" w:type="pct"/>
            <w:vAlign w:val="center"/>
          </w:tcPr>
          <w:p w:rsidR="002D7D1B" w:rsidRPr="00A7253C" w:rsidRDefault="002D7D1B" w:rsidP="00A7253C">
            <w:pPr>
              <w:jc w:val="center"/>
              <w:rPr>
                <w:sz w:val="28"/>
                <w:szCs w:val="28"/>
              </w:rPr>
            </w:pPr>
            <w:r w:rsidRPr="00A7253C">
              <w:rPr>
                <w:sz w:val="28"/>
                <w:szCs w:val="28"/>
              </w:rPr>
              <w:t>Праздник открытия «Восхождение на Олимп»</w:t>
            </w:r>
          </w:p>
          <w:p w:rsidR="002D7D1B" w:rsidRPr="00A7253C" w:rsidRDefault="002D7D1B" w:rsidP="00A7253C">
            <w:pPr>
              <w:jc w:val="center"/>
              <w:rPr>
                <w:sz w:val="28"/>
                <w:szCs w:val="28"/>
              </w:rPr>
            </w:pPr>
            <w:r w:rsidRPr="00A7253C">
              <w:rPr>
                <w:color w:val="000000"/>
                <w:sz w:val="28"/>
                <w:szCs w:val="28"/>
              </w:rPr>
              <w:t>Участие в мероприятиях</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tc>
      </w:tr>
      <w:tr w:rsidR="002D7D1B" w:rsidRPr="00A7253C" w:rsidTr="002D7D1B">
        <w:trPr>
          <w:trHeight w:val="1265"/>
        </w:trPr>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lastRenderedPageBreak/>
              <w:t>3-4</w:t>
            </w:r>
          </w:p>
          <w:p w:rsidR="002D7D1B" w:rsidRPr="00A7253C" w:rsidRDefault="002D7D1B" w:rsidP="00A7253C">
            <w:pPr>
              <w:shd w:val="clear" w:color="auto" w:fill="FFFFFF"/>
              <w:autoSpaceDE w:val="0"/>
              <w:autoSpaceDN w:val="0"/>
              <w:adjustRightInd w:val="0"/>
              <w:rPr>
                <w:color w:val="000000"/>
                <w:sz w:val="28"/>
                <w:szCs w:val="28"/>
              </w:rPr>
            </w:pP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2.06</w:t>
            </w:r>
            <w:r w:rsidR="002D7D1B" w:rsidRPr="00A7253C">
              <w:rPr>
                <w:color w:val="000000"/>
                <w:sz w:val="28"/>
                <w:szCs w:val="28"/>
              </w:rPr>
              <w:t xml:space="preserve"> –</w:t>
            </w:r>
            <w:r>
              <w:rPr>
                <w:color w:val="000000"/>
                <w:sz w:val="28"/>
                <w:szCs w:val="28"/>
              </w:rPr>
              <w:t>3</w:t>
            </w:r>
            <w:r w:rsidR="002D7D1B" w:rsidRPr="00A7253C">
              <w:rPr>
                <w:color w:val="000000"/>
                <w:sz w:val="28"/>
                <w:szCs w:val="28"/>
              </w:rPr>
              <w:t>.0</w:t>
            </w:r>
            <w:r>
              <w:rPr>
                <w:color w:val="000000"/>
                <w:sz w:val="28"/>
                <w:szCs w:val="28"/>
              </w:rPr>
              <w:t>6</w:t>
            </w:r>
          </w:p>
        </w:tc>
        <w:tc>
          <w:tcPr>
            <w:tcW w:w="1048" w:type="pct"/>
            <w:vAlign w:val="center"/>
          </w:tcPr>
          <w:p w:rsidR="002D7D1B" w:rsidRPr="00A7253C" w:rsidRDefault="002D7D1B" w:rsidP="00A7253C">
            <w:pPr>
              <w:rPr>
                <w:sz w:val="28"/>
                <w:szCs w:val="28"/>
              </w:rPr>
            </w:pPr>
            <w:r w:rsidRPr="00A7253C">
              <w:rPr>
                <w:sz w:val="28"/>
                <w:szCs w:val="28"/>
              </w:rPr>
              <w:t xml:space="preserve"> Знакомство с техникой лепки </w:t>
            </w:r>
          </w:p>
          <w:p w:rsidR="002D7D1B" w:rsidRPr="00A7253C" w:rsidRDefault="002D7D1B" w:rsidP="00A7253C">
            <w:pPr>
              <w:rPr>
                <w:sz w:val="28"/>
                <w:szCs w:val="28"/>
              </w:rPr>
            </w:pPr>
          </w:p>
          <w:p w:rsidR="002D7D1B" w:rsidRPr="00A7253C" w:rsidRDefault="002D7D1B" w:rsidP="00A7253C">
            <w:pPr>
              <w:rPr>
                <w:sz w:val="28"/>
                <w:szCs w:val="28"/>
              </w:rPr>
            </w:pPr>
          </w:p>
        </w:tc>
        <w:tc>
          <w:tcPr>
            <w:tcW w:w="1277" w:type="pct"/>
          </w:tcPr>
          <w:p w:rsidR="002D7D1B" w:rsidRPr="00A7253C" w:rsidRDefault="002D7D1B" w:rsidP="00A7253C">
            <w:pPr>
              <w:shd w:val="clear" w:color="auto" w:fill="FFFFFF"/>
              <w:autoSpaceDE w:val="0"/>
              <w:autoSpaceDN w:val="0"/>
              <w:adjustRightInd w:val="0"/>
              <w:rPr>
                <w:sz w:val="28"/>
                <w:szCs w:val="28"/>
              </w:rPr>
            </w:pPr>
            <w:r w:rsidRPr="00A7253C">
              <w:rPr>
                <w:sz w:val="28"/>
                <w:szCs w:val="28"/>
              </w:rPr>
              <w:t xml:space="preserve">  </w:t>
            </w:r>
          </w:p>
          <w:p w:rsidR="002D7D1B" w:rsidRPr="00A7253C" w:rsidRDefault="002D7D1B" w:rsidP="00A7253C">
            <w:pPr>
              <w:shd w:val="clear" w:color="auto" w:fill="FFFFFF"/>
              <w:autoSpaceDE w:val="0"/>
              <w:autoSpaceDN w:val="0"/>
              <w:adjustRightInd w:val="0"/>
              <w:rPr>
                <w:color w:val="000000"/>
                <w:sz w:val="28"/>
                <w:szCs w:val="28"/>
              </w:rPr>
            </w:pPr>
            <w:r w:rsidRPr="00A7253C">
              <w:rPr>
                <w:sz w:val="28"/>
                <w:szCs w:val="28"/>
              </w:rPr>
              <w:t xml:space="preserve"> Лепка из соленого теста  спортивные атрибуты</w:t>
            </w:r>
          </w:p>
        </w:tc>
        <w:tc>
          <w:tcPr>
            <w:tcW w:w="1120" w:type="pct"/>
            <w:vAlign w:val="center"/>
          </w:tcPr>
          <w:p w:rsidR="002D7D1B" w:rsidRPr="00A7253C" w:rsidRDefault="002D7D1B" w:rsidP="00A7253C">
            <w:pPr>
              <w:rPr>
                <w:sz w:val="28"/>
                <w:szCs w:val="28"/>
              </w:rPr>
            </w:pPr>
            <w:r w:rsidRPr="00A7253C">
              <w:rPr>
                <w:color w:val="000000"/>
                <w:sz w:val="28"/>
                <w:szCs w:val="28"/>
              </w:rPr>
              <w:t>Участие в спортивном празднике  Зарисовки</w:t>
            </w:r>
            <w:r w:rsidRPr="00A7253C">
              <w:rPr>
                <w:sz w:val="28"/>
                <w:szCs w:val="28"/>
              </w:rPr>
              <w:t xml:space="preserve">  </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w:t>
            </w:r>
          </w:p>
        </w:tc>
      </w:tr>
      <w:tr w:rsidR="002D7D1B" w:rsidRPr="00A7253C" w:rsidTr="002D7D1B">
        <w:trPr>
          <w:trHeight w:val="1265"/>
        </w:trPr>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5-6</w:t>
            </w:r>
          </w:p>
          <w:p w:rsidR="002D7D1B" w:rsidRPr="00A7253C" w:rsidRDefault="002D7D1B" w:rsidP="00A7253C">
            <w:pPr>
              <w:shd w:val="clear" w:color="auto" w:fill="FFFFFF"/>
              <w:autoSpaceDE w:val="0"/>
              <w:autoSpaceDN w:val="0"/>
              <w:adjustRightInd w:val="0"/>
              <w:rPr>
                <w:color w:val="000000"/>
                <w:sz w:val="28"/>
                <w:szCs w:val="28"/>
              </w:rPr>
            </w:pP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4.06</w:t>
            </w:r>
            <w:r w:rsidR="00995464" w:rsidRPr="00A7253C">
              <w:rPr>
                <w:color w:val="000000"/>
                <w:sz w:val="28"/>
                <w:szCs w:val="28"/>
              </w:rPr>
              <w:t>-</w:t>
            </w:r>
            <w:r>
              <w:rPr>
                <w:color w:val="000000"/>
                <w:sz w:val="28"/>
                <w:szCs w:val="28"/>
              </w:rPr>
              <w:t>5</w:t>
            </w:r>
            <w:r w:rsidR="002D7D1B" w:rsidRPr="00A7253C">
              <w:rPr>
                <w:color w:val="000000"/>
                <w:sz w:val="28"/>
                <w:szCs w:val="28"/>
              </w:rPr>
              <w:t>.06</w:t>
            </w:r>
          </w:p>
        </w:tc>
        <w:tc>
          <w:tcPr>
            <w:tcW w:w="1048" w:type="pct"/>
            <w:vAlign w:val="center"/>
          </w:tcPr>
          <w:p w:rsidR="002D7D1B" w:rsidRPr="00A7253C" w:rsidRDefault="002D7D1B" w:rsidP="00A7253C">
            <w:pPr>
              <w:rPr>
                <w:sz w:val="28"/>
                <w:szCs w:val="28"/>
              </w:rPr>
            </w:pPr>
            <w:r w:rsidRPr="00A7253C">
              <w:rPr>
                <w:sz w:val="28"/>
                <w:szCs w:val="28"/>
              </w:rPr>
              <w:t>Лепка</w:t>
            </w:r>
          </w:p>
        </w:tc>
        <w:tc>
          <w:tcPr>
            <w:tcW w:w="1277" w:type="pct"/>
          </w:tcPr>
          <w:p w:rsidR="002D7D1B" w:rsidRPr="00A7253C" w:rsidRDefault="002D7D1B" w:rsidP="00A7253C">
            <w:pPr>
              <w:shd w:val="clear" w:color="auto" w:fill="FFFFFF"/>
              <w:autoSpaceDE w:val="0"/>
              <w:autoSpaceDN w:val="0"/>
              <w:adjustRightInd w:val="0"/>
              <w:rPr>
                <w:sz w:val="28"/>
                <w:szCs w:val="28"/>
              </w:rPr>
            </w:pPr>
            <w:r w:rsidRPr="00A7253C">
              <w:rPr>
                <w:sz w:val="28"/>
                <w:szCs w:val="28"/>
              </w:rPr>
              <w:t>Лепка из соленого теста  спортивные атрибуты (роспись)</w:t>
            </w:r>
          </w:p>
        </w:tc>
        <w:tc>
          <w:tcPr>
            <w:tcW w:w="1120" w:type="pct"/>
            <w:vAlign w:val="center"/>
          </w:tcPr>
          <w:p w:rsidR="002D7D1B" w:rsidRPr="00A7253C" w:rsidRDefault="002D7D1B" w:rsidP="00A7253C">
            <w:pPr>
              <w:rPr>
                <w:color w:val="000000"/>
                <w:sz w:val="28"/>
                <w:szCs w:val="28"/>
              </w:rPr>
            </w:pPr>
            <w:r w:rsidRPr="00A7253C">
              <w:rPr>
                <w:color w:val="000000"/>
                <w:sz w:val="28"/>
                <w:szCs w:val="28"/>
              </w:rPr>
              <w:t>Участие в спортивном  мероприятии</w:t>
            </w:r>
          </w:p>
          <w:p w:rsidR="002D7D1B" w:rsidRPr="00A7253C" w:rsidRDefault="002D7D1B" w:rsidP="00A7253C">
            <w:pPr>
              <w:rPr>
                <w:color w:val="000000"/>
                <w:sz w:val="28"/>
                <w:szCs w:val="28"/>
              </w:rPr>
            </w:pPr>
            <w:r w:rsidRPr="00A7253C">
              <w:rPr>
                <w:color w:val="000000"/>
                <w:sz w:val="28"/>
                <w:szCs w:val="28"/>
              </w:rPr>
              <w:t>Зарисовки</w:t>
            </w:r>
            <w:r w:rsidRPr="00A7253C">
              <w:rPr>
                <w:sz w:val="28"/>
                <w:szCs w:val="28"/>
              </w:rPr>
              <w:t xml:space="preserve">  </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p w:rsidR="002D7D1B" w:rsidRPr="00A7253C" w:rsidRDefault="002D7D1B" w:rsidP="00A7253C">
            <w:pPr>
              <w:shd w:val="clear" w:color="auto" w:fill="FFFFFF"/>
              <w:autoSpaceDE w:val="0"/>
              <w:autoSpaceDN w:val="0"/>
              <w:adjustRightInd w:val="0"/>
              <w:rPr>
                <w:color w:val="000000"/>
                <w:sz w:val="28"/>
                <w:szCs w:val="28"/>
              </w:rPr>
            </w:pPr>
          </w:p>
        </w:tc>
      </w:tr>
      <w:tr w:rsidR="002D7D1B" w:rsidRPr="00A7253C" w:rsidTr="002D7D1B">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7-9</w:t>
            </w: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09</w:t>
            </w:r>
            <w:r w:rsidR="002D7D1B" w:rsidRPr="00A7253C">
              <w:rPr>
                <w:color w:val="000000"/>
                <w:sz w:val="28"/>
                <w:szCs w:val="28"/>
              </w:rPr>
              <w:t xml:space="preserve">.06 – </w:t>
            </w:r>
            <w:r>
              <w:rPr>
                <w:color w:val="000000"/>
                <w:sz w:val="28"/>
                <w:szCs w:val="28"/>
              </w:rPr>
              <w:t>10</w:t>
            </w:r>
            <w:r w:rsidR="002D7D1B" w:rsidRPr="00A7253C">
              <w:rPr>
                <w:color w:val="000000"/>
                <w:sz w:val="28"/>
                <w:szCs w:val="28"/>
              </w:rPr>
              <w:t>.06</w:t>
            </w:r>
          </w:p>
        </w:tc>
        <w:tc>
          <w:tcPr>
            <w:tcW w:w="1048" w:type="pct"/>
            <w:vAlign w:val="center"/>
          </w:tcPr>
          <w:p w:rsidR="002D7D1B" w:rsidRPr="00A7253C" w:rsidRDefault="002D7D1B" w:rsidP="00A7253C">
            <w:pPr>
              <w:rPr>
                <w:sz w:val="28"/>
                <w:szCs w:val="28"/>
              </w:rPr>
            </w:pPr>
            <w:r w:rsidRPr="00A7253C">
              <w:rPr>
                <w:sz w:val="28"/>
                <w:szCs w:val="28"/>
              </w:rPr>
              <w:t xml:space="preserve"> </w:t>
            </w:r>
            <w:r w:rsidRPr="00A7253C">
              <w:rPr>
                <w:color w:val="000000"/>
                <w:sz w:val="28"/>
                <w:szCs w:val="28"/>
              </w:rPr>
              <w:t>Цветовые соотношения, цветовой нюанс, рефлексы. Тепло холодность в живописи.</w:t>
            </w:r>
          </w:p>
        </w:tc>
        <w:tc>
          <w:tcPr>
            <w:tcW w:w="1277" w:type="pct"/>
          </w:tcPr>
          <w:p w:rsidR="002D7D1B" w:rsidRPr="00A7253C" w:rsidRDefault="002D7D1B" w:rsidP="00A7253C">
            <w:pPr>
              <w:shd w:val="clear" w:color="auto" w:fill="FFFFFF"/>
              <w:autoSpaceDE w:val="0"/>
              <w:autoSpaceDN w:val="0"/>
              <w:adjustRightInd w:val="0"/>
              <w:rPr>
                <w:color w:val="000000"/>
                <w:sz w:val="28"/>
                <w:szCs w:val="28"/>
              </w:rPr>
            </w:pPr>
            <w:r w:rsidRPr="00A7253C">
              <w:rPr>
                <w:sz w:val="28"/>
                <w:szCs w:val="28"/>
              </w:rPr>
              <w:t>Творческая мастерская. Способы работы с красками.  Тема работы: «Мой край родной, олимпийский» (карандаш)</w:t>
            </w:r>
          </w:p>
        </w:tc>
        <w:tc>
          <w:tcPr>
            <w:tcW w:w="1120" w:type="pct"/>
            <w:vAlign w:val="center"/>
          </w:tcPr>
          <w:p w:rsidR="002D7D1B" w:rsidRPr="00A7253C" w:rsidRDefault="002D7D1B" w:rsidP="00A7253C">
            <w:pPr>
              <w:rPr>
                <w:sz w:val="28"/>
                <w:szCs w:val="28"/>
              </w:rPr>
            </w:pPr>
            <w:r w:rsidRPr="00A7253C">
              <w:rPr>
                <w:color w:val="000000"/>
                <w:sz w:val="28"/>
                <w:szCs w:val="28"/>
              </w:rPr>
              <w:t xml:space="preserve"> Участие в мероприятиях</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w:t>
            </w:r>
          </w:p>
        </w:tc>
      </w:tr>
      <w:tr w:rsidR="002D7D1B" w:rsidRPr="00A7253C" w:rsidTr="002D7D1B">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10-11</w:t>
            </w: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16.06 – 17</w:t>
            </w:r>
            <w:r w:rsidR="00F91486" w:rsidRPr="00A7253C">
              <w:rPr>
                <w:color w:val="000000"/>
                <w:sz w:val="28"/>
                <w:szCs w:val="28"/>
              </w:rPr>
              <w:t>.0</w:t>
            </w:r>
            <w:r w:rsidR="0051095C" w:rsidRPr="00A7253C">
              <w:rPr>
                <w:color w:val="000000"/>
                <w:sz w:val="28"/>
                <w:szCs w:val="28"/>
              </w:rPr>
              <w:t>6</w:t>
            </w:r>
          </w:p>
        </w:tc>
        <w:tc>
          <w:tcPr>
            <w:tcW w:w="1048" w:type="pct"/>
            <w:vAlign w:val="center"/>
          </w:tcPr>
          <w:p w:rsidR="002D7D1B" w:rsidRPr="00A7253C" w:rsidRDefault="002D7D1B" w:rsidP="00A7253C">
            <w:pPr>
              <w:rPr>
                <w:sz w:val="28"/>
                <w:szCs w:val="28"/>
              </w:rPr>
            </w:pPr>
            <w:r w:rsidRPr="00A7253C">
              <w:rPr>
                <w:color w:val="000000"/>
                <w:sz w:val="28"/>
                <w:szCs w:val="28"/>
              </w:rPr>
              <w:t>Цветовые соотношения, цветовой нюанс, рефлексы. Тепло холодность в живописи.</w:t>
            </w:r>
          </w:p>
        </w:tc>
        <w:tc>
          <w:tcPr>
            <w:tcW w:w="1277" w:type="pct"/>
          </w:tcPr>
          <w:p w:rsidR="002D7D1B" w:rsidRPr="00A7253C" w:rsidRDefault="002D7D1B" w:rsidP="00A7253C">
            <w:pPr>
              <w:shd w:val="clear" w:color="auto" w:fill="FFFFFF"/>
              <w:autoSpaceDE w:val="0"/>
              <w:autoSpaceDN w:val="0"/>
              <w:adjustRightInd w:val="0"/>
              <w:rPr>
                <w:sz w:val="28"/>
                <w:szCs w:val="28"/>
              </w:rPr>
            </w:pPr>
            <w:r w:rsidRPr="00A7253C">
              <w:rPr>
                <w:sz w:val="28"/>
                <w:szCs w:val="28"/>
              </w:rPr>
              <w:t xml:space="preserve">Творческая мастерская. Способы работы с красками.  Тема работы: «Мой край родной, олимпийский» </w:t>
            </w:r>
            <w:proofErr w:type="gramStart"/>
            <w:r w:rsidRPr="00A7253C">
              <w:rPr>
                <w:sz w:val="28"/>
                <w:szCs w:val="28"/>
              </w:rPr>
              <w:t xml:space="preserve">( </w:t>
            </w:r>
            <w:proofErr w:type="gramEnd"/>
            <w:r w:rsidRPr="00A7253C">
              <w:rPr>
                <w:sz w:val="28"/>
                <w:szCs w:val="28"/>
              </w:rPr>
              <w:t>акварель)</w:t>
            </w:r>
          </w:p>
        </w:tc>
        <w:tc>
          <w:tcPr>
            <w:tcW w:w="1120" w:type="pct"/>
            <w:vAlign w:val="center"/>
          </w:tcPr>
          <w:p w:rsidR="002D7D1B" w:rsidRPr="00A7253C" w:rsidRDefault="002D7D1B" w:rsidP="00A7253C">
            <w:pPr>
              <w:rPr>
                <w:color w:val="000000"/>
                <w:sz w:val="28"/>
                <w:szCs w:val="28"/>
              </w:rPr>
            </w:pPr>
            <w:r w:rsidRPr="00A7253C">
              <w:rPr>
                <w:color w:val="000000"/>
                <w:sz w:val="28"/>
                <w:szCs w:val="28"/>
              </w:rPr>
              <w:t>Выставка рисунков</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p w:rsidR="002D7D1B" w:rsidRPr="00A7253C" w:rsidRDefault="002D7D1B" w:rsidP="00A7253C">
            <w:pPr>
              <w:shd w:val="clear" w:color="auto" w:fill="FFFFFF"/>
              <w:autoSpaceDE w:val="0"/>
              <w:autoSpaceDN w:val="0"/>
              <w:adjustRightInd w:val="0"/>
              <w:rPr>
                <w:color w:val="000000"/>
                <w:sz w:val="28"/>
                <w:szCs w:val="28"/>
              </w:rPr>
            </w:pPr>
          </w:p>
        </w:tc>
      </w:tr>
      <w:tr w:rsidR="002D7D1B" w:rsidRPr="00A7253C" w:rsidTr="002D7D1B">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12-13</w:t>
            </w:r>
          </w:p>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w:t>
            </w: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18</w:t>
            </w:r>
            <w:r w:rsidR="0051095C" w:rsidRPr="00A7253C">
              <w:rPr>
                <w:color w:val="000000"/>
                <w:sz w:val="28"/>
                <w:szCs w:val="28"/>
              </w:rPr>
              <w:t>.06</w:t>
            </w:r>
            <w:r w:rsidR="002D7D1B" w:rsidRPr="00A7253C">
              <w:rPr>
                <w:color w:val="000000"/>
                <w:sz w:val="28"/>
                <w:szCs w:val="28"/>
              </w:rPr>
              <w:t xml:space="preserve"> – </w:t>
            </w:r>
            <w:r>
              <w:rPr>
                <w:color w:val="000000"/>
                <w:sz w:val="28"/>
                <w:szCs w:val="28"/>
              </w:rPr>
              <w:t>19</w:t>
            </w:r>
            <w:r w:rsidR="002D7D1B" w:rsidRPr="00A7253C">
              <w:rPr>
                <w:color w:val="000000"/>
                <w:sz w:val="28"/>
                <w:szCs w:val="28"/>
              </w:rPr>
              <w:t>.0</w:t>
            </w:r>
            <w:r w:rsidR="0051095C" w:rsidRPr="00A7253C">
              <w:rPr>
                <w:color w:val="000000"/>
                <w:sz w:val="28"/>
                <w:szCs w:val="28"/>
              </w:rPr>
              <w:t>6</w:t>
            </w:r>
          </w:p>
        </w:tc>
        <w:tc>
          <w:tcPr>
            <w:tcW w:w="1048" w:type="pct"/>
            <w:vAlign w:val="center"/>
          </w:tcPr>
          <w:p w:rsidR="002D7D1B" w:rsidRPr="00A7253C" w:rsidRDefault="002D7D1B" w:rsidP="00A7253C">
            <w:pPr>
              <w:rPr>
                <w:sz w:val="28"/>
                <w:szCs w:val="28"/>
              </w:rPr>
            </w:pPr>
            <w:r w:rsidRPr="00A7253C">
              <w:rPr>
                <w:sz w:val="28"/>
                <w:szCs w:val="28"/>
              </w:rPr>
              <w:t xml:space="preserve"> Основа работы с гуашью. </w:t>
            </w:r>
          </w:p>
        </w:tc>
        <w:tc>
          <w:tcPr>
            <w:tcW w:w="1277"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w:t>
            </w:r>
            <w:r w:rsidRPr="00A7253C">
              <w:rPr>
                <w:sz w:val="28"/>
                <w:szCs w:val="28"/>
              </w:rPr>
              <w:t>Самостоятельная работа на тему «Мой край родной, спортивный» (карандаш, акварель)</w:t>
            </w:r>
          </w:p>
        </w:tc>
        <w:tc>
          <w:tcPr>
            <w:tcW w:w="1120"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Игры,</w:t>
            </w:r>
          </w:p>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конкурсы,</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tc>
      </w:tr>
      <w:tr w:rsidR="002D7D1B" w:rsidRPr="00A7253C" w:rsidTr="002D7D1B">
        <w:tc>
          <w:tcPr>
            <w:tcW w:w="31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lastRenderedPageBreak/>
              <w:t xml:space="preserve">14.  </w:t>
            </w:r>
          </w:p>
        </w:tc>
        <w:tc>
          <w:tcPr>
            <w:tcW w:w="487" w:type="pct"/>
          </w:tcPr>
          <w:p w:rsidR="002D7D1B" w:rsidRPr="00A7253C" w:rsidRDefault="001B0A9B" w:rsidP="00A7253C">
            <w:pPr>
              <w:shd w:val="clear" w:color="auto" w:fill="FFFFFF"/>
              <w:autoSpaceDE w:val="0"/>
              <w:autoSpaceDN w:val="0"/>
              <w:adjustRightInd w:val="0"/>
              <w:rPr>
                <w:color w:val="000000"/>
                <w:sz w:val="28"/>
                <w:szCs w:val="28"/>
              </w:rPr>
            </w:pPr>
            <w:r>
              <w:rPr>
                <w:color w:val="000000"/>
                <w:sz w:val="28"/>
                <w:szCs w:val="28"/>
              </w:rPr>
              <w:t>20</w:t>
            </w:r>
            <w:r w:rsidR="002D7D1B" w:rsidRPr="00A7253C">
              <w:rPr>
                <w:color w:val="000000"/>
                <w:sz w:val="28"/>
                <w:szCs w:val="28"/>
              </w:rPr>
              <w:t>.0</w:t>
            </w:r>
            <w:r w:rsidR="0051095C" w:rsidRPr="00A7253C">
              <w:rPr>
                <w:color w:val="000000"/>
                <w:sz w:val="28"/>
                <w:szCs w:val="28"/>
              </w:rPr>
              <w:t>6</w:t>
            </w:r>
          </w:p>
        </w:tc>
        <w:tc>
          <w:tcPr>
            <w:tcW w:w="1048" w:type="pct"/>
            <w:vAlign w:val="center"/>
          </w:tcPr>
          <w:p w:rsidR="002D7D1B" w:rsidRPr="00A7253C" w:rsidRDefault="002D7D1B" w:rsidP="00A7253C">
            <w:pPr>
              <w:rPr>
                <w:sz w:val="28"/>
                <w:szCs w:val="28"/>
              </w:rPr>
            </w:pPr>
            <w:r w:rsidRPr="00A7253C">
              <w:rPr>
                <w:sz w:val="28"/>
                <w:szCs w:val="28"/>
              </w:rPr>
              <w:t xml:space="preserve">  Работа с гуашью</w:t>
            </w:r>
          </w:p>
        </w:tc>
        <w:tc>
          <w:tcPr>
            <w:tcW w:w="1277" w:type="pct"/>
          </w:tcPr>
          <w:p w:rsidR="002D7D1B" w:rsidRPr="00A7253C" w:rsidRDefault="002D7D1B" w:rsidP="00A7253C">
            <w:pPr>
              <w:rPr>
                <w:sz w:val="28"/>
                <w:szCs w:val="28"/>
              </w:rPr>
            </w:pPr>
            <w:r w:rsidRPr="00A7253C">
              <w:rPr>
                <w:sz w:val="28"/>
                <w:szCs w:val="28"/>
              </w:rPr>
              <w:t xml:space="preserve">  Рисование голубя – символа Мира.</w:t>
            </w:r>
          </w:p>
        </w:tc>
        <w:tc>
          <w:tcPr>
            <w:tcW w:w="1120" w:type="pct"/>
            <w:vAlign w:val="center"/>
          </w:tcPr>
          <w:p w:rsidR="002D7D1B" w:rsidRPr="00A7253C" w:rsidRDefault="002D7D1B" w:rsidP="00A7253C">
            <w:pPr>
              <w:rPr>
                <w:sz w:val="28"/>
                <w:szCs w:val="28"/>
              </w:rPr>
            </w:pPr>
            <w:r w:rsidRPr="00A7253C">
              <w:rPr>
                <w:color w:val="000000"/>
                <w:sz w:val="28"/>
                <w:szCs w:val="28"/>
              </w:rPr>
              <w:t xml:space="preserve">Конкурс на лучший рисунок       </w:t>
            </w:r>
          </w:p>
        </w:tc>
        <w:tc>
          <w:tcPr>
            <w:tcW w:w="749" w:type="pct"/>
          </w:tcPr>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Учебный кабинет</w:t>
            </w:r>
          </w:p>
          <w:p w:rsidR="002D7D1B" w:rsidRPr="00A7253C" w:rsidRDefault="002D7D1B" w:rsidP="00A7253C">
            <w:pPr>
              <w:shd w:val="clear" w:color="auto" w:fill="FFFFFF"/>
              <w:autoSpaceDE w:val="0"/>
              <w:autoSpaceDN w:val="0"/>
              <w:adjustRightInd w:val="0"/>
              <w:rPr>
                <w:color w:val="000000"/>
                <w:sz w:val="28"/>
                <w:szCs w:val="28"/>
              </w:rPr>
            </w:pPr>
            <w:r w:rsidRPr="00A7253C">
              <w:rPr>
                <w:color w:val="000000"/>
                <w:sz w:val="28"/>
                <w:szCs w:val="28"/>
              </w:rPr>
              <w:t xml:space="preserve"> </w:t>
            </w:r>
          </w:p>
        </w:tc>
      </w:tr>
    </w:tbl>
    <w:p w:rsidR="002D7D1B" w:rsidRPr="00A7253C" w:rsidRDefault="002D7D1B" w:rsidP="00A7253C">
      <w:pPr>
        <w:shd w:val="clear" w:color="auto" w:fill="FFFFFF"/>
        <w:spacing w:after="150"/>
        <w:jc w:val="both"/>
        <w:rPr>
          <w:b/>
          <w:bCs/>
          <w:color w:val="000000"/>
          <w:sz w:val="28"/>
          <w:szCs w:val="28"/>
        </w:rPr>
      </w:pPr>
    </w:p>
    <w:p w:rsidR="002D7D1B" w:rsidRPr="00A7253C" w:rsidRDefault="002D7D1B" w:rsidP="00A7253C">
      <w:pPr>
        <w:shd w:val="clear" w:color="auto" w:fill="FFFFFF"/>
        <w:spacing w:after="150"/>
        <w:jc w:val="both"/>
        <w:rPr>
          <w:color w:val="000000"/>
          <w:sz w:val="28"/>
          <w:szCs w:val="28"/>
        </w:rPr>
      </w:pPr>
      <w:proofErr w:type="gramStart"/>
      <w:r w:rsidRPr="00A7253C">
        <w:rPr>
          <w:b/>
          <w:bCs/>
          <w:color w:val="000000"/>
          <w:sz w:val="28"/>
          <w:szCs w:val="28"/>
        </w:rPr>
        <w:t>Планируемые результат к концу лагерной смены:</w:t>
      </w:r>
      <w:proofErr w:type="gramEnd"/>
    </w:p>
    <w:p w:rsidR="002D7D1B" w:rsidRPr="00A7253C" w:rsidRDefault="002D7D1B" w:rsidP="00A7253C">
      <w:pPr>
        <w:shd w:val="clear" w:color="auto" w:fill="FFFFFF"/>
        <w:jc w:val="both"/>
        <w:rPr>
          <w:color w:val="000000"/>
          <w:sz w:val="28"/>
          <w:szCs w:val="28"/>
        </w:rPr>
      </w:pPr>
      <w:r w:rsidRPr="00A7253C">
        <w:rPr>
          <w:i/>
          <w:iCs/>
          <w:color w:val="000000"/>
          <w:sz w:val="28"/>
          <w:szCs w:val="28"/>
        </w:rPr>
        <w:t>учащиеся должны знать:</w:t>
      </w:r>
    </w:p>
    <w:p w:rsidR="002D7D1B" w:rsidRPr="00A7253C" w:rsidRDefault="002D7D1B" w:rsidP="00A7253C">
      <w:pPr>
        <w:numPr>
          <w:ilvl w:val="0"/>
          <w:numId w:val="15"/>
        </w:numPr>
        <w:shd w:val="clear" w:color="auto" w:fill="FFFFFF"/>
        <w:jc w:val="both"/>
        <w:rPr>
          <w:color w:val="000000"/>
          <w:sz w:val="28"/>
          <w:szCs w:val="28"/>
        </w:rPr>
      </w:pPr>
      <w:r w:rsidRPr="00A7253C">
        <w:rPr>
          <w:color w:val="000000"/>
          <w:sz w:val="28"/>
          <w:szCs w:val="28"/>
        </w:rPr>
        <w:t>правила работы с акварелью;</w:t>
      </w:r>
    </w:p>
    <w:p w:rsidR="002D7D1B" w:rsidRPr="00A7253C" w:rsidRDefault="002D7D1B" w:rsidP="00A7253C">
      <w:pPr>
        <w:numPr>
          <w:ilvl w:val="0"/>
          <w:numId w:val="15"/>
        </w:numPr>
        <w:shd w:val="clear" w:color="auto" w:fill="FFFFFF"/>
        <w:jc w:val="both"/>
        <w:rPr>
          <w:color w:val="000000"/>
          <w:sz w:val="28"/>
          <w:szCs w:val="28"/>
        </w:rPr>
      </w:pPr>
      <w:r w:rsidRPr="00A7253C">
        <w:rPr>
          <w:color w:val="000000"/>
          <w:sz w:val="28"/>
          <w:szCs w:val="28"/>
        </w:rPr>
        <w:t>правила работы с кисточками разных размеров;</w:t>
      </w:r>
    </w:p>
    <w:p w:rsidR="002D7D1B" w:rsidRPr="00A7253C" w:rsidRDefault="002D7D1B" w:rsidP="00A7253C">
      <w:pPr>
        <w:numPr>
          <w:ilvl w:val="0"/>
          <w:numId w:val="15"/>
        </w:numPr>
        <w:shd w:val="clear" w:color="auto" w:fill="FFFFFF"/>
        <w:jc w:val="both"/>
        <w:rPr>
          <w:color w:val="000000"/>
          <w:sz w:val="28"/>
          <w:szCs w:val="28"/>
        </w:rPr>
      </w:pPr>
      <w:r w:rsidRPr="00A7253C">
        <w:rPr>
          <w:color w:val="000000"/>
          <w:sz w:val="28"/>
          <w:szCs w:val="28"/>
        </w:rPr>
        <w:t>термины: краски, кисть, палитра, мольберт, фон.</w:t>
      </w:r>
    </w:p>
    <w:p w:rsidR="002D7D1B" w:rsidRPr="00A7253C" w:rsidRDefault="002D7D1B" w:rsidP="00A7253C">
      <w:pPr>
        <w:shd w:val="clear" w:color="auto" w:fill="FFFFFF"/>
        <w:jc w:val="both"/>
        <w:rPr>
          <w:color w:val="000000"/>
          <w:sz w:val="28"/>
          <w:szCs w:val="28"/>
        </w:rPr>
      </w:pPr>
      <w:r w:rsidRPr="00A7253C">
        <w:rPr>
          <w:i/>
          <w:iCs/>
          <w:color w:val="000000"/>
          <w:sz w:val="28"/>
          <w:szCs w:val="28"/>
        </w:rPr>
        <w:t>учащиеся должны уметь:</w:t>
      </w:r>
    </w:p>
    <w:p w:rsidR="002D7D1B" w:rsidRPr="00A7253C" w:rsidRDefault="002D7D1B" w:rsidP="00A7253C">
      <w:pPr>
        <w:numPr>
          <w:ilvl w:val="0"/>
          <w:numId w:val="16"/>
        </w:numPr>
        <w:shd w:val="clear" w:color="auto" w:fill="FFFFFF"/>
        <w:jc w:val="both"/>
        <w:rPr>
          <w:color w:val="000000"/>
          <w:sz w:val="28"/>
          <w:szCs w:val="28"/>
        </w:rPr>
      </w:pPr>
      <w:r w:rsidRPr="00A7253C">
        <w:rPr>
          <w:color w:val="000000"/>
          <w:sz w:val="28"/>
          <w:szCs w:val="28"/>
        </w:rPr>
        <w:t>смешивать краски, работать по мокрому фону;</w:t>
      </w:r>
    </w:p>
    <w:p w:rsidR="002D7D1B" w:rsidRPr="00A7253C" w:rsidRDefault="002D7D1B" w:rsidP="00A7253C">
      <w:pPr>
        <w:numPr>
          <w:ilvl w:val="0"/>
          <w:numId w:val="16"/>
        </w:numPr>
        <w:shd w:val="clear" w:color="auto" w:fill="FFFFFF"/>
        <w:jc w:val="both"/>
        <w:rPr>
          <w:color w:val="000000"/>
          <w:sz w:val="28"/>
          <w:szCs w:val="28"/>
        </w:rPr>
      </w:pPr>
      <w:r w:rsidRPr="00A7253C">
        <w:rPr>
          <w:color w:val="000000"/>
          <w:sz w:val="28"/>
          <w:szCs w:val="28"/>
        </w:rPr>
        <w:t>владеть техникой работы с тонкими кисточками;</w:t>
      </w:r>
    </w:p>
    <w:p w:rsidR="002D7D1B" w:rsidRPr="00A7253C" w:rsidRDefault="002D7D1B" w:rsidP="00A7253C">
      <w:pPr>
        <w:shd w:val="clear" w:color="auto" w:fill="FFFFFF"/>
        <w:jc w:val="both"/>
        <w:rPr>
          <w:color w:val="000000"/>
          <w:sz w:val="28"/>
          <w:szCs w:val="28"/>
        </w:rPr>
      </w:pPr>
      <w:r w:rsidRPr="00A7253C">
        <w:rPr>
          <w:b/>
          <w:bCs/>
          <w:color w:val="000000"/>
          <w:sz w:val="28"/>
          <w:szCs w:val="28"/>
        </w:rPr>
        <w:t>Компетенции и личностные качества, которые могут быть сформированы и развиты</w:t>
      </w:r>
    </w:p>
    <w:p w:rsidR="002D7D1B" w:rsidRPr="00A7253C" w:rsidRDefault="002D7D1B" w:rsidP="00A7253C">
      <w:pPr>
        <w:shd w:val="clear" w:color="auto" w:fill="FFFFFF"/>
        <w:jc w:val="both"/>
        <w:rPr>
          <w:color w:val="000000"/>
          <w:sz w:val="28"/>
          <w:szCs w:val="28"/>
        </w:rPr>
      </w:pPr>
      <w:r w:rsidRPr="00A7253C">
        <w:rPr>
          <w:b/>
          <w:bCs/>
          <w:color w:val="000000"/>
          <w:sz w:val="28"/>
          <w:szCs w:val="28"/>
        </w:rPr>
        <w:t>у детей в результате занятий по программе:</w:t>
      </w:r>
    </w:p>
    <w:p w:rsidR="002D7D1B" w:rsidRPr="00A7253C" w:rsidRDefault="002D7D1B" w:rsidP="00A7253C">
      <w:pPr>
        <w:shd w:val="clear" w:color="auto" w:fill="FFFFFF"/>
        <w:jc w:val="both"/>
        <w:rPr>
          <w:color w:val="000000"/>
          <w:sz w:val="28"/>
          <w:szCs w:val="28"/>
        </w:rPr>
      </w:pPr>
      <w:r w:rsidRPr="00A7253C">
        <w:rPr>
          <w:i/>
          <w:iCs/>
          <w:color w:val="000000"/>
          <w:sz w:val="28"/>
          <w:szCs w:val="28"/>
        </w:rPr>
        <w:t>личностные:</w:t>
      </w:r>
    </w:p>
    <w:p w:rsidR="002D7D1B" w:rsidRPr="00A7253C" w:rsidRDefault="002D7D1B" w:rsidP="00A7253C">
      <w:pPr>
        <w:numPr>
          <w:ilvl w:val="0"/>
          <w:numId w:val="17"/>
        </w:numPr>
        <w:shd w:val="clear" w:color="auto" w:fill="FFFFFF"/>
        <w:jc w:val="both"/>
        <w:rPr>
          <w:color w:val="000000"/>
          <w:sz w:val="28"/>
          <w:szCs w:val="28"/>
        </w:rPr>
      </w:pPr>
      <w:r w:rsidRPr="00A7253C">
        <w:rPr>
          <w:color w:val="000000"/>
          <w:sz w:val="28"/>
          <w:szCs w:val="28"/>
        </w:rPr>
        <w:t>межличностные отношения в коллективе;</w:t>
      </w:r>
    </w:p>
    <w:p w:rsidR="002D7D1B" w:rsidRPr="00A7253C" w:rsidRDefault="002D7D1B" w:rsidP="00A7253C">
      <w:pPr>
        <w:numPr>
          <w:ilvl w:val="0"/>
          <w:numId w:val="17"/>
        </w:numPr>
        <w:shd w:val="clear" w:color="auto" w:fill="FFFFFF"/>
        <w:jc w:val="both"/>
        <w:rPr>
          <w:color w:val="000000"/>
          <w:sz w:val="28"/>
          <w:szCs w:val="28"/>
        </w:rPr>
      </w:pPr>
      <w:r w:rsidRPr="00A7253C">
        <w:rPr>
          <w:color w:val="000000"/>
          <w:sz w:val="28"/>
          <w:szCs w:val="28"/>
        </w:rPr>
        <w:t>чувство коллективизма, взаимовыручки и товарищеской поддержки;</w:t>
      </w:r>
    </w:p>
    <w:p w:rsidR="002D7D1B" w:rsidRPr="00A7253C" w:rsidRDefault="002D7D1B" w:rsidP="00A7253C">
      <w:pPr>
        <w:numPr>
          <w:ilvl w:val="0"/>
          <w:numId w:val="17"/>
        </w:numPr>
        <w:shd w:val="clear" w:color="auto" w:fill="FFFFFF"/>
        <w:jc w:val="both"/>
        <w:rPr>
          <w:color w:val="000000"/>
          <w:sz w:val="28"/>
          <w:szCs w:val="28"/>
        </w:rPr>
      </w:pPr>
      <w:r w:rsidRPr="00A7253C">
        <w:rPr>
          <w:color w:val="000000"/>
          <w:sz w:val="28"/>
          <w:szCs w:val="28"/>
        </w:rPr>
        <w:t>интерес к творчеству;</w:t>
      </w:r>
    </w:p>
    <w:p w:rsidR="002D7D1B" w:rsidRPr="00A7253C" w:rsidRDefault="002D7D1B" w:rsidP="00A7253C">
      <w:pPr>
        <w:shd w:val="clear" w:color="auto" w:fill="FFFFFF"/>
        <w:jc w:val="both"/>
        <w:rPr>
          <w:color w:val="000000"/>
          <w:sz w:val="28"/>
          <w:szCs w:val="28"/>
        </w:rPr>
      </w:pPr>
      <w:proofErr w:type="spellStart"/>
      <w:r w:rsidRPr="00A7253C">
        <w:rPr>
          <w:i/>
          <w:iCs/>
          <w:color w:val="000000"/>
          <w:sz w:val="28"/>
          <w:szCs w:val="28"/>
        </w:rPr>
        <w:t>метапредметные</w:t>
      </w:r>
      <w:proofErr w:type="spellEnd"/>
      <w:r w:rsidRPr="00A7253C">
        <w:rPr>
          <w:i/>
          <w:iCs/>
          <w:color w:val="000000"/>
          <w:sz w:val="28"/>
          <w:szCs w:val="28"/>
        </w:rPr>
        <w:t>:</w:t>
      </w:r>
    </w:p>
    <w:p w:rsidR="002D7D1B" w:rsidRPr="00A7253C" w:rsidRDefault="002D7D1B" w:rsidP="00A7253C">
      <w:pPr>
        <w:numPr>
          <w:ilvl w:val="0"/>
          <w:numId w:val="18"/>
        </w:numPr>
        <w:shd w:val="clear" w:color="auto" w:fill="FFFFFF"/>
        <w:jc w:val="both"/>
        <w:rPr>
          <w:color w:val="000000"/>
          <w:sz w:val="28"/>
          <w:szCs w:val="28"/>
        </w:rPr>
      </w:pPr>
      <w:r w:rsidRPr="00A7253C">
        <w:rPr>
          <w:color w:val="000000"/>
          <w:sz w:val="28"/>
          <w:szCs w:val="28"/>
        </w:rPr>
        <w:t>мотивация к художественной деятельности;</w:t>
      </w:r>
    </w:p>
    <w:p w:rsidR="002D7D1B" w:rsidRPr="00A7253C" w:rsidRDefault="002D7D1B" w:rsidP="00A7253C">
      <w:pPr>
        <w:numPr>
          <w:ilvl w:val="0"/>
          <w:numId w:val="18"/>
        </w:numPr>
        <w:shd w:val="clear" w:color="auto" w:fill="FFFFFF"/>
        <w:jc w:val="both"/>
        <w:rPr>
          <w:color w:val="000000"/>
          <w:sz w:val="28"/>
          <w:szCs w:val="28"/>
        </w:rPr>
      </w:pPr>
      <w:r w:rsidRPr="00A7253C">
        <w:rPr>
          <w:color w:val="000000"/>
          <w:sz w:val="28"/>
          <w:szCs w:val="28"/>
        </w:rPr>
        <w:t>потребность в саморазвитии, самостоятельности, ответственности, активности, аккуратности и т.п.;</w:t>
      </w:r>
    </w:p>
    <w:p w:rsidR="002D7D1B" w:rsidRPr="00A7253C" w:rsidRDefault="002D7D1B" w:rsidP="00A7253C">
      <w:pPr>
        <w:numPr>
          <w:ilvl w:val="0"/>
          <w:numId w:val="18"/>
        </w:numPr>
        <w:shd w:val="clear" w:color="auto" w:fill="FFFFFF"/>
        <w:jc w:val="both"/>
        <w:rPr>
          <w:color w:val="000000"/>
          <w:sz w:val="28"/>
          <w:szCs w:val="28"/>
        </w:rPr>
      </w:pPr>
      <w:r w:rsidRPr="00A7253C">
        <w:rPr>
          <w:color w:val="000000"/>
          <w:sz w:val="28"/>
          <w:szCs w:val="28"/>
        </w:rPr>
        <w:t>фантазия, логическое мышление, внимание и воображение, творческая инициатива;</w:t>
      </w:r>
    </w:p>
    <w:p w:rsidR="002D7D1B" w:rsidRPr="00A7253C" w:rsidRDefault="002D7D1B" w:rsidP="00A7253C">
      <w:pPr>
        <w:numPr>
          <w:ilvl w:val="0"/>
          <w:numId w:val="18"/>
        </w:numPr>
        <w:shd w:val="clear" w:color="auto" w:fill="FFFFFF"/>
        <w:jc w:val="both"/>
        <w:rPr>
          <w:color w:val="000000"/>
          <w:sz w:val="28"/>
          <w:szCs w:val="28"/>
        </w:rPr>
      </w:pPr>
      <w:r w:rsidRPr="00A7253C">
        <w:rPr>
          <w:color w:val="000000"/>
          <w:sz w:val="28"/>
          <w:szCs w:val="28"/>
        </w:rPr>
        <w:t>чувство композиции;</w:t>
      </w:r>
    </w:p>
    <w:p w:rsidR="002D7D1B" w:rsidRPr="00A7253C" w:rsidRDefault="002D7D1B" w:rsidP="00A7253C">
      <w:pPr>
        <w:numPr>
          <w:ilvl w:val="0"/>
          <w:numId w:val="18"/>
        </w:numPr>
        <w:shd w:val="clear" w:color="auto" w:fill="FFFFFF"/>
        <w:jc w:val="both"/>
        <w:rPr>
          <w:color w:val="000000"/>
          <w:sz w:val="28"/>
          <w:szCs w:val="28"/>
        </w:rPr>
      </w:pPr>
      <w:r w:rsidRPr="00A7253C">
        <w:rPr>
          <w:color w:val="000000"/>
          <w:sz w:val="28"/>
          <w:szCs w:val="28"/>
        </w:rPr>
        <w:t>оценивание правильности выполнения учебной задачи, возможность ее решения;</w:t>
      </w:r>
    </w:p>
    <w:p w:rsidR="002D7D1B" w:rsidRPr="00A7253C" w:rsidRDefault="002D7D1B" w:rsidP="00A7253C">
      <w:pPr>
        <w:shd w:val="clear" w:color="auto" w:fill="FFFFFF"/>
        <w:jc w:val="both"/>
        <w:rPr>
          <w:color w:val="000000"/>
          <w:sz w:val="28"/>
          <w:szCs w:val="28"/>
        </w:rPr>
      </w:pPr>
      <w:r w:rsidRPr="00A7253C">
        <w:rPr>
          <w:i/>
          <w:iCs/>
          <w:color w:val="000000"/>
          <w:sz w:val="28"/>
          <w:szCs w:val="28"/>
        </w:rPr>
        <w:t>образовательные:</w:t>
      </w:r>
    </w:p>
    <w:p w:rsidR="002D7D1B" w:rsidRPr="00A7253C" w:rsidRDefault="002D7D1B" w:rsidP="00A7253C">
      <w:pPr>
        <w:numPr>
          <w:ilvl w:val="0"/>
          <w:numId w:val="19"/>
        </w:numPr>
        <w:shd w:val="clear" w:color="auto" w:fill="FFFFFF"/>
        <w:jc w:val="both"/>
        <w:rPr>
          <w:color w:val="000000"/>
          <w:sz w:val="28"/>
          <w:szCs w:val="28"/>
        </w:rPr>
      </w:pPr>
      <w:r w:rsidRPr="00A7253C">
        <w:rPr>
          <w:color w:val="000000"/>
          <w:sz w:val="28"/>
          <w:szCs w:val="28"/>
        </w:rPr>
        <w:t>знание понятия основ изобразительной грамоты;</w:t>
      </w:r>
    </w:p>
    <w:p w:rsidR="002D7D1B" w:rsidRPr="00A7253C" w:rsidRDefault="002D7D1B" w:rsidP="00A7253C">
      <w:pPr>
        <w:numPr>
          <w:ilvl w:val="0"/>
          <w:numId w:val="19"/>
        </w:numPr>
        <w:shd w:val="clear" w:color="auto" w:fill="FFFFFF"/>
        <w:jc w:val="both"/>
        <w:rPr>
          <w:color w:val="000000"/>
          <w:sz w:val="28"/>
          <w:szCs w:val="28"/>
        </w:rPr>
      </w:pPr>
      <w:r w:rsidRPr="00A7253C">
        <w:rPr>
          <w:color w:val="000000"/>
          <w:sz w:val="28"/>
          <w:szCs w:val="28"/>
        </w:rPr>
        <w:t>знания основ изобразительной деятельности: работа над цветом, тоном, формой, композицией рисунка;</w:t>
      </w:r>
    </w:p>
    <w:p w:rsidR="002D7D1B" w:rsidRPr="00A7253C" w:rsidRDefault="002D7D1B" w:rsidP="00A7253C">
      <w:pPr>
        <w:numPr>
          <w:ilvl w:val="0"/>
          <w:numId w:val="20"/>
        </w:numPr>
        <w:shd w:val="clear" w:color="auto" w:fill="FFFFFF"/>
        <w:jc w:val="both"/>
        <w:rPr>
          <w:color w:val="000000"/>
          <w:sz w:val="28"/>
          <w:szCs w:val="28"/>
        </w:rPr>
      </w:pPr>
      <w:r w:rsidRPr="00A7253C">
        <w:rPr>
          <w:color w:val="000000"/>
          <w:sz w:val="28"/>
          <w:szCs w:val="28"/>
        </w:rPr>
        <w:t xml:space="preserve">нетрадиционные техники рисования: </w:t>
      </w:r>
      <w:proofErr w:type="spellStart"/>
      <w:r w:rsidRPr="00A7253C">
        <w:rPr>
          <w:color w:val="000000"/>
          <w:sz w:val="28"/>
          <w:szCs w:val="28"/>
        </w:rPr>
        <w:t>граттаж</w:t>
      </w:r>
      <w:proofErr w:type="spellEnd"/>
      <w:r w:rsidRPr="00A7253C">
        <w:rPr>
          <w:color w:val="000000"/>
          <w:sz w:val="28"/>
          <w:szCs w:val="28"/>
        </w:rPr>
        <w:t>, оттиск, цветные мелки.</w:t>
      </w:r>
    </w:p>
    <w:p w:rsidR="002D7D1B" w:rsidRPr="00A7253C" w:rsidRDefault="002D7D1B" w:rsidP="00A7253C">
      <w:pPr>
        <w:rPr>
          <w:b/>
          <w:sz w:val="28"/>
          <w:szCs w:val="28"/>
          <w:shd w:val="clear" w:color="auto" w:fill="FFFFFF"/>
        </w:rPr>
      </w:pPr>
    </w:p>
    <w:p w:rsidR="002D7D1B" w:rsidRPr="00A7253C" w:rsidRDefault="002D7D1B" w:rsidP="00A7253C">
      <w:pPr>
        <w:jc w:val="center"/>
        <w:rPr>
          <w:b/>
          <w:sz w:val="28"/>
          <w:szCs w:val="28"/>
        </w:rPr>
      </w:pPr>
      <w:r w:rsidRPr="00A7253C">
        <w:rPr>
          <w:b/>
          <w:sz w:val="28"/>
          <w:szCs w:val="28"/>
          <w:shd w:val="clear" w:color="auto" w:fill="FFFFFF"/>
        </w:rPr>
        <w:t>Методическое обеспечение программы</w:t>
      </w:r>
    </w:p>
    <w:p w:rsidR="002D7D1B" w:rsidRPr="00A7253C" w:rsidRDefault="002D7D1B" w:rsidP="00A7253C">
      <w:pPr>
        <w:shd w:val="clear" w:color="auto" w:fill="FFFFFF"/>
        <w:jc w:val="both"/>
        <w:rPr>
          <w:color w:val="000000"/>
          <w:sz w:val="28"/>
          <w:szCs w:val="28"/>
        </w:rPr>
      </w:pPr>
      <w:r w:rsidRPr="00A7253C">
        <w:rPr>
          <w:color w:val="000000"/>
          <w:sz w:val="28"/>
          <w:szCs w:val="28"/>
        </w:rPr>
        <w:t>Образовательная программа  «Акварелька» предлагает идею свободного выбора в развитии творческой мысли детей, помогает преодолеть неравномерность развития отдельных качеств личности, создает условия для расцвета природных дарований. В ее основу положены </w:t>
      </w:r>
      <w:r w:rsidRPr="00A7253C">
        <w:rPr>
          <w:b/>
          <w:bCs/>
          <w:color w:val="000000"/>
          <w:sz w:val="28"/>
          <w:szCs w:val="28"/>
        </w:rPr>
        <w:t>принципы:</w:t>
      </w:r>
    </w:p>
    <w:p w:rsidR="002D7D1B" w:rsidRPr="00A7253C" w:rsidRDefault="002D7D1B" w:rsidP="00A7253C">
      <w:pPr>
        <w:numPr>
          <w:ilvl w:val="0"/>
          <w:numId w:val="21"/>
        </w:numPr>
        <w:shd w:val="clear" w:color="auto" w:fill="FFFFFF"/>
        <w:ind w:left="0"/>
        <w:jc w:val="both"/>
        <w:rPr>
          <w:color w:val="000000"/>
          <w:sz w:val="28"/>
          <w:szCs w:val="28"/>
        </w:rPr>
      </w:pPr>
      <w:r w:rsidRPr="00A7253C">
        <w:rPr>
          <w:i/>
          <w:iCs/>
          <w:color w:val="000000"/>
          <w:sz w:val="28"/>
          <w:szCs w:val="28"/>
        </w:rPr>
        <w:t>доступности</w:t>
      </w:r>
      <w:r w:rsidRPr="00A7253C">
        <w:rPr>
          <w:color w:val="000000"/>
          <w:sz w:val="28"/>
          <w:szCs w:val="28"/>
        </w:rPr>
        <w:t xml:space="preserve"> – при изложении материала учитываются возрастные особенности детей, уровень их подготовленности, степень </w:t>
      </w:r>
      <w:proofErr w:type="spellStart"/>
      <w:r w:rsidRPr="00A7253C">
        <w:rPr>
          <w:color w:val="000000"/>
          <w:sz w:val="28"/>
          <w:szCs w:val="28"/>
        </w:rPr>
        <w:t>сформированности</w:t>
      </w:r>
      <w:proofErr w:type="spellEnd"/>
      <w:r w:rsidRPr="00A7253C">
        <w:rPr>
          <w:color w:val="000000"/>
          <w:sz w:val="28"/>
          <w:szCs w:val="28"/>
        </w:rPr>
        <w:t xml:space="preserve"> коллектива;</w:t>
      </w:r>
    </w:p>
    <w:p w:rsidR="002D7D1B" w:rsidRPr="00A7253C" w:rsidRDefault="002D7D1B" w:rsidP="00A7253C">
      <w:pPr>
        <w:numPr>
          <w:ilvl w:val="0"/>
          <w:numId w:val="21"/>
        </w:numPr>
        <w:shd w:val="clear" w:color="auto" w:fill="FFFFFF"/>
        <w:ind w:left="0"/>
        <w:jc w:val="both"/>
        <w:rPr>
          <w:color w:val="000000"/>
          <w:sz w:val="28"/>
          <w:szCs w:val="28"/>
        </w:rPr>
      </w:pPr>
      <w:r w:rsidRPr="00A7253C">
        <w:rPr>
          <w:i/>
          <w:iCs/>
          <w:color w:val="000000"/>
          <w:sz w:val="28"/>
          <w:szCs w:val="28"/>
        </w:rPr>
        <w:t>наглядности </w:t>
      </w:r>
      <w:r w:rsidRPr="00A7253C">
        <w:rPr>
          <w:color w:val="000000"/>
          <w:sz w:val="28"/>
          <w:szCs w:val="28"/>
        </w:rPr>
        <w:t>– на занятиях используется много демонстрационного материала;</w:t>
      </w:r>
    </w:p>
    <w:p w:rsidR="002D7D1B" w:rsidRPr="00A7253C" w:rsidRDefault="002D7D1B" w:rsidP="00A7253C">
      <w:pPr>
        <w:numPr>
          <w:ilvl w:val="0"/>
          <w:numId w:val="21"/>
        </w:numPr>
        <w:shd w:val="clear" w:color="auto" w:fill="FFFFFF"/>
        <w:ind w:left="0"/>
        <w:jc w:val="both"/>
        <w:rPr>
          <w:color w:val="000000"/>
          <w:sz w:val="28"/>
          <w:szCs w:val="28"/>
        </w:rPr>
      </w:pPr>
      <w:r w:rsidRPr="00A7253C">
        <w:rPr>
          <w:i/>
          <w:iCs/>
          <w:color w:val="000000"/>
          <w:sz w:val="28"/>
          <w:szCs w:val="28"/>
        </w:rPr>
        <w:lastRenderedPageBreak/>
        <w:t>сознательности и активности </w:t>
      </w:r>
      <w:r w:rsidRPr="00A7253C">
        <w:rPr>
          <w:color w:val="000000"/>
          <w:sz w:val="28"/>
          <w:szCs w:val="28"/>
        </w:rPr>
        <w:t>– для активизации деятельности детей необходимо пробудить в них интерес к обучению, определить мотивы для получения знаний.</w:t>
      </w:r>
    </w:p>
    <w:p w:rsidR="002D7D1B" w:rsidRPr="00A7253C" w:rsidRDefault="002D7D1B" w:rsidP="00A7253C">
      <w:pPr>
        <w:shd w:val="clear" w:color="auto" w:fill="FFFFFF"/>
        <w:jc w:val="both"/>
        <w:rPr>
          <w:b/>
          <w:bCs/>
          <w:color w:val="000000"/>
          <w:sz w:val="28"/>
          <w:szCs w:val="28"/>
        </w:rPr>
      </w:pPr>
    </w:p>
    <w:p w:rsidR="002D7D1B" w:rsidRPr="00A7253C" w:rsidRDefault="002D7D1B" w:rsidP="00A7253C">
      <w:pPr>
        <w:shd w:val="clear" w:color="auto" w:fill="FFFFFF"/>
        <w:jc w:val="both"/>
        <w:rPr>
          <w:color w:val="000000"/>
          <w:sz w:val="28"/>
          <w:szCs w:val="28"/>
        </w:rPr>
      </w:pPr>
      <w:r w:rsidRPr="00A7253C">
        <w:rPr>
          <w:b/>
          <w:bCs/>
          <w:color w:val="000000"/>
          <w:sz w:val="28"/>
          <w:szCs w:val="28"/>
        </w:rPr>
        <w:t>Методическое сопровождение</w:t>
      </w:r>
    </w:p>
    <w:p w:rsidR="002D7D1B" w:rsidRPr="00A7253C" w:rsidRDefault="002D7D1B" w:rsidP="00A7253C">
      <w:pPr>
        <w:numPr>
          <w:ilvl w:val="0"/>
          <w:numId w:val="22"/>
        </w:numPr>
        <w:shd w:val="clear" w:color="auto" w:fill="FFFFFF"/>
        <w:ind w:left="0"/>
        <w:jc w:val="both"/>
        <w:rPr>
          <w:color w:val="000000"/>
          <w:sz w:val="28"/>
          <w:szCs w:val="28"/>
        </w:rPr>
      </w:pPr>
      <w:r w:rsidRPr="00A7253C">
        <w:rPr>
          <w:i/>
          <w:iCs/>
          <w:color w:val="000000"/>
          <w:sz w:val="28"/>
          <w:szCs w:val="28"/>
        </w:rPr>
        <w:t>учебной работы педагога:</w:t>
      </w:r>
      <w:r w:rsidRPr="00A7253C">
        <w:rPr>
          <w:color w:val="000000"/>
          <w:sz w:val="28"/>
          <w:szCs w:val="28"/>
        </w:rPr>
        <w:t> методика контроля усвоения учащимися учебного материала; методика диагностики (стимулирования) творческой активности учащихся; наличие специальной методической литературы по изобразительному искусству; методики проведения занятия по конкретной теме; методы обновления содержания образовательного процесса;</w:t>
      </w:r>
    </w:p>
    <w:p w:rsidR="002D7D1B" w:rsidRPr="00A7253C" w:rsidRDefault="002D7D1B" w:rsidP="00A7253C">
      <w:pPr>
        <w:numPr>
          <w:ilvl w:val="0"/>
          <w:numId w:val="23"/>
        </w:numPr>
        <w:shd w:val="clear" w:color="auto" w:fill="FFFFFF"/>
        <w:ind w:left="0"/>
        <w:jc w:val="both"/>
        <w:rPr>
          <w:color w:val="000000"/>
          <w:sz w:val="28"/>
          <w:szCs w:val="28"/>
        </w:rPr>
      </w:pPr>
      <w:r w:rsidRPr="00A7253C">
        <w:rPr>
          <w:color w:val="000000"/>
          <w:sz w:val="28"/>
          <w:szCs w:val="28"/>
        </w:rPr>
        <w:t>работы педагога по организации учебного процесса: методика анализа результатов деятельности;</w:t>
      </w:r>
    </w:p>
    <w:p w:rsidR="002D7D1B" w:rsidRPr="00A7253C" w:rsidRDefault="002D7D1B" w:rsidP="00A7253C">
      <w:pPr>
        <w:numPr>
          <w:ilvl w:val="0"/>
          <w:numId w:val="23"/>
        </w:numPr>
        <w:shd w:val="clear" w:color="auto" w:fill="FFFFFF"/>
        <w:ind w:left="0"/>
        <w:jc w:val="both"/>
        <w:rPr>
          <w:color w:val="000000"/>
          <w:sz w:val="28"/>
          <w:szCs w:val="28"/>
        </w:rPr>
      </w:pPr>
      <w:r w:rsidRPr="00A7253C">
        <w:rPr>
          <w:color w:val="000000"/>
          <w:sz w:val="28"/>
          <w:szCs w:val="28"/>
        </w:rPr>
        <w:t>массовой работы: методика организации и проведения массового мероприятия (выставки, конкурса, праздника, игровой программы).</w:t>
      </w:r>
    </w:p>
    <w:p w:rsidR="002D7D1B" w:rsidRPr="00A7253C" w:rsidRDefault="002D7D1B" w:rsidP="00A7253C">
      <w:pPr>
        <w:shd w:val="clear" w:color="auto" w:fill="FFFFFF"/>
        <w:jc w:val="both"/>
        <w:rPr>
          <w:b/>
          <w:bCs/>
          <w:color w:val="000000"/>
          <w:sz w:val="28"/>
          <w:szCs w:val="28"/>
        </w:rPr>
      </w:pPr>
    </w:p>
    <w:p w:rsidR="002D7D1B" w:rsidRPr="00A7253C" w:rsidRDefault="002D7D1B" w:rsidP="00A7253C">
      <w:pPr>
        <w:shd w:val="clear" w:color="auto" w:fill="FFFFFF"/>
        <w:jc w:val="both"/>
        <w:rPr>
          <w:color w:val="000000"/>
          <w:sz w:val="28"/>
          <w:szCs w:val="28"/>
        </w:rPr>
      </w:pPr>
      <w:r w:rsidRPr="00A7253C">
        <w:rPr>
          <w:b/>
          <w:bCs/>
          <w:color w:val="000000"/>
          <w:sz w:val="28"/>
          <w:szCs w:val="28"/>
        </w:rPr>
        <w:t>Виды дидактических материалов:</w:t>
      </w:r>
    </w:p>
    <w:p w:rsidR="002D7D1B" w:rsidRPr="00A7253C" w:rsidRDefault="002D7D1B" w:rsidP="00A7253C">
      <w:pPr>
        <w:shd w:val="clear" w:color="auto" w:fill="FFFFFF"/>
        <w:jc w:val="both"/>
        <w:rPr>
          <w:color w:val="000000"/>
          <w:sz w:val="28"/>
          <w:szCs w:val="28"/>
        </w:rPr>
      </w:pPr>
      <w:r w:rsidRPr="00A7253C">
        <w:rPr>
          <w:color w:val="000000"/>
          <w:sz w:val="28"/>
          <w:szCs w:val="28"/>
        </w:rPr>
        <w:t>Для обеспечения наглядности и доступности изучаемого материала используются наглядные пособия следующих видов:</w:t>
      </w:r>
    </w:p>
    <w:p w:rsidR="002D7D1B" w:rsidRPr="00A7253C" w:rsidRDefault="002D7D1B" w:rsidP="00A7253C">
      <w:pPr>
        <w:numPr>
          <w:ilvl w:val="0"/>
          <w:numId w:val="34"/>
        </w:numPr>
        <w:shd w:val="clear" w:color="auto" w:fill="FFFFFF"/>
        <w:ind w:left="0"/>
        <w:jc w:val="both"/>
        <w:rPr>
          <w:color w:val="000000"/>
          <w:sz w:val="28"/>
          <w:szCs w:val="28"/>
        </w:rPr>
      </w:pPr>
      <w:proofErr w:type="gramStart"/>
      <w:r w:rsidRPr="00A7253C">
        <w:rPr>
          <w:color w:val="000000"/>
          <w:sz w:val="28"/>
          <w:szCs w:val="28"/>
        </w:rPr>
        <w:t>схематический</w:t>
      </w:r>
      <w:proofErr w:type="gramEnd"/>
      <w:r w:rsidRPr="00A7253C">
        <w:rPr>
          <w:color w:val="000000"/>
          <w:sz w:val="28"/>
          <w:szCs w:val="28"/>
        </w:rPr>
        <w:t xml:space="preserve"> (оформленные стенды, таблицы, схемы, рисунки, шаблоны и т.п.);</w:t>
      </w:r>
    </w:p>
    <w:p w:rsidR="002D7D1B" w:rsidRPr="00A7253C" w:rsidRDefault="002D7D1B" w:rsidP="00A7253C">
      <w:pPr>
        <w:numPr>
          <w:ilvl w:val="0"/>
          <w:numId w:val="34"/>
        </w:numPr>
        <w:shd w:val="clear" w:color="auto" w:fill="FFFFFF"/>
        <w:ind w:left="0"/>
        <w:jc w:val="both"/>
        <w:rPr>
          <w:color w:val="000000"/>
          <w:sz w:val="28"/>
          <w:szCs w:val="28"/>
        </w:rPr>
      </w:pPr>
      <w:proofErr w:type="gramStart"/>
      <w:r w:rsidRPr="00A7253C">
        <w:rPr>
          <w:color w:val="000000"/>
          <w:sz w:val="28"/>
          <w:szCs w:val="28"/>
        </w:rPr>
        <w:t>картинный</w:t>
      </w:r>
      <w:proofErr w:type="gramEnd"/>
      <w:r w:rsidRPr="00A7253C">
        <w:rPr>
          <w:color w:val="000000"/>
          <w:sz w:val="28"/>
          <w:szCs w:val="28"/>
        </w:rPr>
        <w:t xml:space="preserve"> (картины, иллюстрации, слайды, фотоматериалы и др.);</w:t>
      </w:r>
    </w:p>
    <w:p w:rsidR="002D7D1B" w:rsidRPr="00A7253C" w:rsidRDefault="002D7D1B" w:rsidP="00A7253C">
      <w:pPr>
        <w:numPr>
          <w:ilvl w:val="0"/>
          <w:numId w:val="34"/>
        </w:numPr>
        <w:shd w:val="clear" w:color="auto" w:fill="FFFFFF"/>
        <w:ind w:left="0"/>
        <w:jc w:val="both"/>
        <w:rPr>
          <w:color w:val="000000"/>
          <w:sz w:val="28"/>
          <w:szCs w:val="28"/>
        </w:rPr>
      </w:pPr>
      <w:r w:rsidRPr="00A7253C">
        <w:rPr>
          <w:color w:val="000000"/>
          <w:sz w:val="28"/>
          <w:szCs w:val="28"/>
        </w:rPr>
        <w:t>дидактические пособия (карточки, раздаточный материал, практические задания, упражнения и др.);</w:t>
      </w:r>
    </w:p>
    <w:p w:rsidR="002D7D1B" w:rsidRPr="00A7253C" w:rsidRDefault="002D7D1B" w:rsidP="00A7253C">
      <w:pPr>
        <w:numPr>
          <w:ilvl w:val="0"/>
          <w:numId w:val="34"/>
        </w:numPr>
        <w:shd w:val="clear" w:color="auto" w:fill="FFFFFF"/>
        <w:ind w:left="0"/>
        <w:jc w:val="both"/>
        <w:rPr>
          <w:color w:val="000000"/>
          <w:sz w:val="28"/>
          <w:szCs w:val="28"/>
        </w:rPr>
      </w:pPr>
      <w:r w:rsidRPr="00A7253C">
        <w:rPr>
          <w:color w:val="000000"/>
          <w:sz w:val="28"/>
          <w:szCs w:val="28"/>
        </w:rPr>
        <w:t>учебные пособия, журналы, книги;</w:t>
      </w:r>
    </w:p>
    <w:p w:rsidR="002D7D1B" w:rsidRPr="00A7253C" w:rsidRDefault="002D7D1B" w:rsidP="00A7253C">
      <w:pPr>
        <w:numPr>
          <w:ilvl w:val="0"/>
          <w:numId w:val="34"/>
        </w:numPr>
        <w:shd w:val="clear" w:color="auto" w:fill="FFFFFF"/>
        <w:ind w:left="0"/>
        <w:jc w:val="both"/>
        <w:rPr>
          <w:color w:val="000000"/>
          <w:sz w:val="28"/>
          <w:szCs w:val="28"/>
        </w:rPr>
      </w:pPr>
      <w:r w:rsidRPr="00A7253C">
        <w:rPr>
          <w:color w:val="000000"/>
          <w:sz w:val="28"/>
          <w:szCs w:val="28"/>
        </w:rPr>
        <w:t>тематические подборки материалов, сценариев, игр.</w:t>
      </w:r>
    </w:p>
    <w:p w:rsidR="002D7D1B" w:rsidRPr="00A7253C" w:rsidRDefault="002D7D1B" w:rsidP="00A7253C">
      <w:pPr>
        <w:shd w:val="clear" w:color="auto" w:fill="FFFFFF"/>
        <w:jc w:val="both"/>
        <w:rPr>
          <w:color w:val="000000"/>
          <w:sz w:val="28"/>
          <w:szCs w:val="28"/>
        </w:rPr>
      </w:pPr>
    </w:p>
    <w:p w:rsidR="003B2EAA" w:rsidRPr="00A7253C" w:rsidRDefault="007C72F3" w:rsidP="00A7253C">
      <w:pPr>
        <w:jc w:val="center"/>
        <w:rPr>
          <w:b/>
          <w:sz w:val="28"/>
          <w:szCs w:val="28"/>
        </w:rPr>
      </w:pPr>
      <w:r w:rsidRPr="00A7253C">
        <w:rPr>
          <w:b/>
          <w:sz w:val="28"/>
          <w:szCs w:val="28"/>
        </w:rPr>
        <w:t>Танцевальный модуль «Студия танца»</w:t>
      </w:r>
      <w:r w:rsidR="006D172B" w:rsidRPr="00A7253C">
        <w:rPr>
          <w:b/>
          <w:bCs/>
          <w:sz w:val="28"/>
          <w:szCs w:val="28"/>
        </w:rPr>
        <w:t xml:space="preserve"> руководитель </w:t>
      </w:r>
      <w:proofErr w:type="spellStart"/>
      <w:r w:rsidR="0051095C" w:rsidRPr="00A7253C">
        <w:rPr>
          <w:b/>
          <w:bCs/>
          <w:sz w:val="28"/>
          <w:szCs w:val="28"/>
        </w:rPr>
        <w:t>Зеленская</w:t>
      </w:r>
      <w:proofErr w:type="spellEnd"/>
      <w:r w:rsidR="0051095C" w:rsidRPr="00A7253C">
        <w:rPr>
          <w:b/>
          <w:bCs/>
          <w:sz w:val="28"/>
          <w:szCs w:val="28"/>
        </w:rPr>
        <w:t xml:space="preserve"> А.А.</w:t>
      </w:r>
    </w:p>
    <w:p w:rsidR="007C72F3" w:rsidRPr="00A7253C" w:rsidRDefault="007C72F3" w:rsidP="00A7253C">
      <w:pPr>
        <w:rPr>
          <w:sz w:val="28"/>
          <w:szCs w:val="28"/>
        </w:rPr>
      </w:pPr>
      <w:r w:rsidRPr="00A7253C">
        <w:rPr>
          <w:b/>
          <w:sz w:val="28"/>
          <w:szCs w:val="28"/>
        </w:rPr>
        <w:t xml:space="preserve">Цель программы: </w:t>
      </w:r>
      <w:r w:rsidRPr="00A7253C">
        <w:rPr>
          <w:sz w:val="28"/>
          <w:szCs w:val="28"/>
        </w:rPr>
        <w:t>привить интерес детей к хореографическому искусству.</w:t>
      </w:r>
    </w:p>
    <w:p w:rsidR="007C72F3" w:rsidRPr="00A7253C" w:rsidRDefault="007C72F3" w:rsidP="00A7253C">
      <w:pPr>
        <w:rPr>
          <w:b/>
          <w:sz w:val="28"/>
          <w:szCs w:val="28"/>
        </w:rPr>
      </w:pPr>
      <w:r w:rsidRPr="00A7253C">
        <w:rPr>
          <w:b/>
          <w:sz w:val="28"/>
          <w:szCs w:val="28"/>
        </w:rPr>
        <w:t>Задачи:</w:t>
      </w:r>
    </w:p>
    <w:p w:rsidR="007C72F3" w:rsidRPr="00A7253C" w:rsidRDefault="007C72F3" w:rsidP="00A7253C">
      <w:pPr>
        <w:pStyle w:val="a7"/>
        <w:numPr>
          <w:ilvl w:val="0"/>
          <w:numId w:val="9"/>
        </w:numPr>
        <w:rPr>
          <w:sz w:val="28"/>
          <w:szCs w:val="28"/>
        </w:rPr>
      </w:pPr>
      <w:r w:rsidRPr="00A7253C">
        <w:rPr>
          <w:sz w:val="28"/>
          <w:szCs w:val="28"/>
        </w:rPr>
        <w:t>Обучить детей танцевальным движениям</w:t>
      </w:r>
    </w:p>
    <w:p w:rsidR="007C72F3" w:rsidRPr="00A7253C" w:rsidRDefault="007C72F3" w:rsidP="00A7253C">
      <w:pPr>
        <w:pStyle w:val="a7"/>
        <w:numPr>
          <w:ilvl w:val="0"/>
          <w:numId w:val="9"/>
        </w:numPr>
        <w:rPr>
          <w:sz w:val="28"/>
          <w:szCs w:val="28"/>
        </w:rPr>
      </w:pPr>
      <w:r w:rsidRPr="00A7253C">
        <w:rPr>
          <w:sz w:val="28"/>
          <w:szCs w:val="28"/>
        </w:rPr>
        <w:t>Формировать умение слушать музыку, понимать ее настроение, характер, передавать их танцевальными движениями</w:t>
      </w:r>
    </w:p>
    <w:p w:rsidR="007C72F3" w:rsidRPr="00A7253C" w:rsidRDefault="007C72F3" w:rsidP="00A7253C">
      <w:pPr>
        <w:pStyle w:val="a7"/>
        <w:numPr>
          <w:ilvl w:val="0"/>
          <w:numId w:val="9"/>
        </w:numPr>
        <w:rPr>
          <w:sz w:val="28"/>
          <w:szCs w:val="28"/>
        </w:rPr>
      </w:pPr>
      <w:r w:rsidRPr="00A7253C">
        <w:rPr>
          <w:sz w:val="28"/>
          <w:szCs w:val="28"/>
        </w:rPr>
        <w:t>Развивать у детей активность и самостоятельность, коммуникативные особенности.</w:t>
      </w:r>
    </w:p>
    <w:p w:rsidR="007C72F3" w:rsidRPr="00A7253C" w:rsidRDefault="007C72F3" w:rsidP="00A7253C">
      <w:pPr>
        <w:pStyle w:val="a7"/>
        <w:numPr>
          <w:ilvl w:val="0"/>
          <w:numId w:val="9"/>
        </w:numPr>
        <w:rPr>
          <w:sz w:val="28"/>
          <w:szCs w:val="28"/>
        </w:rPr>
      </w:pPr>
      <w:r w:rsidRPr="00A7253C">
        <w:rPr>
          <w:sz w:val="28"/>
          <w:szCs w:val="28"/>
        </w:rPr>
        <w:t>Формировать нравственно-эстетические отношения между детьми и взрослыми.</w:t>
      </w:r>
    </w:p>
    <w:p w:rsidR="007C72F3" w:rsidRPr="00A7253C" w:rsidRDefault="007C72F3" w:rsidP="00A7253C">
      <w:pPr>
        <w:rPr>
          <w:sz w:val="28"/>
          <w:szCs w:val="28"/>
        </w:rPr>
      </w:pPr>
      <w:r w:rsidRPr="00A7253C">
        <w:rPr>
          <w:sz w:val="28"/>
          <w:szCs w:val="28"/>
        </w:rPr>
        <w:t>Занятия в кружке направлены на общее развитие детей, на приобретение устойчивого интереса к занятиям хореографией в дальнейшем. Танцевальный модуль включает в себя элементы видов танцев, объединенных в отдельные танцевально-тренировочные комплексы и танцевальные композиции.</w:t>
      </w:r>
    </w:p>
    <w:p w:rsidR="007C72F3" w:rsidRPr="00A7253C" w:rsidRDefault="007C72F3" w:rsidP="00A7253C">
      <w:pPr>
        <w:rPr>
          <w:sz w:val="28"/>
          <w:szCs w:val="28"/>
        </w:rPr>
      </w:pPr>
      <w:r w:rsidRPr="00A7253C">
        <w:rPr>
          <w:sz w:val="28"/>
          <w:szCs w:val="28"/>
        </w:rPr>
        <w:t>Для успешной реализации программы должны способствовать различные виды групповой работы: практические занятия, концерты</w:t>
      </w:r>
      <w:r w:rsidR="00442028" w:rsidRPr="00A7253C">
        <w:rPr>
          <w:sz w:val="28"/>
          <w:szCs w:val="28"/>
        </w:rPr>
        <w:t>, творческие отчеты.</w:t>
      </w:r>
    </w:p>
    <w:p w:rsidR="00442028" w:rsidRPr="00A7253C" w:rsidRDefault="00442028" w:rsidP="00A7253C">
      <w:pPr>
        <w:jc w:val="center"/>
        <w:rPr>
          <w:b/>
          <w:sz w:val="28"/>
          <w:szCs w:val="28"/>
        </w:rPr>
      </w:pPr>
      <w:r w:rsidRPr="00A7253C">
        <w:rPr>
          <w:b/>
          <w:sz w:val="28"/>
          <w:szCs w:val="28"/>
        </w:rPr>
        <w:t>Предполагаемый результат.</w:t>
      </w:r>
    </w:p>
    <w:p w:rsidR="008C4E75" w:rsidRDefault="008C4E75" w:rsidP="00A7253C">
      <w:pPr>
        <w:rPr>
          <w:sz w:val="28"/>
          <w:szCs w:val="28"/>
        </w:rPr>
      </w:pPr>
      <w:r w:rsidRPr="00A7253C">
        <w:rPr>
          <w:sz w:val="28"/>
          <w:szCs w:val="28"/>
        </w:rPr>
        <w:t xml:space="preserve">Участники модуля должны приобрести не только танцевальные знания и навыки, но и научиться трудиться в художественном коллективе, добиваясь </w:t>
      </w:r>
      <w:r w:rsidRPr="00A7253C">
        <w:rPr>
          <w:sz w:val="28"/>
          <w:szCs w:val="28"/>
        </w:rPr>
        <w:lastRenderedPageBreak/>
        <w:t>высоких результатов. Ребята должны сформировать умение слушать музыку, понимать ее настроение, передавать ее характер в движениях. А так же приобрести коммуникативные способности.</w:t>
      </w:r>
    </w:p>
    <w:p w:rsidR="002D733F" w:rsidRDefault="002D733F" w:rsidP="00A7253C">
      <w:pPr>
        <w:rPr>
          <w:sz w:val="28"/>
          <w:szCs w:val="28"/>
        </w:rPr>
      </w:pPr>
    </w:p>
    <w:p w:rsidR="002D733F" w:rsidRPr="002D733F" w:rsidRDefault="002D733F" w:rsidP="002D733F">
      <w:pPr>
        <w:pStyle w:val="110"/>
        <w:tabs>
          <w:tab w:val="left" w:pos="3928"/>
        </w:tabs>
        <w:spacing w:before="1" w:line="360" w:lineRule="auto"/>
        <w:ind w:left="142"/>
        <w:jc w:val="center"/>
        <w:outlineLvl w:val="0"/>
      </w:pPr>
      <w:bookmarkStart w:id="0" w:name="_Toc167868369"/>
      <w:bookmarkStart w:id="1" w:name="_Toc167868615"/>
      <w:r w:rsidRPr="002D733F">
        <w:t>Содержание</w:t>
      </w:r>
      <w:r w:rsidRPr="002D733F">
        <w:rPr>
          <w:spacing w:val="-17"/>
        </w:rPr>
        <w:t xml:space="preserve"> </w:t>
      </w:r>
      <w:r w:rsidRPr="002D733F">
        <w:t>программы</w:t>
      </w:r>
      <w:bookmarkEnd w:id="0"/>
      <w:bookmarkEnd w:id="1"/>
    </w:p>
    <w:p w:rsidR="002D733F" w:rsidRPr="002D733F" w:rsidRDefault="002D733F" w:rsidP="002D733F">
      <w:pPr>
        <w:pStyle w:val="a3"/>
        <w:spacing w:line="360" w:lineRule="auto"/>
        <w:jc w:val="center"/>
        <w:rPr>
          <w:szCs w:val="28"/>
        </w:rPr>
      </w:pPr>
      <w:r w:rsidRPr="002D733F">
        <w:rPr>
          <w:szCs w:val="28"/>
        </w:rPr>
        <w:t>Содержание</w:t>
      </w:r>
      <w:r w:rsidRPr="002D733F">
        <w:rPr>
          <w:spacing w:val="101"/>
          <w:szCs w:val="28"/>
        </w:rPr>
        <w:t xml:space="preserve"> </w:t>
      </w:r>
      <w:r w:rsidRPr="002D733F">
        <w:rPr>
          <w:szCs w:val="28"/>
        </w:rPr>
        <w:t>программы</w:t>
      </w:r>
      <w:r w:rsidRPr="002D733F">
        <w:rPr>
          <w:spacing w:val="102"/>
          <w:szCs w:val="28"/>
        </w:rPr>
        <w:t xml:space="preserve"> </w:t>
      </w:r>
      <w:r w:rsidRPr="002D733F">
        <w:rPr>
          <w:szCs w:val="28"/>
        </w:rPr>
        <w:t>основано</w:t>
      </w:r>
      <w:r w:rsidRPr="002D733F">
        <w:rPr>
          <w:spacing w:val="103"/>
          <w:szCs w:val="28"/>
        </w:rPr>
        <w:t xml:space="preserve"> </w:t>
      </w:r>
      <w:r w:rsidRPr="002D733F">
        <w:rPr>
          <w:szCs w:val="28"/>
        </w:rPr>
        <w:t>на</w:t>
      </w:r>
      <w:r w:rsidRPr="002D733F">
        <w:rPr>
          <w:szCs w:val="28"/>
        </w:rPr>
        <w:tab/>
        <w:t xml:space="preserve">подготовке </w:t>
      </w:r>
      <w:r w:rsidRPr="002D733F">
        <w:rPr>
          <w:spacing w:val="-67"/>
          <w:szCs w:val="28"/>
        </w:rPr>
        <w:t xml:space="preserve"> </w:t>
      </w:r>
      <w:r w:rsidRPr="002D733F">
        <w:rPr>
          <w:szCs w:val="28"/>
        </w:rPr>
        <w:t>детей</w:t>
      </w:r>
      <w:r w:rsidRPr="002D733F">
        <w:rPr>
          <w:spacing w:val="-1"/>
          <w:szCs w:val="28"/>
        </w:rPr>
        <w:t xml:space="preserve"> </w:t>
      </w:r>
      <w:r w:rsidRPr="002D733F">
        <w:rPr>
          <w:szCs w:val="28"/>
        </w:rPr>
        <w:t>к</w:t>
      </w:r>
      <w:r w:rsidRPr="002D733F">
        <w:rPr>
          <w:spacing w:val="-1"/>
          <w:szCs w:val="28"/>
        </w:rPr>
        <w:t xml:space="preserve"> </w:t>
      </w:r>
      <w:r w:rsidRPr="002D733F">
        <w:rPr>
          <w:szCs w:val="28"/>
        </w:rPr>
        <w:t>вокальному творчеству.</w:t>
      </w:r>
    </w:p>
    <w:tbl>
      <w:tblPr>
        <w:tblStyle w:val="TableNormal1"/>
        <w:tblW w:w="9784"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
        <w:gridCol w:w="8756"/>
      </w:tblGrid>
      <w:tr w:rsidR="002D733F" w:rsidRPr="002D733F" w:rsidTr="002D733F">
        <w:trPr>
          <w:trHeight w:val="465"/>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№п/п</w:t>
            </w:r>
          </w:p>
        </w:tc>
        <w:tc>
          <w:tcPr>
            <w:tcW w:w="8756" w:type="dxa"/>
            <w:vAlign w:val="center"/>
          </w:tcPr>
          <w:p w:rsidR="002D733F" w:rsidRPr="002D733F" w:rsidRDefault="002D733F" w:rsidP="004D5445">
            <w:pPr>
              <w:spacing w:line="360" w:lineRule="auto"/>
              <w:rPr>
                <w:rFonts w:cs="Times New Roman"/>
                <w:sz w:val="28"/>
                <w:szCs w:val="28"/>
              </w:rPr>
            </w:pPr>
            <w:proofErr w:type="spellStart"/>
            <w:r w:rsidRPr="002D733F">
              <w:rPr>
                <w:rFonts w:cs="Times New Roman"/>
                <w:sz w:val="28"/>
                <w:szCs w:val="28"/>
              </w:rPr>
              <w:t>Тема</w:t>
            </w:r>
            <w:proofErr w:type="spellEnd"/>
            <w:r w:rsidRPr="002D733F">
              <w:rPr>
                <w:rFonts w:cs="Times New Roman"/>
                <w:sz w:val="28"/>
                <w:szCs w:val="28"/>
              </w:rPr>
              <w:t xml:space="preserve"> </w:t>
            </w:r>
            <w:proofErr w:type="spellStart"/>
            <w:r w:rsidRPr="002D733F">
              <w:rPr>
                <w:rFonts w:cs="Times New Roman"/>
                <w:sz w:val="28"/>
                <w:szCs w:val="28"/>
              </w:rPr>
              <w:t>занятия</w:t>
            </w:r>
            <w:proofErr w:type="spellEnd"/>
          </w:p>
        </w:tc>
      </w:tr>
      <w:tr w:rsidR="002D733F" w:rsidRPr="002D733F" w:rsidTr="002D733F">
        <w:trPr>
          <w:trHeight w:val="966"/>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Вводный урок. Техника безопасности. Основные правила поведения на занятиях.</w:t>
            </w:r>
          </w:p>
        </w:tc>
      </w:tr>
      <w:tr w:rsidR="002D733F" w:rsidRPr="002D733F" w:rsidTr="002D733F">
        <w:trPr>
          <w:trHeight w:val="416"/>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2</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 xml:space="preserve">Роль музыки в жизни человека. Беседа о правильной постановке голоса. </w:t>
            </w:r>
          </w:p>
        </w:tc>
      </w:tr>
      <w:tr w:rsidR="002D733F" w:rsidRPr="002D733F" w:rsidTr="002D733F">
        <w:trPr>
          <w:trHeight w:val="291"/>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3</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Вокально-интонационные упражнения. Подбор репертуара.</w:t>
            </w:r>
          </w:p>
        </w:tc>
      </w:tr>
      <w:tr w:rsidR="002D733F" w:rsidRPr="002D733F" w:rsidTr="002D733F">
        <w:trPr>
          <w:trHeight w:val="301"/>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4</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Вокально-интонационные упражнения. Подбор репертуара.</w:t>
            </w:r>
          </w:p>
        </w:tc>
      </w:tr>
      <w:tr w:rsidR="002D733F" w:rsidRPr="002D733F" w:rsidTr="002D733F">
        <w:trPr>
          <w:trHeight w:val="507"/>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5</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Формирование сценической культуры. Репетиция к выступлению.</w:t>
            </w:r>
          </w:p>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Работа с фонограммой</w:t>
            </w:r>
          </w:p>
        </w:tc>
      </w:tr>
      <w:tr w:rsidR="002D733F" w:rsidRPr="002D733F" w:rsidTr="002D733F">
        <w:trPr>
          <w:trHeight w:val="479"/>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6</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Разучивание движений к творческим номерам.</w:t>
            </w:r>
          </w:p>
        </w:tc>
      </w:tr>
      <w:tr w:rsidR="002D733F" w:rsidRPr="002D733F" w:rsidTr="002D733F">
        <w:trPr>
          <w:trHeight w:val="302"/>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7</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Разучивание движений к творческим номерам.</w:t>
            </w:r>
          </w:p>
        </w:tc>
      </w:tr>
      <w:tr w:rsidR="002D733F" w:rsidRPr="002D733F" w:rsidTr="002D733F">
        <w:trPr>
          <w:trHeight w:val="379"/>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8</w:t>
            </w:r>
          </w:p>
        </w:tc>
        <w:tc>
          <w:tcPr>
            <w:tcW w:w="8756" w:type="dxa"/>
            <w:vAlign w:val="center"/>
          </w:tcPr>
          <w:p w:rsidR="002D733F" w:rsidRPr="002D733F" w:rsidRDefault="002D733F" w:rsidP="004D5445">
            <w:pPr>
              <w:spacing w:line="360" w:lineRule="auto"/>
              <w:rPr>
                <w:rFonts w:cs="Times New Roman"/>
                <w:sz w:val="28"/>
                <w:szCs w:val="28"/>
              </w:rPr>
            </w:pPr>
            <w:r w:rsidRPr="002D733F">
              <w:rPr>
                <w:rFonts w:cs="Times New Roman"/>
                <w:sz w:val="28"/>
                <w:szCs w:val="28"/>
                <w:lang w:val="ru-RU"/>
              </w:rPr>
              <w:t>Вокально-хоровая работа. Работа над дикцией. Репетиция к выступлению.</w:t>
            </w:r>
          </w:p>
        </w:tc>
      </w:tr>
      <w:tr w:rsidR="002D733F" w:rsidRPr="002D733F" w:rsidTr="002D733F">
        <w:trPr>
          <w:trHeight w:val="443"/>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9</w:t>
            </w:r>
          </w:p>
        </w:tc>
        <w:tc>
          <w:tcPr>
            <w:tcW w:w="8756" w:type="dxa"/>
            <w:vAlign w:val="center"/>
          </w:tcPr>
          <w:p w:rsidR="002D733F" w:rsidRPr="002D733F" w:rsidRDefault="002D733F" w:rsidP="004D5445">
            <w:pPr>
              <w:spacing w:line="360" w:lineRule="auto"/>
              <w:rPr>
                <w:rFonts w:cs="Times New Roman"/>
                <w:sz w:val="28"/>
                <w:szCs w:val="28"/>
              </w:rPr>
            </w:pPr>
            <w:r w:rsidRPr="002D733F">
              <w:rPr>
                <w:rFonts w:cs="Times New Roman"/>
                <w:sz w:val="28"/>
                <w:szCs w:val="28"/>
                <w:lang w:val="ru-RU"/>
              </w:rPr>
              <w:t>Вокально-хоровая работа. Работа над дикцией. Репетиция к выступлению.</w:t>
            </w:r>
          </w:p>
        </w:tc>
      </w:tr>
      <w:tr w:rsidR="002D733F" w:rsidRPr="002D733F" w:rsidTr="002D733F">
        <w:trPr>
          <w:trHeight w:val="237"/>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10</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Вокально-хоровая работа. Работа над дикцией. Репетиция к выступлению.</w:t>
            </w:r>
          </w:p>
        </w:tc>
      </w:tr>
      <w:tr w:rsidR="002D733F" w:rsidRPr="002D733F" w:rsidTr="002D733F">
        <w:trPr>
          <w:trHeight w:val="443"/>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11</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Репетиция к выступлению. Отработка творческих номеров</w:t>
            </w:r>
          </w:p>
        </w:tc>
      </w:tr>
      <w:tr w:rsidR="002D733F" w:rsidRPr="002D733F" w:rsidTr="002D733F">
        <w:trPr>
          <w:trHeight w:val="394"/>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12</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Репетиция к выступлению. Отработка творческих номеров</w:t>
            </w:r>
          </w:p>
        </w:tc>
      </w:tr>
      <w:tr w:rsidR="002D733F" w:rsidRPr="002D733F" w:rsidTr="002D733F">
        <w:trPr>
          <w:trHeight w:val="330"/>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13</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Репетиция к выступлению. Отработка творческих номеров</w:t>
            </w:r>
          </w:p>
        </w:tc>
      </w:tr>
      <w:tr w:rsidR="002D733F" w:rsidRPr="002D733F" w:rsidTr="002D733F">
        <w:trPr>
          <w:trHeight w:val="252"/>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14</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Музыкально – исполнительская работа. Работа с движениями.</w:t>
            </w:r>
          </w:p>
        </w:tc>
      </w:tr>
      <w:tr w:rsidR="002D733F" w:rsidRPr="002D733F" w:rsidTr="002D733F">
        <w:trPr>
          <w:trHeight w:val="330"/>
        </w:trPr>
        <w:tc>
          <w:tcPr>
            <w:tcW w:w="1028" w:type="dxa"/>
            <w:vAlign w:val="center"/>
          </w:tcPr>
          <w:p w:rsidR="002D733F" w:rsidRPr="002D733F" w:rsidRDefault="002D733F" w:rsidP="004D5445">
            <w:pPr>
              <w:spacing w:line="360" w:lineRule="auto"/>
              <w:jc w:val="center"/>
              <w:rPr>
                <w:rFonts w:cs="Times New Roman"/>
                <w:sz w:val="28"/>
                <w:szCs w:val="28"/>
              </w:rPr>
            </w:pPr>
            <w:r w:rsidRPr="002D733F">
              <w:rPr>
                <w:rFonts w:cs="Times New Roman"/>
                <w:sz w:val="28"/>
                <w:szCs w:val="28"/>
              </w:rPr>
              <w:t>15</w:t>
            </w:r>
          </w:p>
        </w:tc>
        <w:tc>
          <w:tcPr>
            <w:tcW w:w="8756" w:type="dxa"/>
            <w:vAlign w:val="center"/>
          </w:tcPr>
          <w:p w:rsidR="002D733F" w:rsidRPr="002D733F" w:rsidRDefault="002D733F" w:rsidP="004D5445">
            <w:pPr>
              <w:spacing w:line="360" w:lineRule="auto"/>
              <w:rPr>
                <w:rFonts w:cs="Times New Roman"/>
                <w:sz w:val="28"/>
                <w:szCs w:val="28"/>
                <w:lang w:val="ru-RU"/>
              </w:rPr>
            </w:pPr>
            <w:r w:rsidRPr="002D733F">
              <w:rPr>
                <w:rFonts w:cs="Times New Roman"/>
                <w:sz w:val="28"/>
                <w:szCs w:val="28"/>
                <w:lang w:val="ru-RU"/>
              </w:rPr>
              <w:t>Выступление на закрытие смены лагеря</w:t>
            </w:r>
          </w:p>
        </w:tc>
      </w:tr>
    </w:tbl>
    <w:p w:rsidR="002D733F" w:rsidRPr="002D733F" w:rsidRDefault="002D733F" w:rsidP="002D733F">
      <w:pPr>
        <w:pStyle w:val="a3"/>
        <w:tabs>
          <w:tab w:val="left" w:pos="6506"/>
        </w:tabs>
        <w:spacing w:line="360" w:lineRule="auto"/>
        <w:ind w:firstLine="709"/>
        <w:rPr>
          <w:szCs w:val="28"/>
        </w:rPr>
      </w:pPr>
    </w:p>
    <w:p w:rsidR="002D733F" w:rsidRPr="002D733F" w:rsidRDefault="002D733F" w:rsidP="002D733F">
      <w:pPr>
        <w:rPr>
          <w:color w:val="000000"/>
          <w:sz w:val="28"/>
          <w:szCs w:val="28"/>
        </w:rPr>
      </w:pPr>
      <w:r w:rsidRPr="002D733F">
        <w:rPr>
          <w:color w:val="000000"/>
          <w:sz w:val="28"/>
          <w:szCs w:val="28"/>
        </w:rPr>
        <w:br w:type="page"/>
      </w:r>
    </w:p>
    <w:p w:rsidR="002D733F" w:rsidRPr="001B0A9B" w:rsidRDefault="002D733F" w:rsidP="001B0A9B">
      <w:pPr>
        <w:pStyle w:val="1"/>
        <w:spacing w:line="240" w:lineRule="auto"/>
        <w:rPr>
          <w:b w:val="0"/>
          <w:bCs w:val="0"/>
          <w:color w:val="auto"/>
          <w:sz w:val="28"/>
        </w:rPr>
      </w:pPr>
      <w:bookmarkStart w:id="2" w:name="_Toc167868370"/>
      <w:bookmarkStart w:id="3" w:name="_Toc167868616"/>
      <w:r w:rsidRPr="001B0A9B">
        <w:rPr>
          <w:color w:val="auto"/>
          <w:sz w:val="28"/>
        </w:rPr>
        <w:lastRenderedPageBreak/>
        <w:t>Направленность</w:t>
      </w:r>
      <w:r w:rsidRPr="001B0A9B">
        <w:rPr>
          <w:color w:val="auto"/>
          <w:spacing w:val="-16"/>
          <w:sz w:val="28"/>
        </w:rPr>
        <w:t xml:space="preserve"> </w:t>
      </w:r>
      <w:r w:rsidRPr="001B0A9B">
        <w:rPr>
          <w:color w:val="auto"/>
          <w:sz w:val="28"/>
        </w:rPr>
        <w:t>программы</w:t>
      </w:r>
      <w:bookmarkEnd w:id="2"/>
      <w:bookmarkEnd w:id="3"/>
    </w:p>
    <w:p w:rsidR="002D733F" w:rsidRPr="001B0A9B" w:rsidRDefault="002D733F" w:rsidP="001B0A9B">
      <w:pPr>
        <w:ind w:firstLine="709"/>
        <w:rPr>
          <w:bCs/>
          <w:sz w:val="28"/>
          <w:szCs w:val="28"/>
        </w:rPr>
      </w:pPr>
      <w:bookmarkStart w:id="4" w:name="_Toc167868371"/>
      <w:r w:rsidRPr="001B0A9B">
        <w:rPr>
          <w:bCs/>
          <w:sz w:val="28"/>
          <w:szCs w:val="28"/>
        </w:rPr>
        <w:t xml:space="preserve">Программа вокального кружка «Гармония» направлена на развитие у детей вокальных данных, творческих способностей, исполнительского мастерства. </w:t>
      </w:r>
      <w:r w:rsidRPr="001B0A9B">
        <w:rPr>
          <w:bCs/>
          <w:sz w:val="28"/>
          <w:szCs w:val="28"/>
        </w:rPr>
        <w:br/>
        <w:t>В условиях коллективного исполнения у участников развивается «чувство локтя», доверия партнеру и уважение к нему. Участие в ансамблевом пении, как совместном действии, способствует преодолению проявлений индивидуализма, обусловленного типичными недостатками, присущими организации взаимоотношений ученика и коллектива. 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 же должен быть продуманы движения под музыку и общий «образ» песни. Это раскрепощает детей и усиливает их самооценку.</w:t>
      </w:r>
      <w:bookmarkEnd w:id="4"/>
    </w:p>
    <w:p w:rsidR="002D733F" w:rsidRPr="001B0A9B" w:rsidRDefault="002D733F" w:rsidP="001B0A9B">
      <w:pPr>
        <w:ind w:firstLine="709"/>
        <w:rPr>
          <w:bCs/>
          <w:sz w:val="28"/>
          <w:szCs w:val="28"/>
        </w:rPr>
      </w:pPr>
      <w:bookmarkStart w:id="5" w:name="_Toc167868372"/>
      <w:r w:rsidRPr="001B0A9B">
        <w:rPr>
          <w:bCs/>
          <w:sz w:val="28"/>
          <w:szCs w:val="28"/>
        </w:rPr>
        <w:t xml:space="preserve">Программа предусматривает </w:t>
      </w:r>
      <w:proofErr w:type="spellStart"/>
      <w:r w:rsidRPr="001B0A9B">
        <w:rPr>
          <w:bCs/>
          <w:sz w:val="28"/>
          <w:szCs w:val="28"/>
        </w:rPr>
        <w:t>межпредметные</w:t>
      </w:r>
      <w:proofErr w:type="spellEnd"/>
      <w:r w:rsidRPr="001B0A9B">
        <w:rPr>
          <w:bCs/>
          <w:sz w:val="28"/>
          <w:szCs w:val="28"/>
        </w:rPr>
        <w:t xml:space="preserve"> связи с музыкой, литературой, сценическим искусством, ритмикой.</w:t>
      </w:r>
      <w:bookmarkEnd w:id="5"/>
    </w:p>
    <w:p w:rsidR="002D733F" w:rsidRPr="001B0A9B" w:rsidRDefault="002D733F" w:rsidP="001B0A9B">
      <w:pPr>
        <w:ind w:firstLine="709"/>
        <w:rPr>
          <w:bCs/>
          <w:sz w:val="28"/>
          <w:szCs w:val="28"/>
        </w:rPr>
      </w:pPr>
      <w:bookmarkStart w:id="6" w:name="_Toc167868373"/>
      <w:r w:rsidRPr="001B0A9B">
        <w:rPr>
          <w:bCs/>
          <w:sz w:val="28"/>
          <w:szCs w:val="28"/>
        </w:rPr>
        <w:t xml:space="preserve">Пение – наиболее распространенный и самый доступный вид искусства для всех времен и народов. Доступность искусства пения обусловлена тем, что певческий инструмент не надо «захватывать» - он всегда при себе.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ребят развивается эмоциональная отзывчивость на музыку и музыкальные способности: интонационный </w:t>
      </w:r>
      <w:proofErr w:type="spellStart"/>
      <w:r w:rsidRPr="001B0A9B">
        <w:rPr>
          <w:bCs/>
          <w:sz w:val="28"/>
          <w:szCs w:val="28"/>
        </w:rPr>
        <w:t>звуковысотный</w:t>
      </w:r>
      <w:proofErr w:type="spellEnd"/>
      <w:r w:rsidRPr="001B0A9B">
        <w:rPr>
          <w:bCs/>
          <w:sz w:val="28"/>
          <w:szCs w:val="28"/>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обучающиеся учатся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организовано, ребенок чувствовал себя комфортно, пел легко и с удовольствием.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1B0A9B">
        <w:rPr>
          <w:bCs/>
          <w:sz w:val="28"/>
          <w:szCs w:val="28"/>
        </w:rPr>
        <w:t>оздоравливающее</w:t>
      </w:r>
      <w:proofErr w:type="spellEnd"/>
      <w:r w:rsidRPr="001B0A9B">
        <w:rPr>
          <w:bCs/>
          <w:sz w:val="28"/>
          <w:szCs w:val="28"/>
        </w:rPr>
        <w:t xml:space="preserve"> влияние на обменные процессы, играющие главную роль в кровоснабжении, в том числе и органов дыхания. В формировании вокальной культуры обучающихся особую роль играет опыт концертных выступлений. Он помогает преодолевать психологические комплексы – эмоциональную зажатость, боязнь сцены, воспитывает волю.</w:t>
      </w:r>
      <w:bookmarkStart w:id="7" w:name="_Toc167868374"/>
      <w:bookmarkStart w:id="8" w:name="_Toc167868617"/>
      <w:bookmarkEnd w:id="6"/>
    </w:p>
    <w:p w:rsidR="002D733F" w:rsidRPr="001B0A9B" w:rsidRDefault="002D733F" w:rsidP="001B0A9B">
      <w:pPr>
        <w:ind w:firstLine="709"/>
        <w:rPr>
          <w:b/>
          <w:bCs/>
          <w:sz w:val="28"/>
          <w:szCs w:val="28"/>
        </w:rPr>
      </w:pPr>
      <w:r w:rsidRPr="001B0A9B">
        <w:rPr>
          <w:b/>
          <w:sz w:val="28"/>
          <w:szCs w:val="28"/>
        </w:rPr>
        <w:t>Срок</w:t>
      </w:r>
      <w:r w:rsidRPr="001B0A9B">
        <w:rPr>
          <w:b/>
          <w:spacing w:val="-9"/>
          <w:sz w:val="28"/>
          <w:szCs w:val="28"/>
        </w:rPr>
        <w:t xml:space="preserve"> </w:t>
      </w:r>
      <w:r w:rsidRPr="001B0A9B">
        <w:rPr>
          <w:b/>
          <w:sz w:val="28"/>
          <w:szCs w:val="28"/>
        </w:rPr>
        <w:t>реализации</w:t>
      </w:r>
      <w:r w:rsidRPr="001B0A9B">
        <w:rPr>
          <w:b/>
          <w:spacing w:val="-9"/>
          <w:sz w:val="28"/>
          <w:szCs w:val="28"/>
        </w:rPr>
        <w:t xml:space="preserve"> </w:t>
      </w:r>
      <w:r w:rsidRPr="001B0A9B">
        <w:rPr>
          <w:b/>
          <w:sz w:val="28"/>
          <w:szCs w:val="28"/>
        </w:rPr>
        <w:t>программы</w:t>
      </w:r>
      <w:bookmarkEnd w:id="7"/>
      <w:bookmarkEnd w:id="8"/>
    </w:p>
    <w:p w:rsidR="002D733F" w:rsidRPr="001B0A9B" w:rsidRDefault="002D733F" w:rsidP="001B0A9B">
      <w:pPr>
        <w:widowControl w:val="0"/>
        <w:autoSpaceDE w:val="0"/>
        <w:autoSpaceDN w:val="0"/>
        <w:ind w:firstLine="708"/>
        <w:rPr>
          <w:sz w:val="28"/>
          <w:szCs w:val="28"/>
        </w:rPr>
      </w:pPr>
      <w:r w:rsidRPr="001B0A9B">
        <w:rPr>
          <w:sz w:val="28"/>
          <w:szCs w:val="28"/>
        </w:rPr>
        <w:t>Программа рассчитана на 1 смену оздоровительного лагеря с дневным</w:t>
      </w:r>
      <w:r w:rsidRPr="001B0A9B">
        <w:rPr>
          <w:spacing w:val="-67"/>
          <w:sz w:val="28"/>
          <w:szCs w:val="28"/>
        </w:rPr>
        <w:t xml:space="preserve"> </w:t>
      </w:r>
      <w:r w:rsidRPr="001B0A9B">
        <w:rPr>
          <w:sz w:val="28"/>
          <w:szCs w:val="28"/>
        </w:rPr>
        <w:t>пребыванием</w:t>
      </w:r>
      <w:r w:rsidRPr="001B0A9B">
        <w:rPr>
          <w:spacing w:val="-2"/>
          <w:sz w:val="28"/>
          <w:szCs w:val="28"/>
        </w:rPr>
        <w:t xml:space="preserve"> </w:t>
      </w:r>
      <w:r w:rsidRPr="001B0A9B">
        <w:rPr>
          <w:sz w:val="28"/>
          <w:szCs w:val="28"/>
        </w:rPr>
        <w:t>детей</w:t>
      </w:r>
      <w:r w:rsidRPr="001B0A9B">
        <w:rPr>
          <w:spacing w:val="1"/>
          <w:sz w:val="28"/>
          <w:szCs w:val="28"/>
        </w:rPr>
        <w:t xml:space="preserve"> </w:t>
      </w:r>
      <w:r w:rsidRPr="001B0A9B">
        <w:rPr>
          <w:sz w:val="28"/>
          <w:szCs w:val="28"/>
        </w:rPr>
        <w:t>в</w:t>
      </w:r>
      <w:r w:rsidRPr="001B0A9B">
        <w:rPr>
          <w:spacing w:val="-2"/>
          <w:sz w:val="28"/>
          <w:szCs w:val="28"/>
        </w:rPr>
        <w:t xml:space="preserve"> </w:t>
      </w:r>
      <w:r w:rsidRPr="001B0A9B">
        <w:rPr>
          <w:sz w:val="28"/>
          <w:szCs w:val="28"/>
        </w:rPr>
        <w:t>период</w:t>
      </w:r>
      <w:r w:rsidRPr="001B0A9B">
        <w:rPr>
          <w:spacing w:val="-1"/>
          <w:sz w:val="28"/>
          <w:szCs w:val="28"/>
        </w:rPr>
        <w:t xml:space="preserve"> </w:t>
      </w:r>
      <w:r w:rsidRPr="001B0A9B">
        <w:rPr>
          <w:sz w:val="28"/>
          <w:szCs w:val="28"/>
        </w:rPr>
        <w:t>летних</w:t>
      </w:r>
      <w:r w:rsidRPr="001B0A9B">
        <w:rPr>
          <w:spacing w:val="-1"/>
          <w:sz w:val="28"/>
          <w:szCs w:val="28"/>
        </w:rPr>
        <w:t xml:space="preserve"> </w:t>
      </w:r>
      <w:r w:rsidRPr="001B0A9B">
        <w:rPr>
          <w:sz w:val="28"/>
          <w:szCs w:val="28"/>
        </w:rPr>
        <w:t>каникул.</w:t>
      </w:r>
    </w:p>
    <w:p w:rsidR="002D733F" w:rsidRPr="001B0A9B" w:rsidRDefault="002D733F" w:rsidP="001B0A9B">
      <w:pPr>
        <w:widowControl w:val="0"/>
        <w:autoSpaceDE w:val="0"/>
        <w:autoSpaceDN w:val="0"/>
        <w:spacing w:before="8"/>
        <w:ind w:firstLine="708"/>
        <w:rPr>
          <w:sz w:val="28"/>
          <w:szCs w:val="28"/>
        </w:rPr>
      </w:pPr>
    </w:p>
    <w:p w:rsidR="002D733F" w:rsidRPr="001B0A9B" w:rsidRDefault="002D733F" w:rsidP="001B0A9B">
      <w:pPr>
        <w:pStyle w:val="1"/>
        <w:spacing w:line="240" w:lineRule="auto"/>
        <w:rPr>
          <w:b w:val="0"/>
          <w:bCs w:val="0"/>
          <w:color w:val="auto"/>
          <w:sz w:val="28"/>
        </w:rPr>
      </w:pPr>
      <w:bookmarkStart w:id="9" w:name="_bookmark6"/>
      <w:bookmarkStart w:id="10" w:name="_Toc167868375"/>
      <w:bookmarkStart w:id="11" w:name="_Toc167868618"/>
      <w:bookmarkEnd w:id="9"/>
      <w:r w:rsidRPr="001B0A9B">
        <w:rPr>
          <w:color w:val="auto"/>
          <w:sz w:val="28"/>
        </w:rPr>
        <w:t>Планируемые</w:t>
      </w:r>
      <w:r w:rsidRPr="001B0A9B">
        <w:rPr>
          <w:color w:val="auto"/>
          <w:spacing w:val="-4"/>
          <w:sz w:val="28"/>
        </w:rPr>
        <w:t xml:space="preserve"> </w:t>
      </w:r>
      <w:r w:rsidRPr="001B0A9B">
        <w:rPr>
          <w:color w:val="auto"/>
          <w:sz w:val="28"/>
        </w:rPr>
        <w:t>результаты</w:t>
      </w:r>
      <w:bookmarkEnd w:id="10"/>
      <w:bookmarkEnd w:id="11"/>
    </w:p>
    <w:p w:rsidR="002D733F" w:rsidRPr="001B0A9B" w:rsidRDefault="002D733F" w:rsidP="001B0A9B">
      <w:pPr>
        <w:ind w:firstLine="708"/>
        <w:rPr>
          <w:color w:val="000000"/>
          <w:sz w:val="28"/>
          <w:szCs w:val="28"/>
        </w:rPr>
      </w:pPr>
      <w:r w:rsidRPr="001B0A9B">
        <w:rPr>
          <w:color w:val="000000"/>
          <w:sz w:val="28"/>
          <w:szCs w:val="28"/>
        </w:rPr>
        <w:t>Программа направлена на формирование интереса к вокальному творчеству.</w:t>
      </w:r>
    </w:p>
    <w:p w:rsidR="002D733F" w:rsidRPr="001B0A9B" w:rsidRDefault="002D733F" w:rsidP="001B0A9B">
      <w:pPr>
        <w:ind w:firstLine="708"/>
        <w:rPr>
          <w:color w:val="000000"/>
          <w:sz w:val="28"/>
          <w:szCs w:val="28"/>
        </w:rPr>
      </w:pPr>
      <w:r w:rsidRPr="001B0A9B">
        <w:rPr>
          <w:color w:val="000000"/>
          <w:sz w:val="28"/>
          <w:szCs w:val="28"/>
        </w:rPr>
        <w:lastRenderedPageBreak/>
        <w:t>К числу планируемых результатов освоения курса основной образовательной программы отнесены:</w:t>
      </w:r>
    </w:p>
    <w:p w:rsidR="002D733F" w:rsidRPr="001B0A9B" w:rsidRDefault="002D733F" w:rsidP="001B0A9B">
      <w:pPr>
        <w:ind w:firstLine="708"/>
        <w:rPr>
          <w:i/>
          <w:color w:val="000000"/>
          <w:sz w:val="28"/>
          <w:szCs w:val="28"/>
        </w:rPr>
      </w:pPr>
      <w:r w:rsidRPr="001B0A9B">
        <w:rPr>
          <w:i/>
          <w:color w:val="000000"/>
          <w:sz w:val="28"/>
          <w:szCs w:val="28"/>
        </w:rPr>
        <w:t>Личностные результаты</w:t>
      </w:r>
    </w:p>
    <w:p w:rsidR="002D733F" w:rsidRPr="001B0A9B" w:rsidRDefault="002D733F" w:rsidP="001B0A9B">
      <w:pPr>
        <w:ind w:firstLine="708"/>
        <w:rPr>
          <w:color w:val="000000"/>
          <w:sz w:val="28"/>
          <w:szCs w:val="28"/>
        </w:rPr>
      </w:pPr>
      <w:r w:rsidRPr="001B0A9B">
        <w:rPr>
          <w:color w:val="000000"/>
          <w:sz w:val="28"/>
          <w:szCs w:val="28"/>
        </w:rPr>
        <w:t>- формирование эстетических потребностей, ценностей;</w:t>
      </w:r>
    </w:p>
    <w:p w:rsidR="002D733F" w:rsidRPr="001B0A9B" w:rsidRDefault="002D733F" w:rsidP="001B0A9B">
      <w:pPr>
        <w:ind w:firstLine="708"/>
        <w:rPr>
          <w:color w:val="000000"/>
          <w:sz w:val="28"/>
          <w:szCs w:val="28"/>
        </w:rPr>
      </w:pPr>
      <w:r w:rsidRPr="001B0A9B">
        <w:rPr>
          <w:color w:val="000000"/>
          <w:sz w:val="28"/>
          <w:szCs w:val="28"/>
        </w:rPr>
        <w:t>- развитие эстетических чувств и художественного вкуса;</w:t>
      </w:r>
    </w:p>
    <w:p w:rsidR="002D733F" w:rsidRPr="001B0A9B" w:rsidRDefault="002D733F" w:rsidP="001B0A9B">
      <w:pPr>
        <w:ind w:firstLine="708"/>
        <w:rPr>
          <w:color w:val="000000"/>
          <w:sz w:val="28"/>
          <w:szCs w:val="28"/>
        </w:rPr>
      </w:pPr>
      <w:r w:rsidRPr="001B0A9B">
        <w:rPr>
          <w:color w:val="000000"/>
          <w:sz w:val="28"/>
          <w:szCs w:val="28"/>
        </w:rPr>
        <w:t>- развитие потребностей опыта творческой деятельности.</w:t>
      </w:r>
    </w:p>
    <w:p w:rsidR="002D733F" w:rsidRPr="001B0A9B" w:rsidRDefault="002D733F" w:rsidP="001B0A9B">
      <w:pPr>
        <w:ind w:firstLine="708"/>
        <w:rPr>
          <w:i/>
          <w:color w:val="000000"/>
          <w:sz w:val="28"/>
          <w:szCs w:val="28"/>
        </w:rPr>
      </w:pPr>
      <w:r w:rsidRPr="001B0A9B">
        <w:rPr>
          <w:i/>
          <w:color w:val="000000"/>
          <w:sz w:val="28"/>
          <w:szCs w:val="28"/>
        </w:rPr>
        <w:t>Предметные результаты</w:t>
      </w:r>
    </w:p>
    <w:p w:rsidR="002D733F" w:rsidRPr="001B0A9B" w:rsidRDefault="002D733F" w:rsidP="001B0A9B">
      <w:pPr>
        <w:ind w:firstLine="708"/>
        <w:rPr>
          <w:color w:val="000000"/>
          <w:sz w:val="28"/>
          <w:szCs w:val="28"/>
        </w:rPr>
      </w:pPr>
      <w:r w:rsidRPr="001B0A9B">
        <w:rPr>
          <w:color w:val="000000"/>
          <w:sz w:val="28"/>
          <w:szCs w:val="28"/>
        </w:rPr>
        <w:t>Обучающийся должен знать:</w:t>
      </w:r>
    </w:p>
    <w:p w:rsidR="002D733F" w:rsidRPr="001B0A9B" w:rsidRDefault="002D733F" w:rsidP="001B0A9B">
      <w:pPr>
        <w:ind w:firstLine="708"/>
        <w:rPr>
          <w:color w:val="000000"/>
          <w:sz w:val="28"/>
          <w:szCs w:val="28"/>
        </w:rPr>
      </w:pPr>
      <w:r w:rsidRPr="001B0A9B">
        <w:rPr>
          <w:color w:val="000000"/>
          <w:sz w:val="28"/>
          <w:szCs w:val="28"/>
        </w:rPr>
        <w:t>-  средства музыкальной выразительности: темп, динамику, мелодию,</w:t>
      </w:r>
    </w:p>
    <w:p w:rsidR="002D733F" w:rsidRPr="001B0A9B" w:rsidRDefault="002D733F" w:rsidP="001B0A9B">
      <w:pPr>
        <w:ind w:firstLine="708"/>
        <w:rPr>
          <w:color w:val="000000"/>
          <w:sz w:val="28"/>
          <w:szCs w:val="28"/>
        </w:rPr>
      </w:pPr>
      <w:r w:rsidRPr="001B0A9B">
        <w:rPr>
          <w:color w:val="000000"/>
          <w:sz w:val="28"/>
          <w:szCs w:val="28"/>
        </w:rPr>
        <w:t>ритм;</w:t>
      </w:r>
    </w:p>
    <w:p w:rsidR="002D733F" w:rsidRPr="001B0A9B" w:rsidRDefault="002D733F" w:rsidP="001B0A9B">
      <w:pPr>
        <w:ind w:firstLine="708"/>
        <w:rPr>
          <w:color w:val="000000"/>
          <w:sz w:val="28"/>
          <w:szCs w:val="28"/>
        </w:rPr>
      </w:pPr>
      <w:r w:rsidRPr="001B0A9B">
        <w:rPr>
          <w:color w:val="000000"/>
          <w:sz w:val="28"/>
          <w:szCs w:val="28"/>
        </w:rPr>
        <w:t>- знать и понимать термины: солист, оркестр, сольное пение, дуэт, хор;</w:t>
      </w:r>
    </w:p>
    <w:p w:rsidR="002D733F" w:rsidRPr="001B0A9B" w:rsidRDefault="002D733F" w:rsidP="001B0A9B">
      <w:pPr>
        <w:ind w:firstLine="708"/>
        <w:rPr>
          <w:color w:val="000000"/>
          <w:sz w:val="28"/>
          <w:szCs w:val="28"/>
        </w:rPr>
      </w:pPr>
      <w:r w:rsidRPr="001B0A9B">
        <w:rPr>
          <w:color w:val="000000"/>
          <w:sz w:val="28"/>
          <w:szCs w:val="28"/>
        </w:rPr>
        <w:t>- знать и применять правила сценической культуры.</w:t>
      </w:r>
    </w:p>
    <w:p w:rsidR="002D733F" w:rsidRPr="001B0A9B" w:rsidRDefault="002D733F" w:rsidP="001B0A9B">
      <w:pPr>
        <w:ind w:firstLine="708"/>
        <w:rPr>
          <w:color w:val="000000"/>
          <w:sz w:val="28"/>
          <w:szCs w:val="28"/>
        </w:rPr>
      </w:pPr>
      <w:proofErr w:type="spellStart"/>
      <w:r w:rsidRPr="001B0A9B">
        <w:rPr>
          <w:color w:val="000000"/>
          <w:sz w:val="28"/>
          <w:szCs w:val="28"/>
        </w:rPr>
        <w:t>Метапредметные</w:t>
      </w:r>
      <w:proofErr w:type="spellEnd"/>
      <w:r w:rsidRPr="001B0A9B">
        <w:rPr>
          <w:color w:val="000000"/>
          <w:sz w:val="28"/>
          <w:szCs w:val="28"/>
        </w:rPr>
        <w:t xml:space="preserve"> результаты:</w:t>
      </w:r>
    </w:p>
    <w:p w:rsidR="002D733F" w:rsidRPr="001B0A9B" w:rsidRDefault="002D733F" w:rsidP="001B0A9B">
      <w:pPr>
        <w:ind w:firstLine="708"/>
        <w:rPr>
          <w:color w:val="000000"/>
          <w:sz w:val="28"/>
          <w:szCs w:val="28"/>
        </w:rPr>
      </w:pPr>
      <w:r w:rsidRPr="001B0A9B">
        <w:rPr>
          <w:color w:val="000000"/>
          <w:sz w:val="28"/>
          <w:szCs w:val="28"/>
        </w:rPr>
        <w:t>- овладение способами решения поискового и творческого характера;</w:t>
      </w:r>
    </w:p>
    <w:p w:rsidR="002D733F" w:rsidRPr="001B0A9B" w:rsidRDefault="002D733F" w:rsidP="001B0A9B">
      <w:pPr>
        <w:ind w:firstLine="708"/>
        <w:rPr>
          <w:color w:val="000000"/>
          <w:sz w:val="28"/>
          <w:szCs w:val="28"/>
        </w:rPr>
      </w:pPr>
      <w:r w:rsidRPr="001B0A9B">
        <w:rPr>
          <w:color w:val="000000"/>
          <w:sz w:val="28"/>
          <w:szCs w:val="28"/>
        </w:rPr>
        <w:t>- культурно – познавательная и социально – эстетическая компетентности;</w:t>
      </w:r>
    </w:p>
    <w:p w:rsidR="002D733F" w:rsidRPr="001B0A9B" w:rsidRDefault="002D733F" w:rsidP="001B0A9B">
      <w:pPr>
        <w:ind w:firstLine="708"/>
        <w:rPr>
          <w:color w:val="000000"/>
          <w:sz w:val="28"/>
          <w:szCs w:val="28"/>
        </w:rPr>
      </w:pPr>
      <w:r w:rsidRPr="001B0A9B">
        <w:rPr>
          <w:color w:val="000000"/>
          <w:sz w:val="28"/>
          <w:szCs w:val="28"/>
        </w:rPr>
        <w:t xml:space="preserve">- приобретение опыта в </w:t>
      </w:r>
      <w:proofErr w:type="spellStart"/>
      <w:r w:rsidRPr="001B0A9B">
        <w:rPr>
          <w:color w:val="000000"/>
          <w:sz w:val="28"/>
          <w:szCs w:val="28"/>
        </w:rPr>
        <w:t>вокально</w:t>
      </w:r>
      <w:proofErr w:type="spellEnd"/>
      <w:r w:rsidRPr="001B0A9B">
        <w:rPr>
          <w:color w:val="000000"/>
          <w:sz w:val="28"/>
          <w:szCs w:val="28"/>
        </w:rPr>
        <w:t>–творческой деятельности.</w:t>
      </w:r>
    </w:p>
    <w:p w:rsidR="002D733F" w:rsidRPr="001B0A9B" w:rsidRDefault="002D733F" w:rsidP="001B0A9B">
      <w:pPr>
        <w:pStyle w:val="1"/>
        <w:spacing w:line="240" w:lineRule="auto"/>
        <w:rPr>
          <w:b w:val="0"/>
          <w:bCs w:val="0"/>
          <w:color w:val="auto"/>
          <w:sz w:val="28"/>
        </w:rPr>
      </w:pPr>
      <w:bookmarkStart w:id="12" w:name="_Toc167868376"/>
      <w:bookmarkStart w:id="13" w:name="_Toc167868619"/>
      <w:r w:rsidRPr="001B0A9B">
        <w:rPr>
          <w:color w:val="auto"/>
          <w:sz w:val="28"/>
        </w:rPr>
        <w:t>Формы</w:t>
      </w:r>
      <w:r w:rsidRPr="001B0A9B">
        <w:rPr>
          <w:color w:val="auto"/>
          <w:spacing w:val="-10"/>
          <w:sz w:val="28"/>
        </w:rPr>
        <w:t xml:space="preserve"> </w:t>
      </w:r>
      <w:r w:rsidRPr="001B0A9B">
        <w:rPr>
          <w:color w:val="auto"/>
          <w:sz w:val="28"/>
        </w:rPr>
        <w:t>контроля</w:t>
      </w:r>
      <w:bookmarkEnd w:id="12"/>
      <w:bookmarkEnd w:id="13"/>
    </w:p>
    <w:p w:rsidR="002D733F" w:rsidRPr="001B0A9B" w:rsidRDefault="002D733F" w:rsidP="001B0A9B">
      <w:pPr>
        <w:widowControl w:val="0"/>
        <w:autoSpaceDE w:val="0"/>
        <w:autoSpaceDN w:val="0"/>
        <w:spacing w:before="161"/>
        <w:rPr>
          <w:i/>
          <w:sz w:val="28"/>
          <w:szCs w:val="28"/>
        </w:rPr>
      </w:pPr>
      <w:r w:rsidRPr="001B0A9B">
        <w:rPr>
          <w:i/>
          <w:sz w:val="28"/>
          <w:szCs w:val="28"/>
        </w:rPr>
        <w:t>Комплексный</w:t>
      </w:r>
      <w:r w:rsidRPr="001B0A9B">
        <w:rPr>
          <w:i/>
          <w:spacing w:val="-6"/>
          <w:sz w:val="28"/>
          <w:szCs w:val="28"/>
        </w:rPr>
        <w:t xml:space="preserve"> </w:t>
      </w:r>
      <w:r w:rsidRPr="001B0A9B">
        <w:rPr>
          <w:i/>
          <w:sz w:val="28"/>
          <w:szCs w:val="28"/>
        </w:rPr>
        <w:t>контроль</w:t>
      </w:r>
      <w:r w:rsidRPr="001B0A9B">
        <w:rPr>
          <w:i/>
          <w:spacing w:val="-5"/>
          <w:sz w:val="28"/>
          <w:szCs w:val="28"/>
        </w:rPr>
        <w:t xml:space="preserve"> </w:t>
      </w:r>
      <w:r w:rsidRPr="001B0A9B">
        <w:rPr>
          <w:i/>
          <w:sz w:val="28"/>
          <w:szCs w:val="28"/>
        </w:rPr>
        <w:t>и</w:t>
      </w:r>
      <w:r w:rsidRPr="001B0A9B">
        <w:rPr>
          <w:i/>
          <w:spacing w:val="-4"/>
          <w:sz w:val="28"/>
          <w:szCs w:val="28"/>
        </w:rPr>
        <w:t xml:space="preserve"> </w:t>
      </w:r>
      <w:r w:rsidRPr="001B0A9B">
        <w:rPr>
          <w:i/>
          <w:sz w:val="28"/>
          <w:szCs w:val="28"/>
        </w:rPr>
        <w:t>учет</w:t>
      </w:r>
      <w:r w:rsidRPr="001B0A9B">
        <w:rPr>
          <w:i/>
          <w:spacing w:val="-6"/>
          <w:sz w:val="28"/>
          <w:szCs w:val="28"/>
        </w:rPr>
        <w:t xml:space="preserve"> </w:t>
      </w:r>
      <w:r w:rsidRPr="001B0A9B">
        <w:rPr>
          <w:i/>
          <w:sz w:val="28"/>
          <w:szCs w:val="28"/>
        </w:rPr>
        <w:t>работы</w:t>
      </w:r>
      <w:r w:rsidRPr="001B0A9B">
        <w:rPr>
          <w:i/>
          <w:spacing w:val="-5"/>
          <w:sz w:val="28"/>
          <w:szCs w:val="28"/>
        </w:rPr>
        <w:t xml:space="preserve"> </w:t>
      </w:r>
      <w:r w:rsidRPr="001B0A9B">
        <w:rPr>
          <w:i/>
          <w:sz w:val="28"/>
          <w:szCs w:val="28"/>
        </w:rPr>
        <w:t>по</w:t>
      </w:r>
      <w:r w:rsidRPr="001B0A9B">
        <w:rPr>
          <w:i/>
          <w:spacing w:val="-5"/>
          <w:sz w:val="28"/>
          <w:szCs w:val="28"/>
        </w:rPr>
        <w:t xml:space="preserve"> </w:t>
      </w:r>
      <w:r w:rsidRPr="001B0A9B">
        <w:rPr>
          <w:i/>
          <w:sz w:val="28"/>
          <w:szCs w:val="28"/>
        </w:rPr>
        <w:t>спортивным</w:t>
      </w:r>
      <w:r w:rsidRPr="001B0A9B">
        <w:rPr>
          <w:i/>
          <w:spacing w:val="-4"/>
          <w:sz w:val="28"/>
          <w:szCs w:val="28"/>
        </w:rPr>
        <w:t xml:space="preserve"> </w:t>
      </w:r>
      <w:r w:rsidRPr="001B0A9B">
        <w:rPr>
          <w:i/>
          <w:sz w:val="28"/>
          <w:szCs w:val="28"/>
        </w:rPr>
        <w:t>танцам</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Отслеживание развития личностных качеств ребенка проводится с помощью</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методов наблюдения и опроса.</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Основной формой подведения итогов работы являются концертное выступление в конце смены лагеря.</w:t>
      </w:r>
    </w:p>
    <w:p w:rsidR="002D733F" w:rsidRPr="001B0A9B" w:rsidRDefault="002D733F" w:rsidP="001B0A9B">
      <w:pPr>
        <w:pStyle w:val="a8"/>
        <w:shd w:val="clear" w:color="auto" w:fill="FFFFFF"/>
        <w:spacing w:before="0" w:after="0"/>
        <w:ind w:firstLine="709"/>
        <w:rPr>
          <w:i/>
          <w:color w:val="000000"/>
          <w:sz w:val="28"/>
          <w:szCs w:val="28"/>
        </w:rPr>
      </w:pPr>
      <w:r w:rsidRPr="001B0A9B">
        <w:rPr>
          <w:i/>
          <w:color w:val="000000"/>
          <w:sz w:val="28"/>
          <w:szCs w:val="28"/>
        </w:rPr>
        <w:t>Способы проверки ожидаемых результатов</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Педагогический контроль с использованием методов:</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 педагогического наблюдения;</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 мониторинг;</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 педагогический анализ;</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 выступления.</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Виды контроля и оценки результатов обучения детей:</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 xml:space="preserve">«Предварительный контроль» - перед началом занятий, а также </w:t>
      </w:r>
      <w:proofErr w:type="gramStart"/>
      <w:r w:rsidRPr="001B0A9B">
        <w:rPr>
          <w:color w:val="000000"/>
          <w:sz w:val="28"/>
          <w:szCs w:val="28"/>
        </w:rPr>
        <w:t>перед</w:t>
      </w:r>
      <w:proofErr w:type="gramEnd"/>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изучением нового материала.</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«Промежуточный» - показательные выступления.</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«Итоговый» - в конце занятий.</w:t>
      </w:r>
    </w:p>
    <w:p w:rsidR="002D733F" w:rsidRPr="001B0A9B" w:rsidRDefault="002D733F" w:rsidP="001B0A9B">
      <w:pPr>
        <w:pStyle w:val="a8"/>
        <w:shd w:val="clear" w:color="auto" w:fill="FFFFFF"/>
        <w:spacing w:before="0" w:after="0"/>
        <w:ind w:firstLine="709"/>
        <w:rPr>
          <w:i/>
          <w:color w:val="000000"/>
          <w:sz w:val="28"/>
          <w:szCs w:val="28"/>
        </w:rPr>
      </w:pPr>
      <w:r w:rsidRPr="001B0A9B">
        <w:rPr>
          <w:i/>
          <w:color w:val="000000"/>
          <w:sz w:val="28"/>
          <w:szCs w:val="28"/>
        </w:rPr>
        <w:t xml:space="preserve">К концу </w:t>
      </w:r>
      <w:proofErr w:type="gramStart"/>
      <w:r w:rsidRPr="001B0A9B">
        <w:rPr>
          <w:i/>
          <w:color w:val="000000"/>
          <w:sz w:val="28"/>
          <w:szCs w:val="28"/>
        </w:rPr>
        <w:t>обучения по программе</w:t>
      </w:r>
      <w:proofErr w:type="gramEnd"/>
      <w:r w:rsidRPr="001B0A9B">
        <w:rPr>
          <w:i/>
          <w:color w:val="000000"/>
          <w:sz w:val="28"/>
          <w:szCs w:val="28"/>
        </w:rPr>
        <w:t xml:space="preserve"> воспитанники приобретут следующие ключевые компетентности:</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 Компетентность в сфере самостоятельной активной деятельности;</w:t>
      </w:r>
    </w:p>
    <w:p w:rsidR="002D733F" w:rsidRPr="001B0A9B" w:rsidRDefault="002D733F" w:rsidP="001B0A9B">
      <w:pPr>
        <w:pStyle w:val="a8"/>
        <w:shd w:val="clear" w:color="auto" w:fill="FFFFFF"/>
        <w:spacing w:before="0" w:after="0"/>
        <w:ind w:firstLine="709"/>
        <w:rPr>
          <w:color w:val="000000"/>
          <w:sz w:val="28"/>
          <w:szCs w:val="28"/>
        </w:rPr>
      </w:pPr>
      <w:proofErr w:type="gramStart"/>
      <w:r w:rsidRPr="001B0A9B">
        <w:rPr>
          <w:color w:val="000000"/>
          <w:sz w:val="28"/>
          <w:szCs w:val="28"/>
        </w:rPr>
        <w:t>- Компетентность в коммуникативной сфере (приобретение опыта позитивного</w:t>
      </w:r>
      <w:proofErr w:type="gramEnd"/>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взаимодействия, навыков конструктивного общения);</w:t>
      </w:r>
    </w:p>
    <w:p w:rsidR="002D733F" w:rsidRPr="001B0A9B" w:rsidRDefault="002D733F" w:rsidP="001B0A9B">
      <w:pPr>
        <w:pStyle w:val="a8"/>
        <w:shd w:val="clear" w:color="auto" w:fill="FFFFFF"/>
        <w:spacing w:before="0" w:after="0"/>
        <w:ind w:firstLine="709"/>
        <w:rPr>
          <w:color w:val="000000"/>
          <w:sz w:val="28"/>
          <w:szCs w:val="28"/>
        </w:rPr>
      </w:pPr>
      <w:proofErr w:type="gramStart"/>
      <w:r w:rsidRPr="001B0A9B">
        <w:rPr>
          <w:color w:val="000000"/>
          <w:sz w:val="28"/>
          <w:szCs w:val="28"/>
        </w:rPr>
        <w:t>- Компетентность информационная (умение искать, анализировать,</w:t>
      </w:r>
      <w:proofErr w:type="gramEnd"/>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преобразовывать, применять информацию для решения проблем, задач);</w:t>
      </w:r>
    </w:p>
    <w:p w:rsidR="002D733F" w:rsidRPr="001B0A9B" w:rsidRDefault="002D733F" w:rsidP="001B0A9B">
      <w:pPr>
        <w:pStyle w:val="a8"/>
        <w:shd w:val="clear" w:color="auto" w:fill="FFFFFF"/>
        <w:spacing w:before="0" w:after="0"/>
        <w:ind w:firstLine="709"/>
        <w:rPr>
          <w:color w:val="000000"/>
          <w:sz w:val="28"/>
          <w:szCs w:val="28"/>
        </w:rPr>
      </w:pPr>
      <w:proofErr w:type="gramStart"/>
      <w:r w:rsidRPr="001B0A9B">
        <w:rPr>
          <w:color w:val="000000"/>
          <w:sz w:val="28"/>
          <w:szCs w:val="28"/>
        </w:rPr>
        <w:t xml:space="preserve">- Компетентность в сфере </w:t>
      </w:r>
      <w:proofErr w:type="spellStart"/>
      <w:r w:rsidRPr="001B0A9B">
        <w:rPr>
          <w:color w:val="000000"/>
          <w:sz w:val="28"/>
          <w:szCs w:val="28"/>
        </w:rPr>
        <w:t>культурно-досуговой</w:t>
      </w:r>
      <w:proofErr w:type="spellEnd"/>
      <w:r w:rsidRPr="001B0A9B">
        <w:rPr>
          <w:color w:val="000000"/>
          <w:sz w:val="28"/>
          <w:szCs w:val="28"/>
        </w:rPr>
        <w:t xml:space="preserve"> деятельности (выбор путей и</w:t>
      </w:r>
      <w:proofErr w:type="gramEnd"/>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lastRenderedPageBreak/>
        <w:t>способов использования свободного времени, культурно и духовно</w:t>
      </w:r>
    </w:p>
    <w:p w:rsidR="002D733F" w:rsidRPr="001B0A9B" w:rsidRDefault="002D733F" w:rsidP="001B0A9B">
      <w:pPr>
        <w:pStyle w:val="a8"/>
        <w:shd w:val="clear" w:color="auto" w:fill="FFFFFF"/>
        <w:spacing w:before="0" w:after="0"/>
        <w:ind w:firstLine="709"/>
        <w:rPr>
          <w:color w:val="000000"/>
          <w:sz w:val="28"/>
          <w:szCs w:val="28"/>
        </w:rPr>
      </w:pPr>
      <w:proofErr w:type="gramStart"/>
      <w:r w:rsidRPr="001B0A9B">
        <w:rPr>
          <w:color w:val="000000"/>
          <w:sz w:val="28"/>
          <w:szCs w:val="28"/>
        </w:rPr>
        <w:t>обогащающих</w:t>
      </w:r>
      <w:proofErr w:type="gramEnd"/>
      <w:r w:rsidRPr="001B0A9B">
        <w:rPr>
          <w:color w:val="000000"/>
          <w:sz w:val="28"/>
          <w:szCs w:val="28"/>
        </w:rPr>
        <w:t xml:space="preserve"> личность).</w:t>
      </w:r>
    </w:p>
    <w:p w:rsidR="002D733F" w:rsidRPr="001B0A9B" w:rsidRDefault="002D733F" w:rsidP="001B0A9B">
      <w:pPr>
        <w:pStyle w:val="a8"/>
        <w:shd w:val="clear" w:color="auto" w:fill="FFFFFF"/>
        <w:spacing w:before="0" w:after="0"/>
        <w:ind w:firstLine="709"/>
        <w:rPr>
          <w:i/>
          <w:color w:val="000000"/>
          <w:sz w:val="28"/>
          <w:szCs w:val="28"/>
        </w:rPr>
      </w:pPr>
      <w:r w:rsidRPr="001B0A9B">
        <w:rPr>
          <w:i/>
          <w:color w:val="000000"/>
          <w:sz w:val="28"/>
          <w:szCs w:val="28"/>
        </w:rPr>
        <w:t>Формы и режим занятий</w:t>
      </w:r>
    </w:p>
    <w:p w:rsidR="002D733F" w:rsidRPr="001B0A9B" w:rsidRDefault="002D733F" w:rsidP="001B0A9B">
      <w:pPr>
        <w:pStyle w:val="a8"/>
        <w:shd w:val="clear" w:color="auto" w:fill="FFFFFF"/>
        <w:spacing w:before="0" w:after="0"/>
        <w:ind w:firstLine="709"/>
        <w:rPr>
          <w:color w:val="000000"/>
          <w:sz w:val="28"/>
          <w:szCs w:val="28"/>
        </w:rPr>
      </w:pPr>
      <w:r w:rsidRPr="001B0A9B">
        <w:rPr>
          <w:color w:val="000000"/>
          <w:sz w:val="28"/>
          <w:szCs w:val="28"/>
        </w:rPr>
        <w:t>Занятия могут проходить со всем коллективом, по подгруппам, индивидуально.</w:t>
      </w:r>
    </w:p>
    <w:p w:rsidR="002D733F" w:rsidRPr="001B0A9B" w:rsidRDefault="002D733F" w:rsidP="001B0A9B">
      <w:pPr>
        <w:pStyle w:val="a8"/>
        <w:shd w:val="clear" w:color="auto" w:fill="FFFFFF"/>
        <w:spacing w:before="0" w:after="0"/>
        <w:ind w:firstLine="709"/>
        <w:rPr>
          <w:i/>
          <w:color w:val="000000"/>
          <w:sz w:val="28"/>
          <w:szCs w:val="28"/>
        </w:rPr>
      </w:pPr>
      <w:r w:rsidRPr="001B0A9B">
        <w:rPr>
          <w:color w:val="000000"/>
          <w:sz w:val="28"/>
          <w:szCs w:val="28"/>
        </w:rPr>
        <w:t xml:space="preserve">Беседа,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 Практические занятия, где дети разучивают песни. </w:t>
      </w:r>
      <w:r w:rsidRPr="001B0A9B">
        <w:rPr>
          <w:color w:val="000000"/>
          <w:sz w:val="28"/>
          <w:szCs w:val="28"/>
        </w:rPr>
        <w:br/>
        <w:t>Занятие-постановка, репетиция: отрабатываются концертные номера, развиваются актерские способности детей.</w:t>
      </w:r>
    </w:p>
    <w:p w:rsidR="002D733F" w:rsidRPr="001B0A9B" w:rsidRDefault="002D733F" w:rsidP="001B0A9B">
      <w:pPr>
        <w:pStyle w:val="a8"/>
        <w:shd w:val="clear" w:color="auto" w:fill="FFFFFF"/>
        <w:spacing w:before="0" w:after="150"/>
        <w:rPr>
          <w:color w:val="000000"/>
          <w:sz w:val="28"/>
          <w:szCs w:val="28"/>
        </w:rPr>
      </w:pPr>
      <w:bookmarkStart w:id="14" w:name="_Toc167868620"/>
      <w:r w:rsidRPr="001B0A9B">
        <w:rPr>
          <w:b/>
          <w:sz w:val="28"/>
          <w:szCs w:val="28"/>
        </w:rPr>
        <w:t>Список литературы</w:t>
      </w:r>
      <w:bookmarkEnd w:id="14"/>
    </w:p>
    <w:p w:rsidR="002D733F" w:rsidRPr="001B0A9B" w:rsidRDefault="002D733F" w:rsidP="001B0A9B">
      <w:pPr>
        <w:pStyle w:val="a7"/>
        <w:numPr>
          <w:ilvl w:val="0"/>
          <w:numId w:val="44"/>
        </w:numPr>
        <w:rPr>
          <w:sz w:val="28"/>
          <w:szCs w:val="28"/>
        </w:rPr>
      </w:pPr>
      <w:r w:rsidRPr="001B0A9B">
        <w:rPr>
          <w:sz w:val="28"/>
          <w:szCs w:val="28"/>
        </w:rPr>
        <w:t>Асеев Н. Мелодия или интонация.</w:t>
      </w:r>
    </w:p>
    <w:p w:rsidR="002D733F" w:rsidRPr="001B0A9B" w:rsidRDefault="002D733F" w:rsidP="001B0A9B">
      <w:pPr>
        <w:pStyle w:val="a7"/>
        <w:numPr>
          <w:ilvl w:val="0"/>
          <w:numId w:val="44"/>
        </w:numPr>
        <w:rPr>
          <w:sz w:val="28"/>
          <w:szCs w:val="28"/>
        </w:rPr>
      </w:pPr>
      <w:r w:rsidRPr="001B0A9B">
        <w:rPr>
          <w:sz w:val="28"/>
          <w:szCs w:val="28"/>
        </w:rPr>
        <w:t>Ростовцева И. Муза и собеседница.</w:t>
      </w:r>
    </w:p>
    <w:p w:rsidR="002D733F" w:rsidRPr="001B0A9B" w:rsidRDefault="002D733F" w:rsidP="001B0A9B">
      <w:pPr>
        <w:pStyle w:val="a7"/>
        <w:numPr>
          <w:ilvl w:val="0"/>
          <w:numId w:val="44"/>
        </w:numPr>
        <w:rPr>
          <w:sz w:val="28"/>
          <w:szCs w:val="28"/>
        </w:rPr>
      </w:pPr>
      <w:r w:rsidRPr="001B0A9B">
        <w:rPr>
          <w:sz w:val="28"/>
          <w:szCs w:val="28"/>
        </w:rPr>
        <w:t>Соболев А. Речевые упражнения на уроках пения. Школяр Л., Красильникова М. Критская Е. и др.: «Теория и методика музыкального образования детей»</w:t>
      </w:r>
    </w:p>
    <w:p w:rsidR="002D733F" w:rsidRPr="001B0A9B" w:rsidRDefault="002D733F" w:rsidP="001B0A9B">
      <w:pPr>
        <w:pStyle w:val="a7"/>
        <w:numPr>
          <w:ilvl w:val="0"/>
          <w:numId w:val="44"/>
        </w:numPr>
        <w:rPr>
          <w:sz w:val="28"/>
          <w:szCs w:val="28"/>
        </w:rPr>
      </w:pPr>
      <w:proofErr w:type="spellStart"/>
      <w:r w:rsidRPr="001B0A9B">
        <w:rPr>
          <w:sz w:val="28"/>
          <w:szCs w:val="28"/>
        </w:rPr>
        <w:t>Чустова</w:t>
      </w:r>
      <w:proofErr w:type="spellEnd"/>
      <w:r w:rsidRPr="001B0A9B">
        <w:rPr>
          <w:sz w:val="28"/>
          <w:szCs w:val="28"/>
        </w:rPr>
        <w:t xml:space="preserve"> Л.И. Гимнастика музыкального слуха: </w:t>
      </w:r>
      <w:proofErr w:type="spellStart"/>
      <w:r w:rsidRPr="001B0A9B">
        <w:rPr>
          <w:sz w:val="28"/>
          <w:szCs w:val="28"/>
        </w:rPr>
        <w:t>Учеб</w:t>
      </w:r>
      <w:proofErr w:type="gramStart"/>
      <w:r w:rsidRPr="001B0A9B">
        <w:rPr>
          <w:sz w:val="28"/>
          <w:szCs w:val="28"/>
        </w:rPr>
        <w:t>.п</w:t>
      </w:r>
      <w:proofErr w:type="gramEnd"/>
      <w:r w:rsidRPr="001B0A9B">
        <w:rPr>
          <w:sz w:val="28"/>
          <w:szCs w:val="28"/>
        </w:rPr>
        <w:t>особие</w:t>
      </w:r>
      <w:proofErr w:type="spellEnd"/>
      <w:r w:rsidRPr="001B0A9B">
        <w:rPr>
          <w:sz w:val="28"/>
          <w:szCs w:val="28"/>
        </w:rPr>
        <w:t xml:space="preserve"> по сольфеджио для детских муз. школ и детских школ искусств. – М.: </w:t>
      </w:r>
      <w:proofErr w:type="spellStart"/>
      <w:r w:rsidRPr="001B0A9B">
        <w:rPr>
          <w:sz w:val="28"/>
          <w:szCs w:val="28"/>
        </w:rPr>
        <w:t>Гуманит</w:t>
      </w:r>
      <w:proofErr w:type="spellEnd"/>
      <w:r w:rsidRPr="001B0A9B">
        <w:rPr>
          <w:sz w:val="28"/>
          <w:szCs w:val="28"/>
        </w:rPr>
        <w:t>. изд. центр ВЛАДОС, 2003.</w:t>
      </w:r>
    </w:p>
    <w:p w:rsidR="002D733F" w:rsidRPr="001B0A9B" w:rsidRDefault="002D733F" w:rsidP="001B0A9B">
      <w:pPr>
        <w:pStyle w:val="a7"/>
        <w:numPr>
          <w:ilvl w:val="0"/>
          <w:numId w:val="44"/>
        </w:numPr>
        <w:rPr>
          <w:sz w:val="28"/>
          <w:szCs w:val="28"/>
        </w:rPr>
      </w:pPr>
      <w:r w:rsidRPr="001B0A9B">
        <w:rPr>
          <w:sz w:val="28"/>
          <w:szCs w:val="28"/>
        </w:rPr>
        <w:t xml:space="preserve">Орлова Т.А., </w:t>
      </w:r>
      <w:proofErr w:type="spellStart"/>
      <w:r w:rsidRPr="001B0A9B">
        <w:rPr>
          <w:sz w:val="28"/>
          <w:szCs w:val="28"/>
        </w:rPr>
        <w:t>Бекина</w:t>
      </w:r>
      <w:proofErr w:type="spellEnd"/>
      <w:r w:rsidRPr="001B0A9B">
        <w:rPr>
          <w:sz w:val="28"/>
          <w:szCs w:val="28"/>
        </w:rPr>
        <w:t xml:space="preserve"> С.Е. Учите детей петь. М.: Просвещение, 1994.</w:t>
      </w:r>
    </w:p>
    <w:p w:rsidR="002D733F" w:rsidRPr="001B0A9B" w:rsidRDefault="002D733F" w:rsidP="001B0A9B">
      <w:pPr>
        <w:pStyle w:val="a7"/>
        <w:numPr>
          <w:ilvl w:val="0"/>
          <w:numId w:val="44"/>
        </w:numPr>
        <w:rPr>
          <w:sz w:val="28"/>
          <w:szCs w:val="28"/>
        </w:rPr>
      </w:pPr>
      <w:r w:rsidRPr="001B0A9B">
        <w:rPr>
          <w:sz w:val="28"/>
          <w:szCs w:val="28"/>
        </w:rPr>
        <w:t xml:space="preserve">Кудряшов А.В. Песни для детей: Настольная книга музыкального </w:t>
      </w:r>
      <w:proofErr w:type="spellStart"/>
      <w:r w:rsidRPr="001B0A9B">
        <w:rPr>
          <w:sz w:val="28"/>
          <w:szCs w:val="28"/>
        </w:rPr>
        <w:t>руководителя.-Ростов</w:t>
      </w:r>
      <w:proofErr w:type="spellEnd"/>
      <w:r w:rsidRPr="001B0A9B">
        <w:rPr>
          <w:sz w:val="28"/>
          <w:szCs w:val="28"/>
        </w:rPr>
        <w:t xml:space="preserve"> </w:t>
      </w:r>
      <w:proofErr w:type="spellStart"/>
      <w:r w:rsidRPr="001B0A9B">
        <w:rPr>
          <w:sz w:val="28"/>
          <w:szCs w:val="28"/>
        </w:rPr>
        <w:t>н</w:t>
      </w:r>
      <w:proofErr w:type="spellEnd"/>
      <w:proofErr w:type="gramStart"/>
      <w:r w:rsidRPr="001B0A9B">
        <w:rPr>
          <w:sz w:val="28"/>
          <w:szCs w:val="28"/>
        </w:rPr>
        <w:t>/Д</w:t>
      </w:r>
      <w:proofErr w:type="gramEnd"/>
      <w:r w:rsidRPr="001B0A9B">
        <w:rPr>
          <w:sz w:val="28"/>
          <w:szCs w:val="28"/>
        </w:rPr>
        <w:t>: Феникс, 2011.</w:t>
      </w:r>
    </w:p>
    <w:p w:rsidR="002D733F" w:rsidRPr="001B0A9B" w:rsidRDefault="002D733F" w:rsidP="001B0A9B">
      <w:pPr>
        <w:pStyle w:val="a7"/>
        <w:numPr>
          <w:ilvl w:val="0"/>
          <w:numId w:val="44"/>
        </w:numPr>
        <w:rPr>
          <w:sz w:val="28"/>
          <w:szCs w:val="28"/>
        </w:rPr>
      </w:pPr>
      <w:proofErr w:type="spellStart"/>
      <w:r w:rsidRPr="001B0A9B">
        <w:rPr>
          <w:sz w:val="28"/>
          <w:szCs w:val="28"/>
        </w:rPr>
        <w:t>Курушина</w:t>
      </w:r>
      <w:proofErr w:type="spellEnd"/>
      <w:r w:rsidRPr="001B0A9B">
        <w:rPr>
          <w:sz w:val="28"/>
          <w:szCs w:val="28"/>
        </w:rPr>
        <w:t xml:space="preserve"> Т.А. Творческое развитие учащихся. Волгоград: Учитель, 2009.</w:t>
      </w:r>
    </w:p>
    <w:p w:rsidR="002D733F" w:rsidRPr="00A7253C" w:rsidRDefault="002D733F" w:rsidP="00A7253C">
      <w:pPr>
        <w:rPr>
          <w:sz w:val="28"/>
          <w:szCs w:val="28"/>
        </w:rPr>
      </w:pPr>
    </w:p>
    <w:p w:rsidR="00C354A6" w:rsidRPr="00A7253C" w:rsidRDefault="00C354A6" w:rsidP="00A7253C">
      <w:pPr>
        <w:rPr>
          <w:sz w:val="28"/>
          <w:szCs w:val="28"/>
        </w:rPr>
      </w:pPr>
    </w:p>
    <w:p w:rsidR="002D733F" w:rsidRDefault="002D733F" w:rsidP="00A7253C">
      <w:pPr>
        <w:jc w:val="center"/>
        <w:rPr>
          <w:b/>
          <w:bCs/>
          <w:sz w:val="28"/>
          <w:szCs w:val="28"/>
        </w:rPr>
      </w:pPr>
    </w:p>
    <w:p w:rsidR="002D733F" w:rsidRDefault="002D733F" w:rsidP="00A7253C">
      <w:pPr>
        <w:jc w:val="center"/>
        <w:rPr>
          <w:b/>
          <w:bCs/>
          <w:sz w:val="28"/>
          <w:szCs w:val="28"/>
        </w:rPr>
      </w:pPr>
    </w:p>
    <w:p w:rsidR="002D733F" w:rsidRDefault="002D733F"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1B0A9B" w:rsidRDefault="001B0A9B" w:rsidP="00A7253C">
      <w:pPr>
        <w:jc w:val="center"/>
        <w:rPr>
          <w:b/>
          <w:bCs/>
          <w:sz w:val="28"/>
          <w:szCs w:val="28"/>
        </w:rPr>
      </w:pPr>
    </w:p>
    <w:p w:rsidR="00C354A6" w:rsidRPr="00A7253C" w:rsidRDefault="00C354A6" w:rsidP="00A7253C">
      <w:pPr>
        <w:jc w:val="center"/>
        <w:rPr>
          <w:b/>
          <w:bCs/>
          <w:sz w:val="28"/>
          <w:szCs w:val="28"/>
        </w:rPr>
      </w:pPr>
      <w:r w:rsidRPr="00A7253C">
        <w:rPr>
          <w:b/>
          <w:bCs/>
          <w:sz w:val="28"/>
          <w:szCs w:val="28"/>
        </w:rPr>
        <w:lastRenderedPageBreak/>
        <w:t xml:space="preserve">Модуль профилактики </w:t>
      </w:r>
    </w:p>
    <w:p w:rsidR="00C354A6" w:rsidRPr="00A7253C" w:rsidRDefault="00C354A6" w:rsidP="00A7253C">
      <w:pPr>
        <w:jc w:val="center"/>
        <w:rPr>
          <w:b/>
          <w:bCs/>
          <w:sz w:val="28"/>
          <w:szCs w:val="28"/>
        </w:rPr>
      </w:pPr>
      <w:r w:rsidRPr="00A7253C">
        <w:rPr>
          <w:b/>
          <w:bCs/>
          <w:sz w:val="28"/>
          <w:szCs w:val="28"/>
        </w:rPr>
        <w:t>«Линия жизни»</w:t>
      </w:r>
      <w:r w:rsidR="006D172B" w:rsidRPr="00A7253C">
        <w:rPr>
          <w:b/>
          <w:bCs/>
          <w:sz w:val="28"/>
          <w:szCs w:val="28"/>
        </w:rPr>
        <w:t xml:space="preserve"> </w:t>
      </w:r>
    </w:p>
    <w:p w:rsidR="00C354A6" w:rsidRPr="00A7253C" w:rsidRDefault="00C354A6" w:rsidP="00A7253C">
      <w:pPr>
        <w:rPr>
          <w:b/>
          <w:bCs/>
          <w:sz w:val="28"/>
          <w:szCs w:val="28"/>
        </w:rPr>
      </w:pPr>
      <w:r w:rsidRPr="00A7253C">
        <w:rPr>
          <w:b/>
          <w:bCs/>
          <w:sz w:val="28"/>
          <w:szCs w:val="28"/>
        </w:rPr>
        <w:t xml:space="preserve">                          </w:t>
      </w:r>
    </w:p>
    <w:p w:rsidR="00C354A6" w:rsidRPr="00A7253C" w:rsidRDefault="00C354A6" w:rsidP="00A7253C">
      <w:pPr>
        <w:rPr>
          <w:b/>
          <w:bCs/>
          <w:sz w:val="28"/>
          <w:szCs w:val="28"/>
        </w:rPr>
      </w:pPr>
      <w:r w:rsidRPr="00A7253C">
        <w:rPr>
          <w:b/>
          <w:bCs/>
          <w:sz w:val="28"/>
          <w:szCs w:val="28"/>
        </w:rPr>
        <w:t xml:space="preserve">                    </w:t>
      </w:r>
      <w:r w:rsidRPr="00A7253C">
        <w:rPr>
          <w:noProof/>
          <w:sz w:val="28"/>
          <w:szCs w:val="28"/>
        </w:rPr>
        <w:t xml:space="preserve">         </w:t>
      </w:r>
      <w:r w:rsidRPr="00A7253C">
        <w:rPr>
          <w:b/>
          <w:bCs/>
          <w:noProof/>
          <w:sz w:val="28"/>
          <w:szCs w:val="28"/>
        </w:rPr>
        <w:drawing>
          <wp:inline distT="0" distB="0" distL="0" distR="0">
            <wp:extent cx="1905000" cy="1285875"/>
            <wp:effectExtent l="19050" t="0" r="0" b="0"/>
            <wp:docPr id="5" name="Рисунок 2" descr="http://im4-tub-ru.yandex.net/i?id=5421716-0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5421716-05-72&amp;n=21"/>
                    <pic:cNvPicPr>
                      <a:picLocks noChangeAspect="1" noChangeArrowheads="1"/>
                    </pic:cNvPicPr>
                  </pic:nvPicPr>
                  <pic:blipFill>
                    <a:blip r:embed="rId25" cstate="print"/>
                    <a:srcRect/>
                    <a:stretch>
                      <a:fillRect/>
                    </a:stretch>
                  </pic:blipFill>
                  <pic:spPr bwMode="auto">
                    <a:xfrm>
                      <a:off x="0" y="0"/>
                      <a:ext cx="1905000" cy="1285875"/>
                    </a:xfrm>
                    <a:prstGeom prst="rect">
                      <a:avLst/>
                    </a:prstGeom>
                    <a:noFill/>
                    <a:ln w="9525">
                      <a:noFill/>
                      <a:miter lim="800000"/>
                      <a:headEnd/>
                      <a:tailEnd/>
                    </a:ln>
                  </pic:spPr>
                </pic:pic>
              </a:graphicData>
            </a:graphic>
          </wp:inline>
        </w:drawing>
      </w:r>
    </w:p>
    <w:p w:rsidR="00C354A6" w:rsidRPr="00A7253C" w:rsidRDefault="00C354A6" w:rsidP="00A7253C">
      <w:pPr>
        <w:jc w:val="both"/>
        <w:rPr>
          <w:sz w:val="28"/>
          <w:szCs w:val="28"/>
        </w:rPr>
      </w:pPr>
      <w:r w:rsidRPr="00A7253C">
        <w:rPr>
          <w:b/>
          <w:bCs/>
          <w:sz w:val="28"/>
          <w:szCs w:val="28"/>
        </w:rPr>
        <w:t xml:space="preserve">Цели: </w:t>
      </w:r>
    </w:p>
    <w:p w:rsidR="00C354A6" w:rsidRPr="00A7253C" w:rsidRDefault="00C354A6" w:rsidP="00A7253C">
      <w:pPr>
        <w:ind w:hanging="360"/>
        <w:jc w:val="both"/>
        <w:rPr>
          <w:sz w:val="28"/>
          <w:szCs w:val="28"/>
        </w:rPr>
      </w:pPr>
      <w:r w:rsidRPr="00A7253C">
        <w:rPr>
          <w:sz w:val="28"/>
          <w:szCs w:val="28"/>
        </w:rPr>
        <w:t xml:space="preserve">1)      предупреждение употребления </w:t>
      </w:r>
      <w:proofErr w:type="spellStart"/>
      <w:r w:rsidRPr="00A7253C">
        <w:rPr>
          <w:sz w:val="28"/>
          <w:szCs w:val="28"/>
        </w:rPr>
        <w:t>психоактивных</w:t>
      </w:r>
      <w:proofErr w:type="spellEnd"/>
      <w:r w:rsidRPr="00A7253C">
        <w:rPr>
          <w:sz w:val="28"/>
          <w:szCs w:val="28"/>
        </w:rPr>
        <w:t xml:space="preserve"> веществ воспитанниками.</w:t>
      </w:r>
    </w:p>
    <w:p w:rsidR="00C354A6" w:rsidRPr="00A7253C" w:rsidRDefault="00C354A6" w:rsidP="00A7253C">
      <w:pPr>
        <w:ind w:hanging="360"/>
        <w:jc w:val="both"/>
        <w:rPr>
          <w:sz w:val="28"/>
          <w:szCs w:val="28"/>
        </w:rPr>
      </w:pPr>
      <w:r w:rsidRPr="00A7253C">
        <w:rPr>
          <w:sz w:val="28"/>
          <w:szCs w:val="28"/>
        </w:rPr>
        <w:t>2)      Обучение навыкам ответственного поведения в пользу своего здоровья.</w:t>
      </w:r>
    </w:p>
    <w:p w:rsidR="00C354A6" w:rsidRPr="00A7253C" w:rsidRDefault="00C354A6" w:rsidP="00A7253C">
      <w:pPr>
        <w:jc w:val="both"/>
        <w:rPr>
          <w:sz w:val="28"/>
          <w:szCs w:val="28"/>
        </w:rPr>
      </w:pPr>
      <w:r w:rsidRPr="00A7253C">
        <w:rPr>
          <w:b/>
          <w:bCs/>
          <w:sz w:val="28"/>
          <w:szCs w:val="28"/>
        </w:rPr>
        <w:t xml:space="preserve">Задачи: </w:t>
      </w:r>
    </w:p>
    <w:p w:rsidR="00C354A6" w:rsidRPr="00A7253C" w:rsidRDefault="00C354A6" w:rsidP="00A7253C">
      <w:pPr>
        <w:ind w:hanging="360"/>
        <w:jc w:val="both"/>
        <w:rPr>
          <w:sz w:val="28"/>
          <w:szCs w:val="28"/>
        </w:rPr>
      </w:pPr>
      <w:r w:rsidRPr="00A7253C">
        <w:rPr>
          <w:sz w:val="28"/>
          <w:szCs w:val="28"/>
        </w:rPr>
        <w:t xml:space="preserve">1.      Предоставить воспитанникам объективную научную информацию о </w:t>
      </w:r>
      <w:proofErr w:type="spellStart"/>
      <w:r w:rsidRPr="00A7253C">
        <w:rPr>
          <w:sz w:val="28"/>
          <w:szCs w:val="28"/>
        </w:rPr>
        <w:t>психоактивных</w:t>
      </w:r>
      <w:proofErr w:type="spellEnd"/>
      <w:r w:rsidRPr="00A7253C">
        <w:rPr>
          <w:sz w:val="28"/>
          <w:szCs w:val="28"/>
        </w:rPr>
        <w:t xml:space="preserve"> веществах;</w:t>
      </w:r>
    </w:p>
    <w:p w:rsidR="00C354A6" w:rsidRPr="00A7253C" w:rsidRDefault="00C354A6" w:rsidP="00A7253C">
      <w:pPr>
        <w:ind w:hanging="360"/>
        <w:jc w:val="both"/>
        <w:rPr>
          <w:sz w:val="28"/>
          <w:szCs w:val="28"/>
        </w:rPr>
      </w:pPr>
      <w:r w:rsidRPr="00A7253C">
        <w:rPr>
          <w:sz w:val="28"/>
          <w:szCs w:val="28"/>
        </w:rPr>
        <w:t>2.      Способствовать формированию положительного «образа — Я»;</w:t>
      </w:r>
    </w:p>
    <w:p w:rsidR="00C354A6" w:rsidRPr="00A7253C" w:rsidRDefault="00C354A6" w:rsidP="00A7253C">
      <w:pPr>
        <w:ind w:hanging="360"/>
        <w:jc w:val="both"/>
        <w:rPr>
          <w:sz w:val="28"/>
          <w:szCs w:val="28"/>
        </w:rPr>
      </w:pPr>
      <w:r w:rsidRPr="00A7253C">
        <w:rPr>
          <w:sz w:val="28"/>
          <w:szCs w:val="28"/>
        </w:rPr>
        <w:t>3.      Развивать навыки самоуважения;</w:t>
      </w:r>
    </w:p>
    <w:p w:rsidR="00C354A6" w:rsidRPr="00A7253C" w:rsidRDefault="00C354A6" w:rsidP="00A7253C">
      <w:pPr>
        <w:ind w:hanging="360"/>
        <w:jc w:val="both"/>
        <w:rPr>
          <w:sz w:val="28"/>
          <w:szCs w:val="28"/>
        </w:rPr>
      </w:pPr>
      <w:r w:rsidRPr="00A7253C">
        <w:rPr>
          <w:sz w:val="28"/>
          <w:szCs w:val="28"/>
        </w:rPr>
        <w:t>4.      Научить навыкам анализа чувств и преодоления стресса;</w:t>
      </w:r>
    </w:p>
    <w:p w:rsidR="00C354A6" w:rsidRPr="00A7253C" w:rsidRDefault="00C354A6" w:rsidP="00A7253C">
      <w:pPr>
        <w:ind w:hanging="360"/>
        <w:jc w:val="both"/>
        <w:rPr>
          <w:sz w:val="28"/>
          <w:szCs w:val="28"/>
        </w:rPr>
      </w:pPr>
      <w:r w:rsidRPr="00A7253C">
        <w:rPr>
          <w:sz w:val="28"/>
          <w:szCs w:val="28"/>
        </w:rPr>
        <w:t>5.      Способствовать осознанию воспитанниками своих ценностей;</w:t>
      </w:r>
    </w:p>
    <w:p w:rsidR="00C354A6" w:rsidRPr="00A7253C" w:rsidRDefault="00C354A6" w:rsidP="00A7253C">
      <w:pPr>
        <w:ind w:hanging="360"/>
        <w:jc w:val="both"/>
        <w:rPr>
          <w:sz w:val="28"/>
          <w:szCs w:val="28"/>
        </w:rPr>
      </w:pPr>
      <w:r w:rsidRPr="00A7253C">
        <w:rPr>
          <w:sz w:val="28"/>
          <w:szCs w:val="28"/>
        </w:rPr>
        <w:t>6.      Сформировать навыки постановки и достижения цели;</w:t>
      </w:r>
    </w:p>
    <w:p w:rsidR="00C354A6" w:rsidRPr="00A7253C" w:rsidRDefault="00C354A6" w:rsidP="00A7253C">
      <w:pPr>
        <w:spacing w:before="40" w:after="40"/>
        <w:ind w:firstLine="567"/>
        <w:jc w:val="both"/>
        <w:rPr>
          <w:color w:val="383838"/>
          <w:sz w:val="28"/>
          <w:szCs w:val="28"/>
        </w:rPr>
      </w:pPr>
      <w:r w:rsidRPr="00A7253C">
        <w:rPr>
          <w:color w:val="383838"/>
          <w:sz w:val="28"/>
          <w:szCs w:val="28"/>
        </w:rPr>
        <w:t xml:space="preserve">Большую негативную роль в формировании </w:t>
      </w:r>
      <w:proofErr w:type="spellStart"/>
      <w:r w:rsidRPr="00A7253C">
        <w:rPr>
          <w:color w:val="383838"/>
          <w:sz w:val="28"/>
          <w:szCs w:val="28"/>
        </w:rPr>
        <w:t>наркозависимости</w:t>
      </w:r>
      <w:proofErr w:type="spellEnd"/>
      <w:r w:rsidRPr="00A7253C">
        <w:rPr>
          <w:color w:val="383838"/>
          <w:sz w:val="28"/>
          <w:szCs w:val="28"/>
        </w:rPr>
        <w:t xml:space="preserve"> у подростков играют психологические факторы риска – неадекватная самооценка, неспособность идентифицировать или выразить чувства, низкая </w:t>
      </w:r>
      <w:proofErr w:type="spellStart"/>
      <w:r w:rsidRPr="00A7253C">
        <w:rPr>
          <w:color w:val="383838"/>
          <w:sz w:val="28"/>
          <w:szCs w:val="28"/>
        </w:rPr>
        <w:t>стрессоустойчивость</w:t>
      </w:r>
      <w:proofErr w:type="spellEnd"/>
      <w:r w:rsidRPr="00A7253C">
        <w:rPr>
          <w:color w:val="383838"/>
          <w:sz w:val="28"/>
          <w:szCs w:val="28"/>
        </w:rPr>
        <w:t>, высокая подверженность влиянию групповых норм, повышенная тревожность, импульсивность и т.д.</w:t>
      </w:r>
    </w:p>
    <w:p w:rsidR="00C354A6" w:rsidRPr="00A7253C" w:rsidRDefault="00C354A6" w:rsidP="00A7253C">
      <w:pPr>
        <w:spacing w:before="40" w:after="40"/>
        <w:ind w:firstLine="567"/>
        <w:jc w:val="both"/>
        <w:rPr>
          <w:color w:val="383838"/>
          <w:sz w:val="28"/>
          <w:szCs w:val="28"/>
        </w:rPr>
      </w:pPr>
      <w:r w:rsidRPr="00A7253C">
        <w:rPr>
          <w:color w:val="383838"/>
          <w:sz w:val="28"/>
          <w:szCs w:val="28"/>
        </w:rPr>
        <w:t xml:space="preserve">В связи с этим, при проведении мероприятий по профилактике </w:t>
      </w:r>
      <w:proofErr w:type="spellStart"/>
      <w:r w:rsidRPr="00A7253C">
        <w:rPr>
          <w:color w:val="383838"/>
          <w:sz w:val="28"/>
          <w:szCs w:val="28"/>
        </w:rPr>
        <w:t>наркозависимости</w:t>
      </w:r>
      <w:proofErr w:type="spellEnd"/>
      <w:r w:rsidRPr="00A7253C">
        <w:rPr>
          <w:color w:val="383838"/>
          <w:sz w:val="28"/>
          <w:szCs w:val="28"/>
        </w:rPr>
        <w:t xml:space="preserve"> акцент необходимо делать на психологическую работу с подростками. Это – специфическая и неспецифическая диагностика, тренинги, дискуссии.</w:t>
      </w:r>
    </w:p>
    <w:p w:rsidR="00C354A6" w:rsidRPr="00A7253C" w:rsidRDefault="00C354A6" w:rsidP="00A7253C">
      <w:pPr>
        <w:jc w:val="center"/>
        <w:rPr>
          <w:b/>
          <w:sz w:val="28"/>
          <w:szCs w:val="28"/>
        </w:rPr>
      </w:pPr>
      <w:r w:rsidRPr="00A7253C">
        <w:rPr>
          <w:b/>
          <w:sz w:val="28"/>
          <w:szCs w:val="28"/>
        </w:rPr>
        <w:t>Предполагаемый результат.</w:t>
      </w:r>
    </w:p>
    <w:p w:rsidR="00C354A6" w:rsidRPr="00A7253C" w:rsidRDefault="00C354A6" w:rsidP="00A7253C">
      <w:pPr>
        <w:ind w:hanging="360"/>
        <w:jc w:val="both"/>
        <w:rPr>
          <w:sz w:val="28"/>
          <w:szCs w:val="28"/>
        </w:rPr>
      </w:pPr>
      <w:r w:rsidRPr="00A7253C">
        <w:rPr>
          <w:sz w:val="28"/>
          <w:szCs w:val="28"/>
        </w:rPr>
        <w:t xml:space="preserve">1. Формирование негативного отношения к </w:t>
      </w:r>
      <w:proofErr w:type="spellStart"/>
      <w:r w:rsidRPr="00A7253C">
        <w:rPr>
          <w:sz w:val="28"/>
          <w:szCs w:val="28"/>
        </w:rPr>
        <w:t>психоактивным</w:t>
      </w:r>
      <w:proofErr w:type="spellEnd"/>
      <w:r w:rsidRPr="00A7253C">
        <w:rPr>
          <w:sz w:val="28"/>
          <w:szCs w:val="28"/>
        </w:rPr>
        <w:t xml:space="preserve">  веществам  у     воспитанников.</w:t>
      </w:r>
    </w:p>
    <w:p w:rsidR="00C354A6" w:rsidRPr="00A7253C" w:rsidRDefault="00C354A6" w:rsidP="00A7253C">
      <w:pPr>
        <w:ind w:hanging="360"/>
        <w:jc w:val="both"/>
        <w:rPr>
          <w:sz w:val="28"/>
          <w:szCs w:val="28"/>
        </w:rPr>
      </w:pPr>
      <w:r w:rsidRPr="00A7253C">
        <w:rPr>
          <w:sz w:val="28"/>
          <w:szCs w:val="28"/>
        </w:rPr>
        <w:t xml:space="preserve">2. Популяризация и внедрение в воспитательный процесс наиболее эффективных моделей профилактики зависимости от </w:t>
      </w:r>
      <w:proofErr w:type="spellStart"/>
      <w:r w:rsidRPr="00A7253C">
        <w:rPr>
          <w:sz w:val="28"/>
          <w:szCs w:val="28"/>
        </w:rPr>
        <w:t>психоактивных</w:t>
      </w:r>
      <w:proofErr w:type="spellEnd"/>
      <w:r w:rsidRPr="00A7253C">
        <w:rPr>
          <w:sz w:val="28"/>
          <w:szCs w:val="28"/>
        </w:rPr>
        <w:t xml:space="preserve"> веществ.</w:t>
      </w:r>
    </w:p>
    <w:p w:rsidR="00C354A6" w:rsidRPr="00A7253C" w:rsidRDefault="00C354A6" w:rsidP="00A7253C">
      <w:pPr>
        <w:ind w:hanging="360"/>
        <w:jc w:val="both"/>
        <w:rPr>
          <w:sz w:val="28"/>
          <w:szCs w:val="28"/>
        </w:rPr>
      </w:pPr>
      <w:r w:rsidRPr="00A7253C">
        <w:rPr>
          <w:sz w:val="28"/>
          <w:szCs w:val="28"/>
        </w:rPr>
        <w:t>3. Повышение уровня развития умений и навыков:</w:t>
      </w:r>
    </w:p>
    <w:p w:rsidR="00C354A6" w:rsidRPr="00A7253C" w:rsidRDefault="00C354A6" w:rsidP="00A7253C">
      <w:pPr>
        <w:ind w:hanging="360"/>
        <w:jc w:val="both"/>
        <w:rPr>
          <w:sz w:val="28"/>
          <w:szCs w:val="28"/>
        </w:rPr>
      </w:pPr>
      <w:r w:rsidRPr="00A7253C">
        <w:rPr>
          <w:sz w:val="28"/>
          <w:szCs w:val="28"/>
        </w:rPr>
        <w:t>а) уверенного позитивного поведения;</w:t>
      </w:r>
    </w:p>
    <w:p w:rsidR="00C354A6" w:rsidRPr="00A7253C" w:rsidRDefault="00C354A6" w:rsidP="00A7253C">
      <w:pPr>
        <w:ind w:hanging="360"/>
        <w:jc w:val="both"/>
        <w:rPr>
          <w:sz w:val="28"/>
          <w:szCs w:val="28"/>
        </w:rPr>
      </w:pPr>
      <w:r w:rsidRPr="00A7253C">
        <w:rPr>
          <w:sz w:val="28"/>
          <w:szCs w:val="28"/>
        </w:rPr>
        <w:t>б) конструктивного общения между собой и с взрослыми;</w:t>
      </w:r>
    </w:p>
    <w:p w:rsidR="00C354A6" w:rsidRPr="00A7253C" w:rsidRDefault="00C354A6" w:rsidP="00A7253C">
      <w:pPr>
        <w:ind w:hanging="360"/>
        <w:jc w:val="both"/>
        <w:rPr>
          <w:sz w:val="28"/>
          <w:szCs w:val="28"/>
        </w:rPr>
      </w:pPr>
      <w:r w:rsidRPr="00A7253C">
        <w:rPr>
          <w:sz w:val="28"/>
          <w:szCs w:val="28"/>
        </w:rPr>
        <w:t>в) отстаивания и защиты своей точки зрения;</w:t>
      </w:r>
    </w:p>
    <w:p w:rsidR="00C354A6" w:rsidRPr="00A7253C" w:rsidRDefault="00C354A6" w:rsidP="00A7253C">
      <w:pPr>
        <w:ind w:hanging="360"/>
        <w:jc w:val="both"/>
        <w:rPr>
          <w:sz w:val="28"/>
          <w:szCs w:val="28"/>
        </w:rPr>
      </w:pPr>
      <w:r w:rsidRPr="00A7253C">
        <w:rPr>
          <w:sz w:val="28"/>
          <w:szCs w:val="28"/>
        </w:rPr>
        <w:t>г) осознанного и уверенного умения сказать  курению «Нет».</w:t>
      </w:r>
    </w:p>
    <w:p w:rsidR="00C354A6" w:rsidRPr="00A7253C" w:rsidRDefault="00C354A6" w:rsidP="00A7253C">
      <w:pPr>
        <w:ind w:hanging="360"/>
        <w:jc w:val="both"/>
        <w:rPr>
          <w:sz w:val="28"/>
          <w:szCs w:val="28"/>
        </w:rPr>
      </w:pPr>
      <w:r w:rsidRPr="00A7253C">
        <w:rPr>
          <w:sz w:val="28"/>
          <w:szCs w:val="28"/>
        </w:rPr>
        <w:t>4. Повышение общей культуры поведения и формирование образа социально успешного молодого человека.</w:t>
      </w:r>
    </w:p>
    <w:p w:rsidR="0036201E" w:rsidRPr="00A7253C" w:rsidRDefault="0036201E" w:rsidP="00A7253C">
      <w:pPr>
        <w:ind w:hanging="360"/>
        <w:jc w:val="center"/>
        <w:rPr>
          <w:b/>
          <w:bCs/>
          <w:color w:val="000000"/>
          <w:sz w:val="28"/>
          <w:szCs w:val="28"/>
          <w:shd w:val="clear" w:color="auto" w:fill="FFFFFF"/>
        </w:rPr>
      </w:pPr>
    </w:p>
    <w:p w:rsidR="002D733F" w:rsidRDefault="002D733F" w:rsidP="00A7253C">
      <w:pPr>
        <w:ind w:hanging="360"/>
        <w:jc w:val="center"/>
        <w:rPr>
          <w:b/>
          <w:bCs/>
          <w:color w:val="000000"/>
          <w:sz w:val="28"/>
          <w:szCs w:val="28"/>
          <w:shd w:val="clear" w:color="auto" w:fill="FFFFFF"/>
        </w:rPr>
      </w:pPr>
    </w:p>
    <w:p w:rsidR="002D733F" w:rsidRDefault="002D733F" w:rsidP="00A7253C">
      <w:pPr>
        <w:ind w:hanging="360"/>
        <w:jc w:val="center"/>
        <w:rPr>
          <w:b/>
          <w:bCs/>
          <w:color w:val="000000"/>
          <w:sz w:val="28"/>
          <w:szCs w:val="28"/>
          <w:shd w:val="clear" w:color="auto" w:fill="FFFFFF"/>
        </w:rPr>
      </w:pPr>
    </w:p>
    <w:p w:rsidR="002D733F" w:rsidRDefault="002D733F" w:rsidP="00A7253C">
      <w:pPr>
        <w:ind w:hanging="360"/>
        <w:jc w:val="center"/>
        <w:rPr>
          <w:b/>
          <w:bCs/>
          <w:color w:val="000000"/>
          <w:sz w:val="28"/>
          <w:szCs w:val="28"/>
          <w:shd w:val="clear" w:color="auto" w:fill="FFFFFF"/>
        </w:rPr>
      </w:pPr>
    </w:p>
    <w:p w:rsidR="0036201E" w:rsidRPr="00A7253C" w:rsidRDefault="0036201E" w:rsidP="00A7253C">
      <w:pPr>
        <w:ind w:hanging="360"/>
        <w:jc w:val="center"/>
        <w:rPr>
          <w:b/>
          <w:bCs/>
          <w:color w:val="000000"/>
          <w:sz w:val="28"/>
          <w:szCs w:val="28"/>
          <w:shd w:val="clear" w:color="auto" w:fill="FFFFFF"/>
        </w:rPr>
      </w:pPr>
      <w:r w:rsidRPr="00A7253C">
        <w:rPr>
          <w:b/>
          <w:bCs/>
          <w:color w:val="000000"/>
          <w:sz w:val="28"/>
          <w:szCs w:val="28"/>
          <w:shd w:val="clear" w:color="auto" w:fill="FFFFFF"/>
        </w:rPr>
        <w:lastRenderedPageBreak/>
        <w:t>Модуль по правилам дорожного движения</w:t>
      </w:r>
    </w:p>
    <w:p w:rsidR="00C354A6" w:rsidRPr="00A7253C" w:rsidRDefault="0036201E" w:rsidP="00A7253C">
      <w:pPr>
        <w:ind w:hanging="360"/>
        <w:jc w:val="center"/>
        <w:rPr>
          <w:b/>
          <w:bCs/>
          <w:color w:val="000000"/>
          <w:sz w:val="28"/>
          <w:szCs w:val="28"/>
          <w:shd w:val="clear" w:color="auto" w:fill="FFFFFF"/>
        </w:rPr>
      </w:pPr>
      <w:r w:rsidRPr="00A7253C">
        <w:rPr>
          <w:b/>
          <w:bCs/>
          <w:color w:val="000000"/>
          <w:sz w:val="28"/>
          <w:szCs w:val="28"/>
          <w:shd w:val="clear" w:color="auto" w:fill="FFFFFF"/>
        </w:rPr>
        <w:t>«Дорожная Азбука»</w:t>
      </w:r>
    </w:p>
    <w:p w:rsidR="0036201E" w:rsidRPr="00A7253C" w:rsidRDefault="0036201E" w:rsidP="00A7253C">
      <w:pPr>
        <w:shd w:val="clear" w:color="auto" w:fill="FFFFFF"/>
        <w:rPr>
          <w:color w:val="000000"/>
          <w:sz w:val="28"/>
          <w:szCs w:val="28"/>
        </w:rPr>
      </w:pPr>
      <w:r w:rsidRPr="00A7253C">
        <w:rPr>
          <w:b/>
          <w:bCs/>
          <w:color w:val="000000"/>
          <w:sz w:val="28"/>
          <w:szCs w:val="28"/>
        </w:rPr>
        <w:t xml:space="preserve">Цель: </w:t>
      </w:r>
      <w:r w:rsidRPr="00A7253C">
        <w:rPr>
          <w:color w:val="000000"/>
          <w:sz w:val="28"/>
          <w:szCs w:val="28"/>
        </w:rPr>
        <w:t>Формирование у воспитанников лагеря устойчивых навыков безопасного поведения на улицах и дорогах.</w:t>
      </w:r>
    </w:p>
    <w:p w:rsidR="0036201E" w:rsidRPr="00A7253C" w:rsidRDefault="0036201E" w:rsidP="00A7253C">
      <w:pPr>
        <w:shd w:val="clear" w:color="auto" w:fill="FFFFFF"/>
        <w:rPr>
          <w:color w:val="000000"/>
          <w:sz w:val="28"/>
          <w:szCs w:val="28"/>
        </w:rPr>
      </w:pPr>
      <w:r w:rsidRPr="00A7253C">
        <w:rPr>
          <w:b/>
          <w:bCs/>
          <w:color w:val="000000"/>
          <w:sz w:val="28"/>
          <w:szCs w:val="28"/>
        </w:rPr>
        <w:t>Задачи:</w:t>
      </w:r>
    </w:p>
    <w:p w:rsidR="0036201E" w:rsidRPr="00A7253C" w:rsidRDefault="0036201E" w:rsidP="00A7253C">
      <w:pPr>
        <w:numPr>
          <w:ilvl w:val="0"/>
          <w:numId w:val="10"/>
        </w:numPr>
        <w:shd w:val="clear" w:color="auto" w:fill="FFFFFF"/>
        <w:ind w:left="0"/>
        <w:rPr>
          <w:color w:val="000000"/>
          <w:sz w:val="28"/>
          <w:szCs w:val="28"/>
        </w:rPr>
      </w:pPr>
      <w:r w:rsidRPr="00A7253C">
        <w:rPr>
          <w:color w:val="000000"/>
          <w:sz w:val="28"/>
          <w:szCs w:val="28"/>
        </w:rPr>
        <w:t>Формировать у учащихся потребность в изучении правил дорожного движения и осознанное к ним отношение;</w:t>
      </w:r>
    </w:p>
    <w:p w:rsidR="0036201E" w:rsidRPr="00A7253C" w:rsidRDefault="0036201E" w:rsidP="00A7253C">
      <w:pPr>
        <w:numPr>
          <w:ilvl w:val="0"/>
          <w:numId w:val="10"/>
        </w:numPr>
        <w:shd w:val="clear" w:color="auto" w:fill="FFFFFF"/>
        <w:ind w:left="0"/>
        <w:rPr>
          <w:color w:val="000000"/>
          <w:sz w:val="28"/>
          <w:szCs w:val="28"/>
        </w:rPr>
      </w:pPr>
      <w:r w:rsidRPr="00A7253C">
        <w:rPr>
          <w:color w:val="000000"/>
          <w:sz w:val="28"/>
          <w:szCs w:val="28"/>
        </w:rPr>
        <w:t>Формировать устойчивые навыки соблюдения и выполнения правил дорожного движения;</w:t>
      </w:r>
    </w:p>
    <w:p w:rsidR="0036201E" w:rsidRPr="00A7253C" w:rsidRDefault="0036201E" w:rsidP="00A7253C">
      <w:pPr>
        <w:numPr>
          <w:ilvl w:val="0"/>
          <w:numId w:val="10"/>
        </w:numPr>
        <w:shd w:val="clear" w:color="auto" w:fill="FFFFFF"/>
        <w:ind w:left="0"/>
        <w:rPr>
          <w:color w:val="000000"/>
          <w:sz w:val="28"/>
          <w:szCs w:val="28"/>
        </w:rPr>
      </w:pPr>
      <w:r w:rsidRPr="00A7253C">
        <w:rPr>
          <w:color w:val="000000"/>
          <w:sz w:val="28"/>
          <w:szCs w:val="28"/>
        </w:rPr>
        <w:t>Воспитывать чувство ответственности, культуры безопасного поведения на дорогах и улицах.</w:t>
      </w:r>
    </w:p>
    <w:p w:rsidR="0036201E" w:rsidRPr="00A7253C" w:rsidRDefault="0036201E" w:rsidP="00A7253C">
      <w:pPr>
        <w:numPr>
          <w:ilvl w:val="0"/>
          <w:numId w:val="10"/>
        </w:numPr>
        <w:shd w:val="clear" w:color="auto" w:fill="FFFFFF"/>
        <w:ind w:left="0"/>
        <w:rPr>
          <w:color w:val="000000"/>
          <w:sz w:val="28"/>
          <w:szCs w:val="28"/>
        </w:rPr>
      </w:pPr>
      <w:r w:rsidRPr="00A7253C">
        <w:rPr>
          <w:color w:val="000000"/>
          <w:sz w:val="28"/>
          <w:szCs w:val="28"/>
        </w:rPr>
        <w:t>Обучить способам оказания самопомощи и первой медицинской помощи.</w:t>
      </w:r>
    </w:p>
    <w:p w:rsidR="0036201E" w:rsidRPr="00A7253C" w:rsidRDefault="0036201E" w:rsidP="00A7253C">
      <w:pPr>
        <w:ind w:firstLine="708"/>
        <w:jc w:val="both"/>
        <w:rPr>
          <w:sz w:val="28"/>
          <w:szCs w:val="28"/>
        </w:rPr>
      </w:pPr>
      <w:r w:rsidRPr="00A7253C">
        <w:rPr>
          <w:color w:val="000000"/>
          <w:sz w:val="28"/>
          <w:szCs w:val="28"/>
        </w:rPr>
        <w:t>При разработке модуля большое внимание уделялось совершенствованию профилактической работы, поиску новых форм и методов обучения правилам дорожного движения, развитию движения юных инспекторов движения, формированию грамотного участника и убежденного пропагандиста правил дорожного движения в рамках ЛДП</w:t>
      </w:r>
      <w:proofErr w:type="gramStart"/>
      <w:r w:rsidRPr="00A7253C">
        <w:rPr>
          <w:color w:val="000000"/>
          <w:sz w:val="28"/>
          <w:szCs w:val="28"/>
        </w:rPr>
        <w:t xml:space="preserve"> Д</w:t>
      </w:r>
      <w:proofErr w:type="gramEnd"/>
      <w:r w:rsidRPr="00A7253C">
        <w:rPr>
          <w:color w:val="000000"/>
          <w:sz w:val="28"/>
          <w:szCs w:val="28"/>
        </w:rPr>
        <w:t xml:space="preserve">ля предупреждения роста детского дорожно-транспортного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 Особенностью является то, что в течение лагерной смены предполагается постепенное расширение и углубление знаний, развитие умений и навыков учащихся, более глубокое усвоение материала путем ежедневного изучения правил дорожного движения с учетом возрастных и психологических особенностей детей. </w:t>
      </w:r>
    </w:p>
    <w:p w:rsidR="0036201E" w:rsidRPr="00A7253C" w:rsidRDefault="0036201E" w:rsidP="00A7253C">
      <w:pPr>
        <w:jc w:val="both"/>
        <w:rPr>
          <w:b/>
          <w:bCs/>
          <w:sz w:val="28"/>
          <w:szCs w:val="28"/>
        </w:rPr>
      </w:pPr>
    </w:p>
    <w:p w:rsidR="0036201E" w:rsidRPr="00A7253C" w:rsidRDefault="0036201E" w:rsidP="00A7253C">
      <w:pPr>
        <w:jc w:val="both"/>
        <w:rPr>
          <w:sz w:val="28"/>
          <w:szCs w:val="28"/>
        </w:rPr>
      </w:pPr>
      <w:r w:rsidRPr="00A7253C">
        <w:rPr>
          <w:b/>
          <w:bCs/>
          <w:sz w:val="28"/>
          <w:szCs w:val="28"/>
        </w:rPr>
        <w:t>Ожидаемый результат.</w:t>
      </w:r>
    </w:p>
    <w:p w:rsidR="0036201E" w:rsidRPr="00A7253C" w:rsidRDefault="0036201E" w:rsidP="00A7253C">
      <w:pPr>
        <w:numPr>
          <w:ilvl w:val="0"/>
          <w:numId w:val="11"/>
        </w:numPr>
        <w:ind w:left="0"/>
        <w:rPr>
          <w:sz w:val="28"/>
          <w:szCs w:val="28"/>
        </w:rPr>
      </w:pPr>
      <w:r w:rsidRPr="00A7253C">
        <w:rPr>
          <w:color w:val="000000"/>
          <w:sz w:val="28"/>
          <w:szCs w:val="28"/>
        </w:rPr>
        <w:t>Повышение уровня знаний детьми основ безопасного поведения на дороге, Правил дорожного движения.</w:t>
      </w:r>
    </w:p>
    <w:p w:rsidR="0036201E" w:rsidRPr="00A7253C" w:rsidRDefault="0036201E" w:rsidP="00A7253C">
      <w:pPr>
        <w:numPr>
          <w:ilvl w:val="0"/>
          <w:numId w:val="11"/>
        </w:numPr>
        <w:ind w:left="0"/>
        <w:rPr>
          <w:sz w:val="28"/>
          <w:szCs w:val="28"/>
        </w:rPr>
      </w:pPr>
      <w:r w:rsidRPr="00A7253C">
        <w:rPr>
          <w:color w:val="000000"/>
          <w:sz w:val="28"/>
          <w:szCs w:val="28"/>
        </w:rPr>
        <w:t>Сохранение жизни и здоровья детей и подростков, снижение числа дорожно-транспортных происшествий с их участием.</w:t>
      </w:r>
    </w:p>
    <w:p w:rsidR="0036201E" w:rsidRPr="00A7253C" w:rsidRDefault="0036201E" w:rsidP="00A7253C">
      <w:pPr>
        <w:numPr>
          <w:ilvl w:val="0"/>
          <w:numId w:val="11"/>
        </w:numPr>
        <w:ind w:left="0"/>
        <w:rPr>
          <w:sz w:val="28"/>
          <w:szCs w:val="28"/>
        </w:rPr>
      </w:pPr>
      <w:r w:rsidRPr="00A7253C">
        <w:rPr>
          <w:color w:val="000000"/>
          <w:sz w:val="28"/>
          <w:szCs w:val="28"/>
        </w:rPr>
        <w:t>Воспитание транспортной культуры безопасного поведения на дорогах детей и подростков.</w:t>
      </w:r>
    </w:p>
    <w:p w:rsidR="0036201E" w:rsidRPr="00A7253C" w:rsidRDefault="0036201E" w:rsidP="00A7253C">
      <w:pPr>
        <w:numPr>
          <w:ilvl w:val="0"/>
          <w:numId w:val="11"/>
        </w:numPr>
        <w:ind w:left="0"/>
        <w:rPr>
          <w:sz w:val="28"/>
          <w:szCs w:val="28"/>
        </w:rPr>
      </w:pPr>
      <w:r w:rsidRPr="00A7253C">
        <w:rPr>
          <w:color w:val="000000"/>
          <w:sz w:val="28"/>
          <w:szCs w:val="28"/>
        </w:rPr>
        <w:t>Сокращение правонарушений несовершеннолетними в сфере дорожного движения.</w:t>
      </w:r>
    </w:p>
    <w:p w:rsidR="00B35246" w:rsidRPr="002D733F" w:rsidRDefault="0036201E" w:rsidP="00A7253C">
      <w:pPr>
        <w:numPr>
          <w:ilvl w:val="0"/>
          <w:numId w:val="11"/>
        </w:numPr>
        <w:ind w:left="0"/>
        <w:rPr>
          <w:sz w:val="28"/>
          <w:szCs w:val="28"/>
        </w:rPr>
      </w:pPr>
      <w:r w:rsidRPr="00A7253C">
        <w:rPr>
          <w:color w:val="000000"/>
          <w:sz w:val="28"/>
          <w:szCs w:val="28"/>
        </w:rPr>
        <w:t>Создание «Дорожной азбуки»</w:t>
      </w:r>
      <w:proofErr w:type="gramStart"/>
      <w:r w:rsidRPr="00A7253C">
        <w:rPr>
          <w:color w:val="000000"/>
          <w:sz w:val="28"/>
          <w:szCs w:val="28"/>
        </w:rPr>
        <w:t>,в</w:t>
      </w:r>
      <w:proofErr w:type="gramEnd"/>
      <w:r w:rsidRPr="00A7253C">
        <w:rPr>
          <w:color w:val="000000"/>
          <w:sz w:val="28"/>
          <w:szCs w:val="28"/>
        </w:rPr>
        <w:t>ыпуск журнала «</w:t>
      </w:r>
      <w:proofErr w:type="spellStart"/>
      <w:r w:rsidRPr="00A7253C">
        <w:rPr>
          <w:color w:val="000000"/>
          <w:sz w:val="28"/>
          <w:szCs w:val="28"/>
        </w:rPr>
        <w:t>Светофорик</w:t>
      </w:r>
      <w:proofErr w:type="spellEnd"/>
      <w:r w:rsidRPr="00A7253C">
        <w:rPr>
          <w:color w:val="000000"/>
          <w:sz w:val="28"/>
          <w:szCs w:val="28"/>
        </w:rPr>
        <w:t>», выступление агитбригады «Дорожные знаки»</w:t>
      </w:r>
    </w:p>
    <w:p w:rsidR="00B35246" w:rsidRPr="00A7253C" w:rsidRDefault="00B35246" w:rsidP="00A7253C">
      <w:pPr>
        <w:rPr>
          <w:sz w:val="28"/>
          <w:szCs w:val="28"/>
        </w:rPr>
      </w:pPr>
    </w:p>
    <w:p w:rsidR="003B2EAA" w:rsidRPr="00A7253C" w:rsidRDefault="003B2EAA" w:rsidP="00A7253C">
      <w:pPr>
        <w:jc w:val="center"/>
        <w:rPr>
          <w:b/>
          <w:bCs/>
          <w:iCs/>
          <w:noProof/>
          <w:sz w:val="28"/>
          <w:szCs w:val="28"/>
        </w:rPr>
      </w:pPr>
      <w:r w:rsidRPr="00A7253C">
        <w:rPr>
          <w:b/>
          <w:bCs/>
          <w:iCs/>
          <w:noProof/>
          <w:sz w:val="28"/>
          <w:szCs w:val="28"/>
        </w:rPr>
        <w:t>Самоуправление в лагере</w:t>
      </w:r>
    </w:p>
    <w:p w:rsidR="003B2EAA" w:rsidRPr="00A7253C" w:rsidRDefault="003B2EAA" w:rsidP="00A7253C">
      <w:pPr>
        <w:ind w:firstLine="708"/>
        <w:jc w:val="both"/>
        <w:rPr>
          <w:sz w:val="28"/>
          <w:szCs w:val="28"/>
        </w:rPr>
      </w:pPr>
      <w:r w:rsidRPr="00A7253C">
        <w:rPr>
          <w:sz w:val="28"/>
          <w:szCs w:val="28"/>
        </w:rPr>
        <w:t>Для организации самоуправления  в начале каждой смены проходит деловая игра, в результате которой избирается высший орган власти в лагере «Юный ол</w:t>
      </w:r>
      <w:r w:rsidR="000B77B9" w:rsidRPr="00A7253C">
        <w:rPr>
          <w:sz w:val="28"/>
          <w:szCs w:val="28"/>
        </w:rPr>
        <w:t xml:space="preserve">импиец» Олимпийский  комитет </w:t>
      </w:r>
      <w:r w:rsidRPr="00A7253C">
        <w:rPr>
          <w:sz w:val="28"/>
          <w:szCs w:val="28"/>
        </w:rPr>
        <w:t>лагеря. Он координирует и контролирует работу всех звеньев, решает текущие вопросы.</w:t>
      </w:r>
      <w:r w:rsidRPr="00A7253C">
        <w:rPr>
          <w:color w:val="FF0000"/>
          <w:sz w:val="28"/>
          <w:szCs w:val="28"/>
        </w:rPr>
        <w:t xml:space="preserve"> </w:t>
      </w:r>
      <w:r w:rsidRPr="00A7253C">
        <w:rPr>
          <w:b/>
          <w:sz w:val="28"/>
          <w:szCs w:val="28"/>
        </w:rPr>
        <w:t xml:space="preserve">   </w:t>
      </w:r>
    </w:p>
    <w:p w:rsidR="003B2EAA" w:rsidRPr="00A7253C" w:rsidRDefault="003B2EAA" w:rsidP="00A7253C">
      <w:pPr>
        <w:ind w:firstLine="708"/>
        <w:jc w:val="both"/>
        <w:rPr>
          <w:sz w:val="28"/>
          <w:szCs w:val="28"/>
        </w:rPr>
      </w:pPr>
      <w:r w:rsidRPr="00A7253C">
        <w:rPr>
          <w:sz w:val="28"/>
          <w:szCs w:val="28"/>
        </w:rPr>
        <w:t xml:space="preserve">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медалей (за участие в мероприятиях выдаются медали, </w:t>
      </w:r>
      <w:r w:rsidRPr="00A7253C">
        <w:rPr>
          <w:sz w:val="28"/>
          <w:szCs w:val="28"/>
        </w:rPr>
        <w:lastRenderedPageBreak/>
        <w:t xml:space="preserve">в конце смены каждый подсчитывает число заработанных медалей). </w:t>
      </w:r>
      <w:proofErr w:type="gramStart"/>
      <w:r w:rsidRPr="00A7253C">
        <w:rPr>
          <w:sz w:val="28"/>
          <w:szCs w:val="28"/>
        </w:rPr>
        <w:t>Получившие</w:t>
      </w:r>
      <w:proofErr w:type="gramEnd"/>
      <w:r w:rsidRPr="00A7253C">
        <w:rPr>
          <w:sz w:val="28"/>
          <w:szCs w:val="28"/>
        </w:rPr>
        <w:t xml:space="preserve">  наибольшее число медалей награждаются.</w:t>
      </w:r>
    </w:p>
    <w:p w:rsidR="003B2EAA" w:rsidRPr="009E22DD" w:rsidRDefault="003B2EAA" w:rsidP="003B2EAA">
      <w:pPr>
        <w:jc w:val="center"/>
        <w:rPr>
          <w:b/>
          <w:sz w:val="28"/>
          <w:szCs w:val="28"/>
        </w:rPr>
      </w:pPr>
    </w:p>
    <w:p w:rsidR="003B2EAA" w:rsidRPr="00A7253C" w:rsidRDefault="003B2EAA" w:rsidP="00A7253C">
      <w:pPr>
        <w:jc w:val="center"/>
        <w:rPr>
          <w:b/>
          <w:sz w:val="28"/>
          <w:szCs w:val="28"/>
        </w:rPr>
      </w:pPr>
      <w:r w:rsidRPr="00A7253C">
        <w:rPr>
          <w:b/>
          <w:sz w:val="28"/>
          <w:szCs w:val="28"/>
        </w:rPr>
        <w:t xml:space="preserve">Система </w:t>
      </w:r>
      <w:proofErr w:type="gramStart"/>
      <w:r w:rsidRPr="00A7253C">
        <w:rPr>
          <w:b/>
          <w:sz w:val="28"/>
          <w:szCs w:val="28"/>
        </w:rPr>
        <w:t>контроля за</w:t>
      </w:r>
      <w:proofErr w:type="gramEnd"/>
      <w:r w:rsidRPr="00A7253C">
        <w:rPr>
          <w:b/>
          <w:sz w:val="28"/>
          <w:szCs w:val="28"/>
        </w:rPr>
        <w:t xml:space="preserve"> реализацией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3523"/>
        <w:gridCol w:w="2279"/>
        <w:gridCol w:w="2998"/>
      </w:tblGrid>
      <w:tr w:rsidR="003B2EAA" w:rsidRPr="00A7253C" w:rsidTr="00F91486">
        <w:tc>
          <w:tcPr>
            <w:tcW w:w="771" w:type="dxa"/>
          </w:tcPr>
          <w:p w:rsidR="003B2EAA" w:rsidRPr="00A7253C" w:rsidRDefault="003B2EAA" w:rsidP="00A7253C">
            <w:pPr>
              <w:contextualSpacing/>
              <w:jc w:val="both"/>
              <w:rPr>
                <w:b/>
                <w:sz w:val="28"/>
                <w:szCs w:val="28"/>
              </w:rPr>
            </w:pPr>
            <w:r w:rsidRPr="00A7253C">
              <w:rPr>
                <w:b/>
                <w:sz w:val="28"/>
                <w:szCs w:val="28"/>
              </w:rPr>
              <w:t xml:space="preserve">№ </w:t>
            </w:r>
            <w:proofErr w:type="spellStart"/>
            <w:proofErr w:type="gramStart"/>
            <w:r w:rsidRPr="00A7253C">
              <w:rPr>
                <w:b/>
                <w:sz w:val="28"/>
                <w:szCs w:val="28"/>
              </w:rPr>
              <w:t>п</w:t>
            </w:r>
            <w:proofErr w:type="spellEnd"/>
            <w:proofErr w:type="gramEnd"/>
            <w:r w:rsidRPr="00A7253C">
              <w:rPr>
                <w:b/>
                <w:sz w:val="28"/>
                <w:szCs w:val="28"/>
              </w:rPr>
              <w:t>/</w:t>
            </w:r>
            <w:proofErr w:type="spellStart"/>
            <w:r w:rsidRPr="00A7253C">
              <w:rPr>
                <w:b/>
                <w:sz w:val="28"/>
                <w:szCs w:val="28"/>
              </w:rPr>
              <w:t>п</w:t>
            </w:r>
            <w:proofErr w:type="spellEnd"/>
          </w:p>
        </w:tc>
        <w:tc>
          <w:tcPr>
            <w:tcW w:w="3523" w:type="dxa"/>
          </w:tcPr>
          <w:p w:rsidR="003B2EAA" w:rsidRPr="00A7253C" w:rsidRDefault="003B2EAA" w:rsidP="00A7253C">
            <w:pPr>
              <w:contextualSpacing/>
              <w:jc w:val="both"/>
              <w:rPr>
                <w:b/>
                <w:sz w:val="28"/>
                <w:szCs w:val="28"/>
              </w:rPr>
            </w:pPr>
            <w:r w:rsidRPr="00A7253C">
              <w:rPr>
                <w:b/>
                <w:sz w:val="28"/>
                <w:szCs w:val="28"/>
              </w:rPr>
              <w:t>Мероприятие</w:t>
            </w:r>
          </w:p>
        </w:tc>
        <w:tc>
          <w:tcPr>
            <w:tcW w:w="2279" w:type="dxa"/>
          </w:tcPr>
          <w:p w:rsidR="003B2EAA" w:rsidRPr="00A7253C" w:rsidRDefault="003B2EAA" w:rsidP="00A7253C">
            <w:pPr>
              <w:contextualSpacing/>
              <w:jc w:val="both"/>
              <w:rPr>
                <w:b/>
                <w:sz w:val="28"/>
                <w:szCs w:val="28"/>
              </w:rPr>
            </w:pPr>
            <w:r w:rsidRPr="00A7253C">
              <w:rPr>
                <w:b/>
                <w:sz w:val="28"/>
                <w:szCs w:val="28"/>
              </w:rPr>
              <w:t>Срок проведения</w:t>
            </w:r>
          </w:p>
        </w:tc>
        <w:tc>
          <w:tcPr>
            <w:tcW w:w="2998" w:type="dxa"/>
          </w:tcPr>
          <w:p w:rsidR="003B2EAA" w:rsidRPr="00A7253C" w:rsidRDefault="003B2EAA" w:rsidP="00A7253C">
            <w:pPr>
              <w:contextualSpacing/>
              <w:jc w:val="both"/>
              <w:rPr>
                <w:b/>
                <w:sz w:val="28"/>
                <w:szCs w:val="28"/>
              </w:rPr>
            </w:pPr>
            <w:r w:rsidRPr="00A7253C">
              <w:rPr>
                <w:b/>
                <w:sz w:val="28"/>
                <w:szCs w:val="28"/>
              </w:rPr>
              <w:t>Ответственные</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t>1.</w:t>
            </w:r>
          </w:p>
        </w:tc>
        <w:tc>
          <w:tcPr>
            <w:tcW w:w="3523" w:type="dxa"/>
          </w:tcPr>
          <w:p w:rsidR="003B2EAA" w:rsidRPr="00A7253C" w:rsidRDefault="003B2EAA" w:rsidP="00A7253C">
            <w:pPr>
              <w:rPr>
                <w:sz w:val="28"/>
                <w:szCs w:val="28"/>
              </w:rPr>
            </w:pPr>
            <w:r w:rsidRPr="00A7253C">
              <w:rPr>
                <w:sz w:val="28"/>
                <w:szCs w:val="28"/>
              </w:rPr>
              <w:t xml:space="preserve">Подготовка и организация работы летнего </w:t>
            </w:r>
            <w:r w:rsidR="008C4E75" w:rsidRPr="00A7253C">
              <w:rPr>
                <w:sz w:val="28"/>
                <w:szCs w:val="28"/>
              </w:rPr>
              <w:t>оздоровительного</w:t>
            </w:r>
            <w:r w:rsidR="00431CDC" w:rsidRPr="00A7253C">
              <w:rPr>
                <w:sz w:val="28"/>
                <w:szCs w:val="28"/>
              </w:rPr>
              <w:t xml:space="preserve"> лагеря с дневным пребыва</w:t>
            </w:r>
            <w:r w:rsidRPr="00A7253C">
              <w:rPr>
                <w:sz w:val="28"/>
                <w:szCs w:val="28"/>
              </w:rPr>
              <w:t xml:space="preserve">нием.                        </w:t>
            </w:r>
            <w:r w:rsidRPr="00A7253C">
              <w:rPr>
                <w:sz w:val="28"/>
                <w:szCs w:val="28"/>
                <w:u w:val="single"/>
              </w:rPr>
              <w:t xml:space="preserve">Цель: </w:t>
            </w:r>
            <w:r w:rsidRPr="00A7253C">
              <w:rPr>
                <w:sz w:val="28"/>
                <w:szCs w:val="28"/>
              </w:rPr>
              <w:t>создание условий для полноценного летнего отдыха учащихся школы.</w:t>
            </w:r>
          </w:p>
        </w:tc>
        <w:tc>
          <w:tcPr>
            <w:tcW w:w="2279" w:type="dxa"/>
          </w:tcPr>
          <w:p w:rsidR="003B2EAA" w:rsidRPr="00A7253C" w:rsidRDefault="003B2EAA" w:rsidP="00A7253C">
            <w:pPr>
              <w:contextualSpacing/>
              <w:jc w:val="both"/>
              <w:rPr>
                <w:sz w:val="28"/>
                <w:szCs w:val="28"/>
              </w:rPr>
            </w:pPr>
            <w:r w:rsidRPr="00A7253C">
              <w:rPr>
                <w:sz w:val="28"/>
                <w:szCs w:val="28"/>
              </w:rPr>
              <w:t>февраль</w:t>
            </w:r>
          </w:p>
          <w:p w:rsidR="003B2EAA" w:rsidRPr="00A7253C" w:rsidRDefault="003B2EAA" w:rsidP="00A7253C">
            <w:pPr>
              <w:contextualSpacing/>
              <w:jc w:val="both"/>
              <w:rPr>
                <w:sz w:val="28"/>
                <w:szCs w:val="28"/>
              </w:rPr>
            </w:pPr>
            <w:r w:rsidRPr="00A7253C">
              <w:rPr>
                <w:sz w:val="28"/>
                <w:szCs w:val="28"/>
              </w:rPr>
              <w:t>Совещание при директоре</w:t>
            </w:r>
          </w:p>
        </w:tc>
        <w:tc>
          <w:tcPr>
            <w:tcW w:w="2998" w:type="dxa"/>
          </w:tcPr>
          <w:p w:rsidR="003B2EAA" w:rsidRPr="00A7253C" w:rsidRDefault="003B2EAA" w:rsidP="00A7253C">
            <w:pPr>
              <w:contextualSpacing/>
              <w:jc w:val="both"/>
              <w:rPr>
                <w:sz w:val="28"/>
                <w:szCs w:val="28"/>
              </w:rPr>
            </w:pPr>
            <w:r w:rsidRPr="00A7253C">
              <w:rPr>
                <w:sz w:val="28"/>
                <w:szCs w:val="28"/>
              </w:rPr>
              <w:t>Директор школы</w:t>
            </w:r>
          </w:p>
          <w:p w:rsidR="0036201E" w:rsidRPr="00A7253C" w:rsidRDefault="0036201E" w:rsidP="00A7253C">
            <w:pPr>
              <w:contextualSpacing/>
              <w:jc w:val="both"/>
              <w:rPr>
                <w:sz w:val="28"/>
                <w:szCs w:val="28"/>
              </w:rPr>
            </w:pPr>
            <w:r w:rsidRPr="00A7253C">
              <w:rPr>
                <w:sz w:val="28"/>
                <w:szCs w:val="28"/>
              </w:rPr>
              <w:t>Калинин А.П.</w:t>
            </w:r>
          </w:p>
          <w:p w:rsidR="007C303F" w:rsidRPr="00A7253C" w:rsidRDefault="007C303F" w:rsidP="00A7253C">
            <w:pPr>
              <w:contextualSpacing/>
              <w:jc w:val="both"/>
              <w:rPr>
                <w:sz w:val="28"/>
                <w:szCs w:val="28"/>
              </w:rPr>
            </w:pPr>
            <w:r w:rsidRPr="00A7253C">
              <w:rPr>
                <w:sz w:val="28"/>
                <w:szCs w:val="28"/>
              </w:rPr>
              <w:t>Педагогический совет</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t>2</w:t>
            </w:r>
            <w:r w:rsidR="003B2EAA" w:rsidRPr="00A7253C">
              <w:rPr>
                <w:sz w:val="28"/>
                <w:szCs w:val="28"/>
              </w:rPr>
              <w:t>.</w:t>
            </w:r>
          </w:p>
        </w:tc>
        <w:tc>
          <w:tcPr>
            <w:tcW w:w="3523" w:type="dxa"/>
          </w:tcPr>
          <w:p w:rsidR="003B2EAA" w:rsidRPr="00A7253C" w:rsidRDefault="003B2EAA" w:rsidP="00A7253C">
            <w:pPr>
              <w:rPr>
                <w:sz w:val="28"/>
                <w:szCs w:val="28"/>
              </w:rPr>
            </w:pPr>
            <w:r w:rsidRPr="00A7253C">
              <w:rPr>
                <w:sz w:val="28"/>
                <w:szCs w:val="28"/>
              </w:rPr>
              <w:t>Подготовка программ летнего лагеря. Цель: проверить качество написания программы, ее соответствие основным направлениям воспитательной работы школы.</w:t>
            </w:r>
          </w:p>
        </w:tc>
        <w:tc>
          <w:tcPr>
            <w:tcW w:w="2279" w:type="dxa"/>
          </w:tcPr>
          <w:p w:rsidR="003B2EAA" w:rsidRPr="00A7253C" w:rsidRDefault="003B2EAA" w:rsidP="00A7253C">
            <w:pPr>
              <w:contextualSpacing/>
              <w:jc w:val="both"/>
              <w:rPr>
                <w:sz w:val="28"/>
                <w:szCs w:val="28"/>
              </w:rPr>
            </w:pPr>
            <w:r w:rsidRPr="00A7253C">
              <w:rPr>
                <w:sz w:val="28"/>
                <w:szCs w:val="28"/>
              </w:rPr>
              <w:t>Февраль</w:t>
            </w:r>
          </w:p>
          <w:p w:rsidR="003B2EAA" w:rsidRPr="00A7253C" w:rsidRDefault="003B2EAA" w:rsidP="00A7253C">
            <w:pPr>
              <w:contextualSpacing/>
              <w:jc w:val="both"/>
              <w:rPr>
                <w:sz w:val="28"/>
                <w:szCs w:val="28"/>
              </w:rPr>
            </w:pPr>
            <w:r w:rsidRPr="00A7253C">
              <w:rPr>
                <w:sz w:val="28"/>
                <w:szCs w:val="28"/>
              </w:rPr>
              <w:t xml:space="preserve">Защита </w:t>
            </w:r>
            <w:r w:rsidR="008C4E75" w:rsidRPr="00A7253C">
              <w:rPr>
                <w:sz w:val="28"/>
                <w:szCs w:val="28"/>
              </w:rPr>
              <w:t>программы</w:t>
            </w:r>
            <w:r w:rsidRPr="00A7253C">
              <w:rPr>
                <w:sz w:val="28"/>
                <w:szCs w:val="28"/>
              </w:rPr>
              <w:t xml:space="preserve"> на </w:t>
            </w:r>
            <w:r w:rsidR="008C4E75" w:rsidRPr="00A7253C">
              <w:rPr>
                <w:sz w:val="28"/>
                <w:szCs w:val="28"/>
              </w:rPr>
              <w:t>педагогическом</w:t>
            </w:r>
            <w:r w:rsidRPr="00A7253C">
              <w:rPr>
                <w:sz w:val="28"/>
                <w:szCs w:val="28"/>
              </w:rPr>
              <w:t xml:space="preserve"> совете</w:t>
            </w:r>
          </w:p>
          <w:p w:rsidR="003B2EAA" w:rsidRPr="00A7253C" w:rsidRDefault="003B2EAA" w:rsidP="00A7253C">
            <w:pPr>
              <w:contextualSpacing/>
              <w:jc w:val="both"/>
              <w:rPr>
                <w:sz w:val="28"/>
                <w:szCs w:val="28"/>
              </w:rPr>
            </w:pPr>
          </w:p>
        </w:tc>
        <w:tc>
          <w:tcPr>
            <w:tcW w:w="2998" w:type="dxa"/>
          </w:tcPr>
          <w:p w:rsidR="003B2EAA" w:rsidRPr="00A7253C" w:rsidRDefault="003B2EAA" w:rsidP="00A7253C">
            <w:pPr>
              <w:contextualSpacing/>
              <w:jc w:val="both"/>
              <w:rPr>
                <w:sz w:val="28"/>
                <w:szCs w:val="28"/>
              </w:rPr>
            </w:pPr>
            <w:r w:rsidRPr="00A7253C">
              <w:rPr>
                <w:sz w:val="28"/>
                <w:szCs w:val="28"/>
              </w:rPr>
              <w:t>Зам. директора по ВР</w:t>
            </w:r>
          </w:p>
          <w:p w:rsidR="003B2EAA" w:rsidRPr="00A7253C" w:rsidRDefault="0036201E" w:rsidP="00A7253C">
            <w:pPr>
              <w:contextualSpacing/>
              <w:jc w:val="both"/>
              <w:rPr>
                <w:sz w:val="28"/>
                <w:szCs w:val="28"/>
              </w:rPr>
            </w:pPr>
            <w:r w:rsidRPr="00A7253C">
              <w:rPr>
                <w:sz w:val="28"/>
                <w:szCs w:val="28"/>
              </w:rPr>
              <w:t>Калинина Н.Н.</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t>3</w:t>
            </w:r>
            <w:r w:rsidR="003B2EAA" w:rsidRPr="00A7253C">
              <w:rPr>
                <w:sz w:val="28"/>
                <w:szCs w:val="28"/>
              </w:rPr>
              <w:t>.</w:t>
            </w:r>
          </w:p>
        </w:tc>
        <w:tc>
          <w:tcPr>
            <w:tcW w:w="3523" w:type="dxa"/>
          </w:tcPr>
          <w:p w:rsidR="003B2EAA" w:rsidRPr="00A7253C" w:rsidRDefault="003B2EAA" w:rsidP="00A7253C">
            <w:pPr>
              <w:rPr>
                <w:sz w:val="28"/>
                <w:szCs w:val="28"/>
              </w:rPr>
            </w:pPr>
            <w:r w:rsidRPr="00A7253C">
              <w:rPr>
                <w:sz w:val="28"/>
                <w:szCs w:val="28"/>
              </w:rPr>
              <w:t>Опрос родителей на выявление пожеланий по организации деятельности лагеря с дневным пребыванием детей.</w:t>
            </w:r>
          </w:p>
        </w:tc>
        <w:tc>
          <w:tcPr>
            <w:tcW w:w="2279" w:type="dxa"/>
          </w:tcPr>
          <w:p w:rsidR="003B2EAA" w:rsidRPr="00A7253C" w:rsidRDefault="003B2EAA" w:rsidP="00A7253C">
            <w:pPr>
              <w:contextualSpacing/>
              <w:jc w:val="both"/>
              <w:rPr>
                <w:sz w:val="28"/>
                <w:szCs w:val="28"/>
              </w:rPr>
            </w:pPr>
            <w:r w:rsidRPr="00A7253C">
              <w:rPr>
                <w:sz w:val="28"/>
                <w:szCs w:val="28"/>
              </w:rPr>
              <w:t>Апрель</w:t>
            </w:r>
          </w:p>
        </w:tc>
        <w:tc>
          <w:tcPr>
            <w:tcW w:w="2998" w:type="dxa"/>
          </w:tcPr>
          <w:p w:rsidR="003B2EAA" w:rsidRPr="00A7253C" w:rsidRDefault="003B2EAA" w:rsidP="00A7253C">
            <w:pPr>
              <w:contextualSpacing/>
              <w:jc w:val="both"/>
              <w:rPr>
                <w:sz w:val="28"/>
                <w:szCs w:val="28"/>
              </w:rPr>
            </w:pPr>
            <w:r w:rsidRPr="00A7253C">
              <w:rPr>
                <w:sz w:val="28"/>
                <w:szCs w:val="28"/>
              </w:rPr>
              <w:t>Начальник лагеря</w:t>
            </w:r>
          </w:p>
          <w:p w:rsidR="008E21B9" w:rsidRPr="00A7253C" w:rsidRDefault="008E21B9" w:rsidP="00A7253C">
            <w:pPr>
              <w:contextualSpacing/>
              <w:jc w:val="both"/>
              <w:rPr>
                <w:sz w:val="28"/>
                <w:szCs w:val="28"/>
              </w:rPr>
            </w:pPr>
            <w:r w:rsidRPr="00A7253C">
              <w:rPr>
                <w:sz w:val="28"/>
                <w:szCs w:val="28"/>
              </w:rPr>
              <w:t>Педагогический совет</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t>4.</w:t>
            </w:r>
          </w:p>
        </w:tc>
        <w:tc>
          <w:tcPr>
            <w:tcW w:w="3523" w:type="dxa"/>
          </w:tcPr>
          <w:p w:rsidR="003B2EAA" w:rsidRPr="00A7253C" w:rsidRDefault="003B2EAA" w:rsidP="00A7253C">
            <w:pPr>
              <w:rPr>
                <w:sz w:val="28"/>
                <w:szCs w:val="28"/>
              </w:rPr>
            </w:pPr>
            <w:r w:rsidRPr="00A7253C">
              <w:rPr>
                <w:sz w:val="28"/>
                <w:szCs w:val="28"/>
              </w:rPr>
              <w:t>Подготовка и организация работы летнего лагеря</w:t>
            </w:r>
            <w:r w:rsidRPr="00A7253C">
              <w:rPr>
                <w:bCs/>
                <w:color w:val="000000"/>
                <w:sz w:val="28"/>
                <w:szCs w:val="28"/>
              </w:rPr>
              <w:t xml:space="preserve">  с дневным пребыванием детей </w:t>
            </w:r>
            <w:r w:rsidRPr="00A7253C">
              <w:rPr>
                <w:bCs/>
                <w:sz w:val="28"/>
                <w:szCs w:val="28"/>
              </w:rPr>
              <w:t>(оформление лагеря, соответствующее игровой модели)</w:t>
            </w:r>
          </w:p>
        </w:tc>
        <w:tc>
          <w:tcPr>
            <w:tcW w:w="2279" w:type="dxa"/>
          </w:tcPr>
          <w:p w:rsidR="003B2EAA" w:rsidRPr="00A7253C" w:rsidRDefault="008C4E75" w:rsidP="00A7253C">
            <w:pPr>
              <w:contextualSpacing/>
              <w:jc w:val="both"/>
              <w:rPr>
                <w:sz w:val="28"/>
                <w:szCs w:val="28"/>
              </w:rPr>
            </w:pPr>
            <w:r w:rsidRPr="00A7253C">
              <w:rPr>
                <w:sz w:val="28"/>
                <w:szCs w:val="28"/>
              </w:rPr>
              <w:t>М</w:t>
            </w:r>
            <w:r w:rsidR="003B2EAA" w:rsidRPr="00A7253C">
              <w:rPr>
                <w:sz w:val="28"/>
                <w:szCs w:val="28"/>
              </w:rPr>
              <w:t>ай</w:t>
            </w:r>
            <w:r w:rsidRPr="00A7253C">
              <w:rPr>
                <w:sz w:val="28"/>
                <w:szCs w:val="28"/>
              </w:rPr>
              <w:t>-июнь</w:t>
            </w:r>
          </w:p>
        </w:tc>
        <w:tc>
          <w:tcPr>
            <w:tcW w:w="2998" w:type="dxa"/>
          </w:tcPr>
          <w:p w:rsidR="003B2EAA" w:rsidRPr="00A7253C" w:rsidRDefault="003B2EAA" w:rsidP="00A7253C">
            <w:pPr>
              <w:contextualSpacing/>
              <w:jc w:val="both"/>
              <w:rPr>
                <w:sz w:val="28"/>
                <w:szCs w:val="28"/>
              </w:rPr>
            </w:pPr>
            <w:r w:rsidRPr="00A7253C">
              <w:rPr>
                <w:sz w:val="28"/>
                <w:szCs w:val="28"/>
              </w:rPr>
              <w:t>Зам. директора по ВР</w:t>
            </w:r>
          </w:p>
          <w:p w:rsidR="0036201E" w:rsidRPr="00A7253C" w:rsidRDefault="0036201E" w:rsidP="00A7253C">
            <w:pPr>
              <w:contextualSpacing/>
              <w:jc w:val="both"/>
              <w:rPr>
                <w:sz w:val="28"/>
                <w:szCs w:val="28"/>
              </w:rPr>
            </w:pPr>
            <w:r w:rsidRPr="00A7253C">
              <w:rPr>
                <w:sz w:val="28"/>
                <w:szCs w:val="28"/>
              </w:rPr>
              <w:t>Калинина Н.Н</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t>5</w:t>
            </w:r>
            <w:r w:rsidR="003B2EAA" w:rsidRPr="00A7253C">
              <w:rPr>
                <w:sz w:val="28"/>
                <w:szCs w:val="28"/>
              </w:rPr>
              <w:t>.</w:t>
            </w:r>
          </w:p>
        </w:tc>
        <w:tc>
          <w:tcPr>
            <w:tcW w:w="3523" w:type="dxa"/>
          </w:tcPr>
          <w:p w:rsidR="003B2EAA" w:rsidRPr="00A7253C" w:rsidRDefault="003B2EAA" w:rsidP="00A7253C">
            <w:pPr>
              <w:rPr>
                <w:sz w:val="28"/>
                <w:szCs w:val="28"/>
              </w:rPr>
            </w:pPr>
            <w:r w:rsidRPr="00A7253C">
              <w:rPr>
                <w:sz w:val="28"/>
                <w:szCs w:val="28"/>
              </w:rPr>
              <w:t>Анкетирование детей в организационный период с целью выявления их интересов, мотивов пребывания в лагере.</w:t>
            </w:r>
          </w:p>
        </w:tc>
        <w:tc>
          <w:tcPr>
            <w:tcW w:w="2279" w:type="dxa"/>
          </w:tcPr>
          <w:p w:rsidR="003B2EAA" w:rsidRPr="00A7253C" w:rsidRDefault="003B2EAA" w:rsidP="00A7253C">
            <w:pPr>
              <w:contextualSpacing/>
              <w:jc w:val="both"/>
              <w:rPr>
                <w:sz w:val="28"/>
                <w:szCs w:val="28"/>
              </w:rPr>
            </w:pPr>
            <w:r w:rsidRPr="00A7253C">
              <w:rPr>
                <w:sz w:val="28"/>
                <w:szCs w:val="28"/>
              </w:rPr>
              <w:t>1 день смены</w:t>
            </w:r>
          </w:p>
        </w:tc>
        <w:tc>
          <w:tcPr>
            <w:tcW w:w="2998" w:type="dxa"/>
          </w:tcPr>
          <w:p w:rsidR="003B2EAA" w:rsidRPr="00A7253C" w:rsidRDefault="003B2EAA" w:rsidP="00A7253C">
            <w:pPr>
              <w:contextualSpacing/>
              <w:jc w:val="both"/>
              <w:rPr>
                <w:sz w:val="28"/>
                <w:szCs w:val="28"/>
              </w:rPr>
            </w:pPr>
            <w:r w:rsidRPr="00A7253C">
              <w:rPr>
                <w:sz w:val="28"/>
                <w:szCs w:val="28"/>
              </w:rPr>
              <w:t>Воспитатели</w:t>
            </w:r>
          </w:p>
          <w:p w:rsidR="0036201E" w:rsidRPr="00A7253C" w:rsidRDefault="0036201E" w:rsidP="00A7253C">
            <w:pPr>
              <w:contextualSpacing/>
              <w:jc w:val="both"/>
              <w:rPr>
                <w:sz w:val="28"/>
                <w:szCs w:val="28"/>
              </w:rPr>
            </w:pPr>
            <w:proofErr w:type="spellStart"/>
            <w:r w:rsidRPr="00A7253C">
              <w:rPr>
                <w:sz w:val="28"/>
                <w:szCs w:val="28"/>
              </w:rPr>
              <w:t>Гизатуллина</w:t>
            </w:r>
            <w:proofErr w:type="spellEnd"/>
            <w:r w:rsidRPr="00A7253C">
              <w:rPr>
                <w:sz w:val="28"/>
                <w:szCs w:val="28"/>
              </w:rPr>
              <w:t xml:space="preserve"> О.В.</w:t>
            </w:r>
          </w:p>
          <w:p w:rsidR="00386711" w:rsidRPr="00A7253C" w:rsidRDefault="00386711" w:rsidP="00A7253C">
            <w:pPr>
              <w:contextualSpacing/>
              <w:jc w:val="both"/>
              <w:rPr>
                <w:sz w:val="28"/>
                <w:szCs w:val="28"/>
              </w:rPr>
            </w:pPr>
            <w:r w:rsidRPr="00A7253C">
              <w:rPr>
                <w:sz w:val="28"/>
                <w:szCs w:val="28"/>
              </w:rPr>
              <w:t>Кошкарова В.Г.</w:t>
            </w:r>
          </w:p>
          <w:p w:rsidR="00386711" w:rsidRPr="00A7253C" w:rsidRDefault="00386711" w:rsidP="00A7253C">
            <w:pPr>
              <w:contextualSpacing/>
              <w:jc w:val="both"/>
              <w:rPr>
                <w:sz w:val="28"/>
                <w:szCs w:val="28"/>
              </w:rPr>
            </w:pPr>
            <w:r w:rsidRPr="00A7253C">
              <w:rPr>
                <w:sz w:val="28"/>
                <w:szCs w:val="28"/>
              </w:rPr>
              <w:t>Колмагорова З.Н.</w:t>
            </w:r>
          </w:p>
          <w:p w:rsidR="00BA6E2A" w:rsidRPr="00A7253C" w:rsidRDefault="00BA6E2A" w:rsidP="00A7253C">
            <w:pPr>
              <w:contextualSpacing/>
              <w:jc w:val="both"/>
              <w:rPr>
                <w:sz w:val="28"/>
                <w:szCs w:val="28"/>
              </w:rPr>
            </w:pPr>
            <w:r w:rsidRPr="00A7253C">
              <w:rPr>
                <w:sz w:val="28"/>
                <w:szCs w:val="28"/>
              </w:rPr>
              <w:t>Медведева Е.Н.</w:t>
            </w:r>
          </w:p>
          <w:p w:rsidR="00BA6E2A" w:rsidRPr="00A7253C" w:rsidRDefault="00BA6E2A" w:rsidP="00A7253C">
            <w:pPr>
              <w:contextualSpacing/>
              <w:jc w:val="both"/>
              <w:rPr>
                <w:sz w:val="28"/>
                <w:szCs w:val="28"/>
              </w:rPr>
            </w:pPr>
            <w:r w:rsidRPr="00A7253C">
              <w:rPr>
                <w:sz w:val="28"/>
                <w:szCs w:val="28"/>
              </w:rPr>
              <w:t>Кошкарова Л.Ю.</w:t>
            </w:r>
          </w:p>
          <w:p w:rsidR="00F91486" w:rsidRPr="00A7253C" w:rsidRDefault="00F91486" w:rsidP="00A7253C">
            <w:pPr>
              <w:contextualSpacing/>
              <w:jc w:val="both"/>
              <w:rPr>
                <w:sz w:val="28"/>
                <w:szCs w:val="28"/>
              </w:rPr>
            </w:pPr>
            <w:r w:rsidRPr="00A7253C">
              <w:rPr>
                <w:sz w:val="28"/>
                <w:szCs w:val="28"/>
              </w:rPr>
              <w:t>Шелковенко Е.Н.</w:t>
            </w:r>
          </w:p>
          <w:p w:rsidR="00F91486" w:rsidRPr="00A7253C" w:rsidRDefault="00F91486" w:rsidP="00A7253C">
            <w:pPr>
              <w:contextualSpacing/>
              <w:jc w:val="both"/>
              <w:rPr>
                <w:sz w:val="28"/>
                <w:szCs w:val="28"/>
              </w:rPr>
            </w:pPr>
            <w:r w:rsidRPr="00A7253C">
              <w:rPr>
                <w:sz w:val="28"/>
                <w:szCs w:val="28"/>
              </w:rPr>
              <w:t>Юликова Ю.И.</w:t>
            </w:r>
          </w:p>
          <w:p w:rsidR="00BA6E2A" w:rsidRDefault="00BA6E2A" w:rsidP="00A7253C">
            <w:pPr>
              <w:contextualSpacing/>
              <w:jc w:val="both"/>
              <w:rPr>
                <w:sz w:val="28"/>
                <w:szCs w:val="28"/>
              </w:rPr>
            </w:pPr>
            <w:r w:rsidRPr="00A7253C">
              <w:rPr>
                <w:sz w:val="28"/>
                <w:szCs w:val="28"/>
              </w:rPr>
              <w:t>Есаулова М.А.</w:t>
            </w:r>
          </w:p>
          <w:p w:rsidR="001B0A9B" w:rsidRPr="00A7253C" w:rsidRDefault="001B0A9B" w:rsidP="00A7253C">
            <w:pPr>
              <w:contextualSpacing/>
              <w:jc w:val="both"/>
              <w:rPr>
                <w:sz w:val="28"/>
                <w:szCs w:val="28"/>
              </w:rPr>
            </w:pPr>
            <w:r>
              <w:rPr>
                <w:sz w:val="28"/>
                <w:szCs w:val="28"/>
              </w:rPr>
              <w:t>Котенкова А.А.</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t>6</w:t>
            </w:r>
            <w:r w:rsidR="003B2EAA" w:rsidRPr="00A7253C">
              <w:rPr>
                <w:sz w:val="28"/>
                <w:szCs w:val="28"/>
              </w:rPr>
              <w:t>.</w:t>
            </w:r>
          </w:p>
        </w:tc>
        <w:tc>
          <w:tcPr>
            <w:tcW w:w="3523" w:type="dxa"/>
          </w:tcPr>
          <w:p w:rsidR="003B2EAA" w:rsidRPr="00A7253C" w:rsidRDefault="003B2EAA" w:rsidP="00A7253C">
            <w:pPr>
              <w:rPr>
                <w:sz w:val="28"/>
                <w:szCs w:val="28"/>
              </w:rPr>
            </w:pPr>
            <w:r w:rsidRPr="00A7253C">
              <w:rPr>
                <w:sz w:val="28"/>
                <w:szCs w:val="28"/>
              </w:rPr>
              <w:t>Ежедневное отслеживание настроения детей, удовлетворенн</w:t>
            </w:r>
            <w:r w:rsidR="008E21B9" w:rsidRPr="00A7253C">
              <w:rPr>
                <w:sz w:val="28"/>
                <w:szCs w:val="28"/>
              </w:rPr>
              <w:t xml:space="preserve">ости проведенными </w:t>
            </w:r>
            <w:r w:rsidR="008E21B9" w:rsidRPr="00A7253C">
              <w:rPr>
                <w:sz w:val="28"/>
                <w:szCs w:val="28"/>
              </w:rPr>
              <w:lastRenderedPageBreak/>
              <w:t>мероприятиями,</w:t>
            </w:r>
          </w:p>
          <w:p w:rsidR="008E21B9" w:rsidRPr="00A7253C" w:rsidRDefault="008E21B9" w:rsidP="00A7253C">
            <w:pPr>
              <w:pStyle w:val="a8"/>
              <w:shd w:val="clear" w:color="auto" w:fill="FFFFFF"/>
              <w:spacing w:before="0" w:after="130"/>
              <w:rPr>
                <w:color w:val="000000"/>
                <w:sz w:val="28"/>
                <w:szCs w:val="28"/>
              </w:rPr>
            </w:pPr>
            <w:r w:rsidRPr="00A7253C">
              <w:rPr>
                <w:sz w:val="28"/>
                <w:szCs w:val="28"/>
              </w:rPr>
              <w:t>СПД (</w:t>
            </w:r>
            <w:r w:rsidRPr="00A7253C">
              <w:rPr>
                <w:bCs/>
                <w:color w:val="000000"/>
                <w:sz w:val="28"/>
                <w:szCs w:val="28"/>
              </w:rPr>
              <w:t>Эмоциональное настроение воспитанников в лагере с дневным пребыванием)</w:t>
            </w:r>
          </w:p>
          <w:p w:rsidR="008E21B9" w:rsidRPr="00A7253C" w:rsidRDefault="008E21B9" w:rsidP="00A7253C">
            <w:pPr>
              <w:rPr>
                <w:sz w:val="28"/>
                <w:szCs w:val="28"/>
              </w:rPr>
            </w:pPr>
          </w:p>
        </w:tc>
        <w:tc>
          <w:tcPr>
            <w:tcW w:w="2279" w:type="dxa"/>
          </w:tcPr>
          <w:p w:rsidR="003B2EAA" w:rsidRPr="00A7253C" w:rsidRDefault="003B2EAA" w:rsidP="00A7253C">
            <w:pPr>
              <w:contextualSpacing/>
              <w:jc w:val="both"/>
              <w:rPr>
                <w:sz w:val="28"/>
                <w:szCs w:val="28"/>
              </w:rPr>
            </w:pPr>
            <w:r w:rsidRPr="00A7253C">
              <w:rPr>
                <w:sz w:val="28"/>
                <w:szCs w:val="28"/>
              </w:rPr>
              <w:lastRenderedPageBreak/>
              <w:t>В течение смены</w:t>
            </w:r>
          </w:p>
        </w:tc>
        <w:tc>
          <w:tcPr>
            <w:tcW w:w="2998" w:type="dxa"/>
          </w:tcPr>
          <w:p w:rsidR="003B2EAA" w:rsidRPr="00A7253C" w:rsidRDefault="003B2EAA" w:rsidP="00A7253C">
            <w:pPr>
              <w:rPr>
                <w:sz w:val="28"/>
                <w:szCs w:val="28"/>
              </w:rPr>
            </w:pPr>
            <w:r w:rsidRPr="00A7253C">
              <w:rPr>
                <w:sz w:val="28"/>
                <w:szCs w:val="28"/>
              </w:rPr>
              <w:t>Начальник лагеря,  отрядные воспитатели</w:t>
            </w:r>
          </w:p>
          <w:p w:rsidR="008E21B9" w:rsidRPr="00A7253C" w:rsidRDefault="008E21B9" w:rsidP="00A7253C">
            <w:pPr>
              <w:rPr>
                <w:sz w:val="28"/>
                <w:szCs w:val="28"/>
              </w:rPr>
            </w:pPr>
            <w:r w:rsidRPr="00A7253C">
              <w:rPr>
                <w:sz w:val="28"/>
                <w:szCs w:val="28"/>
              </w:rPr>
              <w:t>психолог</w:t>
            </w:r>
          </w:p>
        </w:tc>
      </w:tr>
      <w:tr w:rsidR="003B2EAA" w:rsidRPr="00A7253C" w:rsidTr="00F91486">
        <w:tc>
          <w:tcPr>
            <w:tcW w:w="771" w:type="dxa"/>
          </w:tcPr>
          <w:p w:rsidR="003B2EAA" w:rsidRPr="00A7253C" w:rsidRDefault="007C57E9" w:rsidP="00A7253C">
            <w:pPr>
              <w:contextualSpacing/>
              <w:jc w:val="both"/>
              <w:rPr>
                <w:sz w:val="28"/>
                <w:szCs w:val="28"/>
              </w:rPr>
            </w:pPr>
            <w:r w:rsidRPr="00A7253C">
              <w:rPr>
                <w:sz w:val="28"/>
                <w:szCs w:val="28"/>
              </w:rPr>
              <w:lastRenderedPageBreak/>
              <w:t>7</w:t>
            </w:r>
          </w:p>
        </w:tc>
        <w:tc>
          <w:tcPr>
            <w:tcW w:w="3523" w:type="dxa"/>
          </w:tcPr>
          <w:p w:rsidR="003B2EAA" w:rsidRPr="00A7253C" w:rsidRDefault="003B2EAA" w:rsidP="00A7253C">
            <w:pPr>
              <w:rPr>
                <w:sz w:val="28"/>
                <w:szCs w:val="28"/>
              </w:rPr>
            </w:pPr>
            <w:proofErr w:type="spellStart"/>
            <w:r w:rsidRPr="00A7253C">
              <w:rPr>
                <w:sz w:val="28"/>
                <w:szCs w:val="28"/>
              </w:rPr>
              <w:t>Па</w:t>
            </w:r>
            <w:r w:rsidR="00431CDC" w:rsidRPr="00A7253C">
              <w:rPr>
                <w:sz w:val="28"/>
                <w:szCs w:val="28"/>
              </w:rPr>
              <w:t>раметрометрические</w:t>
            </w:r>
            <w:proofErr w:type="spellEnd"/>
            <w:r w:rsidR="00431CDC" w:rsidRPr="00A7253C">
              <w:rPr>
                <w:sz w:val="28"/>
                <w:szCs w:val="28"/>
              </w:rPr>
              <w:t xml:space="preserve"> исследования</w:t>
            </w:r>
          </w:p>
        </w:tc>
        <w:tc>
          <w:tcPr>
            <w:tcW w:w="2279" w:type="dxa"/>
          </w:tcPr>
          <w:p w:rsidR="003B2EAA" w:rsidRPr="00A7253C" w:rsidRDefault="003B2EAA" w:rsidP="00A7253C">
            <w:pPr>
              <w:rPr>
                <w:sz w:val="28"/>
                <w:szCs w:val="28"/>
              </w:rPr>
            </w:pPr>
            <w:r w:rsidRPr="00A7253C">
              <w:rPr>
                <w:sz w:val="28"/>
                <w:szCs w:val="28"/>
              </w:rPr>
              <w:t>В течение смены</w:t>
            </w:r>
            <w:r w:rsidRPr="00A7253C">
              <w:rPr>
                <w:sz w:val="28"/>
                <w:szCs w:val="28"/>
              </w:rPr>
              <w:br/>
            </w:r>
          </w:p>
        </w:tc>
        <w:tc>
          <w:tcPr>
            <w:tcW w:w="2998" w:type="dxa"/>
          </w:tcPr>
          <w:p w:rsidR="003B2EAA" w:rsidRPr="00A7253C" w:rsidRDefault="003B2EAA" w:rsidP="00A7253C">
            <w:pPr>
              <w:rPr>
                <w:sz w:val="28"/>
                <w:szCs w:val="28"/>
              </w:rPr>
            </w:pPr>
            <w:r w:rsidRPr="00A7253C">
              <w:rPr>
                <w:sz w:val="28"/>
                <w:szCs w:val="28"/>
              </w:rPr>
              <w:t>Медицинская сестра</w:t>
            </w:r>
            <w:r w:rsidRPr="00A7253C">
              <w:rPr>
                <w:sz w:val="28"/>
                <w:szCs w:val="28"/>
              </w:rPr>
              <w:br/>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8</w:t>
            </w:r>
          </w:p>
        </w:tc>
        <w:tc>
          <w:tcPr>
            <w:tcW w:w="3523" w:type="dxa"/>
          </w:tcPr>
          <w:p w:rsidR="00F91486" w:rsidRPr="00A7253C" w:rsidRDefault="00F91486" w:rsidP="00A7253C">
            <w:pPr>
              <w:rPr>
                <w:sz w:val="28"/>
                <w:szCs w:val="28"/>
              </w:rPr>
            </w:pPr>
            <w:r w:rsidRPr="00A7253C">
              <w:rPr>
                <w:sz w:val="28"/>
                <w:szCs w:val="28"/>
              </w:rPr>
              <w:t>Анкетирование детей в конце смены.</w:t>
            </w:r>
          </w:p>
        </w:tc>
        <w:tc>
          <w:tcPr>
            <w:tcW w:w="2279" w:type="dxa"/>
          </w:tcPr>
          <w:p w:rsidR="00F91486" w:rsidRPr="00A7253C" w:rsidRDefault="00F91486" w:rsidP="00A7253C">
            <w:pPr>
              <w:contextualSpacing/>
              <w:jc w:val="both"/>
              <w:rPr>
                <w:sz w:val="28"/>
                <w:szCs w:val="28"/>
              </w:rPr>
            </w:pPr>
            <w:r w:rsidRPr="00A7253C">
              <w:rPr>
                <w:sz w:val="28"/>
                <w:szCs w:val="28"/>
              </w:rPr>
              <w:t>Последний день смены</w:t>
            </w:r>
          </w:p>
        </w:tc>
        <w:tc>
          <w:tcPr>
            <w:tcW w:w="2998" w:type="dxa"/>
          </w:tcPr>
          <w:p w:rsidR="00F91486" w:rsidRPr="00A7253C" w:rsidRDefault="00F91486" w:rsidP="00A7253C">
            <w:pPr>
              <w:contextualSpacing/>
              <w:jc w:val="both"/>
              <w:rPr>
                <w:sz w:val="28"/>
                <w:szCs w:val="28"/>
              </w:rPr>
            </w:pPr>
            <w:r w:rsidRPr="00A7253C">
              <w:rPr>
                <w:sz w:val="28"/>
                <w:szCs w:val="28"/>
              </w:rPr>
              <w:t>Воспитатели</w:t>
            </w:r>
          </w:p>
          <w:p w:rsidR="00F91486" w:rsidRPr="00A7253C" w:rsidRDefault="00F91486" w:rsidP="00A7253C">
            <w:pPr>
              <w:contextualSpacing/>
              <w:jc w:val="both"/>
              <w:rPr>
                <w:sz w:val="28"/>
                <w:szCs w:val="28"/>
              </w:rPr>
            </w:pPr>
            <w:proofErr w:type="spellStart"/>
            <w:r w:rsidRPr="00A7253C">
              <w:rPr>
                <w:sz w:val="28"/>
                <w:szCs w:val="28"/>
              </w:rPr>
              <w:t>Гизатуллина</w:t>
            </w:r>
            <w:proofErr w:type="spellEnd"/>
            <w:r w:rsidRPr="00A7253C">
              <w:rPr>
                <w:sz w:val="28"/>
                <w:szCs w:val="28"/>
              </w:rPr>
              <w:t xml:space="preserve"> О.В.</w:t>
            </w:r>
          </w:p>
          <w:p w:rsidR="00F91486" w:rsidRPr="00A7253C" w:rsidRDefault="00F91486" w:rsidP="00A7253C">
            <w:pPr>
              <w:contextualSpacing/>
              <w:jc w:val="both"/>
              <w:rPr>
                <w:sz w:val="28"/>
                <w:szCs w:val="28"/>
              </w:rPr>
            </w:pPr>
            <w:r w:rsidRPr="00A7253C">
              <w:rPr>
                <w:sz w:val="28"/>
                <w:szCs w:val="28"/>
              </w:rPr>
              <w:t>Кошкарова В.Г.</w:t>
            </w:r>
          </w:p>
          <w:p w:rsidR="00F91486" w:rsidRPr="00A7253C" w:rsidRDefault="00F91486" w:rsidP="00A7253C">
            <w:pPr>
              <w:contextualSpacing/>
              <w:jc w:val="both"/>
              <w:rPr>
                <w:sz w:val="28"/>
                <w:szCs w:val="28"/>
              </w:rPr>
            </w:pPr>
            <w:r w:rsidRPr="00A7253C">
              <w:rPr>
                <w:sz w:val="28"/>
                <w:szCs w:val="28"/>
              </w:rPr>
              <w:t>Колмагорова З.Н.</w:t>
            </w:r>
          </w:p>
          <w:p w:rsidR="00F91486" w:rsidRPr="00A7253C" w:rsidRDefault="00F91486" w:rsidP="00A7253C">
            <w:pPr>
              <w:contextualSpacing/>
              <w:jc w:val="both"/>
              <w:rPr>
                <w:sz w:val="28"/>
                <w:szCs w:val="28"/>
              </w:rPr>
            </w:pPr>
            <w:r w:rsidRPr="00A7253C">
              <w:rPr>
                <w:sz w:val="28"/>
                <w:szCs w:val="28"/>
              </w:rPr>
              <w:t>Медведева Е.Н.</w:t>
            </w:r>
          </w:p>
          <w:p w:rsidR="00F91486" w:rsidRPr="00A7253C" w:rsidRDefault="00F91486" w:rsidP="00A7253C">
            <w:pPr>
              <w:contextualSpacing/>
              <w:jc w:val="both"/>
              <w:rPr>
                <w:sz w:val="28"/>
                <w:szCs w:val="28"/>
              </w:rPr>
            </w:pPr>
            <w:r w:rsidRPr="00A7253C">
              <w:rPr>
                <w:sz w:val="28"/>
                <w:szCs w:val="28"/>
              </w:rPr>
              <w:t>Кошкарова Л.Ю.</w:t>
            </w:r>
          </w:p>
          <w:p w:rsidR="00F91486" w:rsidRPr="00A7253C" w:rsidRDefault="00F91486" w:rsidP="00A7253C">
            <w:pPr>
              <w:contextualSpacing/>
              <w:jc w:val="both"/>
              <w:rPr>
                <w:sz w:val="28"/>
                <w:szCs w:val="28"/>
              </w:rPr>
            </w:pPr>
            <w:r w:rsidRPr="00A7253C">
              <w:rPr>
                <w:sz w:val="28"/>
                <w:szCs w:val="28"/>
              </w:rPr>
              <w:t>Шелковенко Е.Н.</w:t>
            </w:r>
          </w:p>
          <w:p w:rsidR="00F91486" w:rsidRPr="00A7253C" w:rsidRDefault="00F91486" w:rsidP="00A7253C">
            <w:pPr>
              <w:contextualSpacing/>
              <w:jc w:val="both"/>
              <w:rPr>
                <w:sz w:val="28"/>
                <w:szCs w:val="28"/>
              </w:rPr>
            </w:pPr>
            <w:r w:rsidRPr="00A7253C">
              <w:rPr>
                <w:sz w:val="28"/>
                <w:szCs w:val="28"/>
              </w:rPr>
              <w:t>Юликова Ю.И.</w:t>
            </w:r>
          </w:p>
          <w:p w:rsidR="00F91486" w:rsidRDefault="00F91486" w:rsidP="00A7253C">
            <w:pPr>
              <w:contextualSpacing/>
              <w:jc w:val="both"/>
              <w:rPr>
                <w:sz w:val="28"/>
                <w:szCs w:val="28"/>
              </w:rPr>
            </w:pPr>
            <w:r w:rsidRPr="00A7253C">
              <w:rPr>
                <w:sz w:val="28"/>
                <w:szCs w:val="28"/>
              </w:rPr>
              <w:t>Есаулова М.А.</w:t>
            </w:r>
          </w:p>
          <w:p w:rsidR="001B0A9B" w:rsidRDefault="001B0A9B" w:rsidP="00A7253C">
            <w:pPr>
              <w:contextualSpacing/>
              <w:jc w:val="both"/>
              <w:rPr>
                <w:sz w:val="28"/>
                <w:szCs w:val="28"/>
              </w:rPr>
            </w:pPr>
            <w:r>
              <w:rPr>
                <w:sz w:val="28"/>
                <w:szCs w:val="28"/>
              </w:rPr>
              <w:t>Котенкова А.А.</w:t>
            </w:r>
          </w:p>
          <w:p w:rsidR="001B0A9B" w:rsidRPr="00A7253C" w:rsidRDefault="001B0A9B" w:rsidP="00A7253C">
            <w:pPr>
              <w:contextualSpacing/>
              <w:jc w:val="both"/>
              <w:rPr>
                <w:sz w:val="28"/>
                <w:szCs w:val="28"/>
              </w:rPr>
            </w:pPr>
            <w:proofErr w:type="spellStart"/>
            <w:r>
              <w:rPr>
                <w:sz w:val="28"/>
                <w:szCs w:val="28"/>
              </w:rPr>
              <w:t>Шушпанова</w:t>
            </w:r>
            <w:proofErr w:type="spellEnd"/>
            <w:r>
              <w:rPr>
                <w:sz w:val="28"/>
                <w:szCs w:val="28"/>
              </w:rPr>
              <w:t xml:space="preserve"> Д.А.</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9.</w:t>
            </w:r>
          </w:p>
        </w:tc>
        <w:tc>
          <w:tcPr>
            <w:tcW w:w="3523" w:type="dxa"/>
          </w:tcPr>
          <w:p w:rsidR="00F91486" w:rsidRPr="00A7253C" w:rsidRDefault="00F91486" w:rsidP="00A7253C">
            <w:pPr>
              <w:rPr>
                <w:sz w:val="28"/>
                <w:szCs w:val="28"/>
              </w:rPr>
            </w:pPr>
            <w:r w:rsidRPr="00A7253C">
              <w:rPr>
                <w:sz w:val="28"/>
                <w:szCs w:val="28"/>
              </w:rPr>
              <w:t>Педсовет. Организация работы летнего лагеря с дневным пребыванием детей.</w:t>
            </w:r>
          </w:p>
        </w:tc>
        <w:tc>
          <w:tcPr>
            <w:tcW w:w="2279" w:type="dxa"/>
          </w:tcPr>
          <w:p w:rsidR="00F91486" w:rsidRPr="00A7253C" w:rsidRDefault="00F91486" w:rsidP="00A7253C">
            <w:pPr>
              <w:contextualSpacing/>
              <w:jc w:val="both"/>
              <w:rPr>
                <w:sz w:val="28"/>
                <w:szCs w:val="28"/>
              </w:rPr>
            </w:pPr>
            <w:r w:rsidRPr="00A7253C">
              <w:rPr>
                <w:sz w:val="28"/>
                <w:szCs w:val="28"/>
              </w:rPr>
              <w:t>май</w:t>
            </w:r>
          </w:p>
        </w:tc>
        <w:tc>
          <w:tcPr>
            <w:tcW w:w="2998" w:type="dxa"/>
          </w:tcPr>
          <w:p w:rsidR="00F91486" w:rsidRPr="00A7253C" w:rsidRDefault="00F91486" w:rsidP="00A7253C">
            <w:pPr>
              <w:contextualSpacing/>
              <w:jc w:val="both"/>
              <w:rPr>
                <w:sz w:val="28"/>
                <w:szCs w:val="28"/>
              </w:rPr>
            </w:pPr>
            <w:r w:rsidRPr="00A7253C">
              <w:rPr>
                <w:sz w:val="28"/>
                <w:szCs w:val="28"/>
              </w:rPr>
              <w:t>Зам. директора по ВР</w:t>
            </w:r>
          </w:p>
          <w:p w:rsidR="00F91486" w:rsidRPr="00A7253C" w:rsidRDefault="00F91486" w:rsidP="00A7253C">
            <w:pPr>
              <w:contextualSpacing/>
              <w:jc w:val="both"/>
              <w:rPr>
                <w:sz w:val="28"/>
                <w:szCs w:val="28"/>
              </w:rPr>
            </w:pPr>
            <w:r w:rsidRPr="00A7253C">
              <w:rPr>
                <w:sz w:val="28"/>
                <w:szCs w:val="28"/>
              </w:rPr>
              <w:t>Калинина Н.Н</w:t>
            </w:r>
          </w:p>
          <w:p w:rsidR="008E21B9" w:rsidRPr="00A7253C" w:rsidRDefault="008E21B9" w:rsidP="00A7253C">
            <w:pPr>
              <w:contextualSpacing/>
              <w:jc w:val="both"/>
              <w:rPr>
                <w:sz w:val="28"/>
                <w:szCs w:val="28"/>
              </w:rPr>
            </w:pPr>
            <w:r w:rsidRPr="00A7253C">
              <w:rPr>
                <w:sz w:val="28"/>
                <w:szCs w:val="28"/>
              </w:rPr>
              <w:t>Педагогический совет</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10.</w:t>
            </w:r>
          </w:p>
        </w:tc>
        <w:tc>
          <w:tcPr>
            <w:tcW w:w="3523" w:type="dxa"/>
          </w:tcPr>
          <w:p w:rsidR="00F91486" w:rsidRPr="00A7253C" w:rsidRDefault="00F91486" w:rsidP="00A7253C">
            <w:pPr>
              <w:rPr>
                <w:sz w:val="28"/>
                <w:szCs w:val="28"/>
              </w:rPr>
            </w:pPr>
            <w:r w:rsidRPr="00A7253C">
              <w:rPr>
                <w:sz w:val="28"/>
                <w:szCs w:val="28"/>
              </w:rPr>
              <w:t xml:space="preserve">Родительское собрание. Организация летнего отдыха </w:t>
            </w:r>
            <w:proofErr w:type="gramStart"/>
            <w:r w:rsidRPr="00A7253C">
              <w:rPr>
                <w:sz w:val="28"/>
                <w:szCs w:val="28"/>
              </w:rPr>
              <w:t>обучающихся</w:t>
            </w:r>
            <w:proofErr w:type="gramEnd"/>
          </w:p>
        </w:tc>
        <w:tc>
          <w:tcPr>
            <w:tcW w:w="2279" w:type="dxa"/>
          </w:tcPr>
          <w:p w:rsidR="00F91486" w:rsidRPr="00A7253C" w:rsidRDefault="00F91486" w:rsidP="00A7253C">
            <w:pPr>
              <w:contextualSpacing/>
              <w:jc w:val="both"/>
              <w:rPr>
                <w:sz w:val="28"/>
                <w:szCs w:val="28"/>
              </w:rPr>
            </w:pPr>
            <w:r w:rsidRPr="00A7253C">
              <w:rPr>
                <w:sz w:val="28"/>
                <w:szCs w:val="28"/>
              </w:rPr>
              <w:t>апрель</w:t>
            </w:r>
          </w:p>
        </w:tc>
        <w:tc>
          <w:tcPr>
            <w:tcW w:w="2998" w:type="dxa"/>
          </w:tcPr>
          <w:p w:rsidR="00F91486" w:rsidRPr="00A7253C" w:rsidRDefault="00F91486" w:rsidP="00A7253C">
            <w:pPr>
              <w:contextualSpacing/>
              <w:jc w:val="both"/>
              <w:rPr>
                <w:sz w:val="28"/>
                <w:szCs w:val="28"/>
              </w:rPr>
            </w:pPr>
            <w:r w:rsidRPr="00A7253C">
              <w:rPr>
                <w:sz w:val="28"/>
                <w:szCs w:val="28"/>
              </w:rPr>
              <w:t>Классные руководители</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11.</w:t>
            </w:r>
          </w:p>
        </w:tc>
        <w:tc>
          <w:tcPr>
            <w:tcW w:w="3523" w:type="dxa"/>
          </w:tcPr>
          <w:p w:rsidR="00F91486" w:rsidRPr="00A7253C" w:rsidRDefault="00F91486" w:rsidP="00A7253C">
            <w:pPr>
              <w:rPr>
                <w:sz w:val="28"/>
                <w:szCs w:val="28"/>
              </w:rPr>
            </w:pPr>
            <w:r w:rsidRPr="00A7253C">
              <w:rPr>
                <w:sz w:val="28"/>
                <w:szCs w:val="28"/>
              </w:rPr>
              <w:t>Заседания, планёрки</w:t>
            </w:r>
          </w:p>
        </w:tc>
        <w:tc>
          <w:tcPr>
            <w:tcW w:w="2279" w:type="dxa"/>
          </w:tcPr>
          <w:p w:rsidR="00F91486" w:rsidRPr="00A7253C" w:rsidRDefault="00F91486" w:rsidP="00A7253C">
            <w:pPr>
              <w:contextualSpacing/>
              <w:jc w:val="both"/>
              <w:rPr>
                <w:sz w:val="28"/>
                <w:szCs w:val="28"/>
              </w:rPr>
            </w:pPr>
            <w:r w:rsidRPr="00A7253C">
              <w:rPr>
                <w:sz w:val="28"/>
                <w:szCs w:val="28"/>
              </w:rPr>
              <w:t>ежедневно</w:t>
            </w:r>
          </w:p>
        </w:tc>
        <w:tc>
          <w:tcPr>
            <w:tcW w:w="2998" w:type="dxa"/>
          </w:tcPr>
          <w:p w:rsidR="00F91486" w:rsidRPr="00A7253C" w:rsidRDefault="00F91486" w:rsidP="00A7253C">
            <w:pPr>
              <w:contextualSpacing/>
              <w:jc w:val="both"/>
              <w:rPr>
                <w:sz w:val="28"/>
                <w:szCs w:val="28"/>
              </w:rPr>
            </w:pPr>
            <w:r w:rsidRPr="00A7253C">
              <w:rPr>
                <w:sz w:val="28"/>
                <w:szCs w:val="28"/>
              </w:rPr>
              <w:t>Начальник лагеря</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12.</w:t>
            </w:r>
          </w:p>
        </w:tc>
        <w:tc>
          <w:tcPr>
            <w:tcW w:w="3523" w:type="dxa"/>
          </w:tcPr>
          <w:p w:rsidR="00F91486" w:rsidRPr="00A7253C" w:rsidRDefault="00F91486" w:rsidP="00A7253C">
            <w:pPr>
              <w:rPr>
                <w:sz w:val="28"/>
                <w:szCs w:val="28"/>
              </w:rPr>
            </w:pPr>
            <w:r w:rsidRPr="00A7253C">
              <w:rPr>
                <w:sz w:val="28"/>
                <w:szCs w:val="28"/>
              </w:rPr>
              <w:t>Заседание совета детского самоуправления</w:t>
            </w:r>
          </w:p>
        </w:tc>
        <w:tc>
          <w:tcPr>
            <w:tcW w:w="2279" w:type="dxa"/>
          </w:tcPr>
          <w:p w:rsidR="00F91486" w:rsidRPr="00A7253C" w:rsidRDefault="00F91486" w:rsidP="00A7253C">
            <w:pPr>
              <w:rPr>
                <w:sz w:val="28"/>
                <w:szCs w:val="28"/>
              </w:rPr>
            </w:pPr>
            <w:r w:rsidRPr="00A7253C">
              <w:rPr>
                <w:sz w:val="28"/>
                <w:szCs w:val="28"/>
              </w:rPr>
              <w:t>Ежедневно</w:t>
            </w:r>
          </w:p>
        </w:tc>
        <w:tc>
          <w:tcPr>
            <w:tcW w:w="2998" w:type="dxa"/>
          </w:tcPr>
          <w:p w:rsidR="00F91486" w:rsidRPr="00A7253C" w:rsidRDefault="00F91486" w:rsidP="00A7253C">
            <w:pPr>
              <w:rPr>
                <w:sz w:val="28"/>
                <w:szCs w:val="28"/>
              </w:rPr>
            </w:pPr>
            <w:r w:rsidRPr="00A7253C">
              <w:rPr>
                <w:sz w:val="28"/>
                <w:szCs w:val="28"/>
              </w:rPr>
              <w:t>Вожатые</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13.</w:t>
            </w:r>
          </w:p>
        </w:tc>
        <w:tc>
          <w:tcPr>
            <w:tcW w:w="3523" w:type="dxa"/>
          </w:tcPr>
          <w:p w:rsidR="00F91486" w:rsidRPr="00A7253C" w:rsidRDefault="00F91486" w:rsidP="00A7253C">
            <w:pPr>
              <w:rPr>
                <w:sz w:val="28"/>
                <w:szCs w:val="28"/>
              </w:rPr>
            </w:pPr>
            <w:proofErr w:type="gramStart"/>
            <w:r w:rsidRPr="00A7253C">
              <w:rPr>
                <w:sz w:val="28"/>
                <w:szCs w:val="28"/>
              </w:rPr>
              <w:t>Контроль за</w:t>
            </w:r>
            <w:proofErr w:type="gramEnd"/>
            <w:r w:rsidRPr="00A7253C">
              <w:rPr>
                <w:sz w:val="28"/>
                <w:szCs w:val="28"/>
              </w:rPr>
              <w:t xml:space="preserve"> организацией деятельности  летнего оздоровительного лагеря с дневным пребыванием.            </w:t>
            </w:r>
          </w:p>
        </w:tc>
        <w:tc>
          <w:tcPr>
            <w:tcW w:w="2279" w:type="dxa"/>
          </w:tcPr>
          <w:p w:rsidR="00F91486" w:rsidRPr="00A7253C" w:rsidRDefault="00F91486" w:rsidP="00A7253C">
            <w:pPr>
              <w:spacing w:before="100" w:beforeAutospacing="1"/>
              <w:rPr>
                <w:sz w:val="28"/>
                <w:szCs w:val="28"/>
              </w:rPr>
            </w:pPr>
            <w:r w:rsidRPr="00A7253C">
              <w:rPr>
                <w:sz w:val="28"/>
                <w:szCs w:val="28"/>
              </w:rPr>
              <w:t>Июнь.</w:t>
            </w:r>
          </w:p>
          <w:p w:rsidR="00F91486" w:rsidRPr="00A7253C" w:rsidRDefault="00F91486" w:rsidP="00A7253C">
            <w:pPr>
              <w:spacing w:before="100" w:beforeAutospacing="1"/>
              <w:rPr>
                <w:sz w:val="28"/>
                <w:szCs w:val="28"/>
              </w:rPr>
            </w:pPr>
            <w:r w:rsidRPr="00A7253C">
              <w:rPr>
                <w:sz w:val="28"/>
                <w:szCs w:val="28"/>
              </w:rPr>
              <w:t>Опрос и анкетирование воспитанников.</w:t>
            </w:r>
          </w:p>
          <w:p w:rsidR="00F91486" w:rsidRPr="00A7253C" w:rsidRDefault="00F91486" w:rsidP="00A7253C">
            <w:pPr>
              <w:rPr>
                <w:sz w:val="28"/>
                <w:szCs w:val="28"/>
              </w:rPr>
            </w:pPr>
            <w:r w:rsidRPr="00A7253C">
              <w:rPr>
                <w:sz w:val="28"/>
                <w:szCs w:val="28"/>
              </w:rPr>
              <w:t>Посещение мероприятий</w:t>
            </w:r>
          </w:p>
          <w:p w:rsidR="00F91486" w:rsidRPr="00A7253C" w:rsidRDefault="00F91486" w:rsidP="00A7253C">
            <w:pPr>
              <w:rPr>
                <w:sz w:val="28"/>
                <w:szCs w:val="28"/>
              </w:rPr>
            </w:pPr>
            <w:r w:rsidRPr="00A7253C">
              <w:rPr>
                <w:sz w:val="28"/>
                <w:szCs w:val="28"/>
              </w:rPr>
              <w:t>Совещание при директоре</w:t>
            </w:r>
          </w:p>
        </w:tc>
        <w:tc>
          <w:tcPr>
            <w:tcW w:w="2998" w:type="dxa"/>
          </w:tcPr>
          <w:p w:rsidR="00F91486" w:rsidRPr="00A7253C" w:rsidRDefault="00F91486" w:rsidP="00A7253C">
            <w:pPr>
              <w:rPr>
                <w:sz w:val="28"/>
                <w:szCs w:val="28"/>
              </w:rPr>
            </w:pPr>
            <w:r w:rsidRPr="00A7253C">
              <w:rPr>
                <w:sz w:val="28"/>
                <w:szCs w:val="28"/>
              </w:rPr>
              <w:t>Зам</w:t>
            </w:r>
            <w:proofErr w:type="gramStart"/>
            <w:r w:rsidRPr="00A7253C">
              <w:rPr>
                <w:sz w:val="28"/>
                <w:szCs w:val="28"/>
              </w:rPr>
              <w:t>.д</w:t>
            </w:r>
            <w:proofErr w:type="gramEnd"/>
            <w:r w:rsidRPr="00A7253C">
              <w:rPr>
                <w:sz w:val="28"/>
                <w:szCs w:val="28"/>
              </w:rPr>
              <w:t>иректора по ВР</w:t>
            </w:r>
          </w:p>
          <w:p w:rsidR="00F91486" w:rsidRPr="00A7253C" w:rsidRDefault="00F91486" w:rsidP="00A7253C">
            <w:pPr>
              <w:rPr>
                <w:sz w:val="28"/>
                <w:szCs w:val="28"/>
              </w:rPr>
            </w:pPr>
            <w:r w:rsidRPr="00A7253C">
              <w:rPr>
                <w:sz w:val="28"/>
                <w:szCs w:val="28"/>
              </w:rPr>
              <w:t>Калинина Н.Н</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14.</w:t>
            </w:r>
          </w:p>
        </w:tc>
        <w:tc>
          <w:tcPr>
            <w:tcW w:w="3523" w:type="dxa"/>
          </w:tcPr>
          <w:p w:rsidR="00F91486" w:rsidRPr="00A7253C" w:rsidRDefault="00F91486" w:rsidP="00A7253C">
            <w:pPr>
              <w:rPr>
                <w:sz w:val="28"/>
                <w:szCs w:val="28"/>
              </w:rPr>
            </w:pPr>
            <w:r w:rsidRPr="00A7253C">
              <w:rPr>
                <w:sz w:val="28"/>
                <w:szCs w:val="28"/>
              </w:rPr>
              <w:t>Линейка</w:t>
            </w:r>
          </w:p>
        </w:tc>
        <w:tc>
          <w:tcPr>
            <w:tcW w:w="2279" w:type="dxa"/>
          </w:tcPr>
          <w:p w:rsidR="00F91486" w:rsidRPr="00A7253C" w:rsidRDefault="00F91486" w:rsidP="00A7253C">
            <w:pPr>
              <w:rPr>
                <w:sz w:val="28"/>
                <w:szCs w:val="28"/>
              </w:rPr>
            </w:pPr>
            <w:r w:rsidRPr="00A7253C">
              <w:rPr>
                <w:sz w:val="28"/>
                <w:szCs w:val="28"/>
              </w:rPr>
              <w:t>Ежедневно</w:t>
            </w:r>
          </w:p>
        </w:tc>
        <w:tc>
          <w:tcPr>
            <w:tcW w:w="2998" w:type="dxa"/>
          </w:tcPr>
          <w:p w:rsidR="00F91486" w:rsidRPr="00A7253C" w:rsidRDefault="00F91486" w:rsidP="00A7253C">
            <w:pPr>
              <w:rPr>
                <w:sz w:val="28"/>
                <w:szCs w:val="28"/>
              </w:rPr>
            </w:pPr>
            <w:r w:rsidRPr="00A7253C">
              <w:rPr>
                <w:sz w:val="28"/>
                <w:szCs w:val="28"/>
              </w:rPr>
              <w:t>Воспитатель</w:t>
            </w:r>
          </w:p>
        </w:tc>
      </w:tr>
      <w:tr w:rsidR="00F91486" w:rsidRPr="00A7253C" w:rsidTr="00F91486">
        <w:tc>
          <w:tcPr>
            <w:tcW w:w="771" w:type="dxa"/>
          </w:tcPr>
          <w:p w:rsidR="00F91486" w:rsidRPr="00A7253C" w:rsidRDefault="00F91486" w:rsidP="00A7253C">
            <w:pPr>
              <w:contextualSpacing/>
              <w:jc w:val="both"/>
              <w:rPr>
                <w:sz w:val="28"/>
                <w:szCs w:val="28"/>
              </w:rPr>
            </w:pPr>
            <w:r w:rsidRPr="00A7253C">
              <w:rPr>
                <w:sz w:val="28"/>
                <w:szCs w:val="28"/>
              </w:rPr>
              <w:t>15.</w:t>
            </w:r>
          </w:p>
        </w:tc>
        <w:tc>
          <w:tcPr>
            <w:tcW w:w="3523" w:type="dxa"/>
          </w:tcPr>
          <w:p w:rsidR="00F91486" w:rsidRPr="00A7253C" w:rsidRDefault="00F91486" w:rsidP="00A7253C">
            <w:pPr>
              <w:rPr>
                <w:sz w:val="28"/>
                <w:szCs w:val="28"/>
              </w:rPr>
            </w:pPr>
            <w:r w:rsidRPr="00A7253C">
              <w:rPr>
                <w:sz w:val="28"/>
                <w:szCs w:val="28"/>
              </w:rPr>
              <w:t>Анализ работы летнего лагеря.</w:t>
            </w:r>
          </w:p>
        </w:tc>
        <w:tc>
          <w:tcPr>
            <w:tcW w:w="2279" w:type="dxa"/>
          </w:tcPr>
          <w:p w:rsidR="00F91486" w:rsidRPr="00A7253C" w:rsidRDefault="00F91486" w:rsidP="00A7253C">
            <w:pPr>
              <w:contextualSpacing/>
              <w:jc w:val="both"/>
              <w:rPr>
                <w:sz w:val="28"/>
                <w:szCs w:val="28"/>
              </w:rPr>
            </w:pPr>
            <w:r w:rsidRPr="00A7253C">
              <w:rPr>
                <w:sz w:val="28"/>
                <w:szCs w:val="28"/>
              </w:rPr>
              <w:t>сентябрь</w:t>
            </w:r>
          </w:p>
        </w:tc>
        <w:tc>
          <w:tcPr>
            <w:tcW w:w="2998" w:type="dxa"/>
          </w:tcPr>
          <w:p w:rsidR="00F91486" w:rsidRPr="00A7253C" w:rsidRDefault="00F91486" w:rsidP="00A7253C">
            <w:pPr>
              <w:rPr>
                <w:sz w:val="28"/>
                <w:szCs w:val="28"/>
              </w:rPr>
            </w:pPr>
            <w:r w:rsidRPr="00A7253C">
              <w:rPr>
                <w:sz w:val="28"/>
                <w:szCs w:val="28"/>
              </w:rPr>
              <w:t>Директор;</w:t>
            </w:r>
          </w:p>
          <w:p w:rsidR="00F91486" w:rsidRPr="00A7253C" w:rsidRDefault="00F91486" w:rsidP="00A7253C">
            <w:pPr>
              <w:rPr>
                <w:sz w:val="28"/>
                <w:szCs w:val="28"/>
              </w:rPr>
            </w:pPr>
            <w:r w:rsidRPr="00A7253C">
              <w:rPr>
                <w:sz w:val="28"/>
                <w:szCs w:val="28"/>
              </w:rPr>
              <w:t>Зам. директора по ВР; Начальник лагеря</w:t>
            </w:r>
          </w:p>
        </w:tc>
      </w:tr>
    </w:tbl>
    <w:p w:rsidR="003B2EAA" w:rsidRPr="00A7253C" w:rsidRDefault="003B2EAA" w:rsidP="00A7253C">
      <w:pPr>
        <w:ind w:firstLine="720"/>
        <w:contextualSpacing/>
        <w:jc w:val="center"/>
        <w:rPr>
          <w:b/>
          <w:sz w:val="28"/>
          <w:szCs w:val="28"/>
        </w:rPr>
      </w:pPr>
    </w:p>
    <w:p w:rsidR="0036201E" w:rsidRPr="00A7253C" w:rsidRDefault="0036201E" w:rsidP="00A7253C">
      <w:pPr>
        <w:rPr>
          <w:b/>
          <w:bCs/>
          <w:color w:val="000000"/>
          <w:sz w:val="28"/>
          <w:szCs w:val="28"/>
          <w:u w:val="single"/>
        </w:rPr>
      </w:pPr>
    </w:p>
    <w:p w:rsidR="001B0A9B" w:rsidRDefault="001B0A9B" w:rsidP="00A7253C">
      <w:pPr>
        <w:jc w:val="center"/>
        <w:rPr>
          <w:b/>
          <w:bCs/>
          <w:color w:val="000000"/>
          <w:sz w:val="28"/>
          <w:szCs w:val="28"/>
        </w:rPr>
      </w:pPr>
    </w:p>
    <w:p w:rsidR="001B0A9B" w:rsidRDefault="001B0A9B" w:rsidP="00A7253C">
      <w:pPr>
        <w:jc w:val="center"/>
        <w:rPr>
          <w:b/>
          <w:bCs/>
          <w:color w:val="000000"/>
          <w:sz w:val="28"/>
          <w:szCs w:val="28"/>
        </w:rPr>
      </w:pPr>
    </w:p>
    <w:p w:rsidR="0036201E" w:rsidRPr="00A7253C" w:rsidRDefault="0036201E" w:rsidP="00A7253C">
      <w:pPr>
        <w:jc w:val="center"/>
        <w:rPr>
          <w:b/>
          <w:bCs/>
          <w:color w:val="000000"/>
          <w:sz w:val="28"/>
          <w:szCs w:val="28"/>
        </w:rPr>
      </w:pPr>
      <w:r w:rsidRPr="00A7253C">
        <w:rPr>
          <w:b/>
          <w:bCs/>
          <w:color w:val="000000"/>
          <w:sz w:val="28"/>
          <w:szCs w:val="28"/>
        </w:rPr>
        <w:lastRenderedPageBreak/>
        <w:t xml:space="preserve">Система </w:t>
      </w:r>
      <w:proofErr w:type="gramStart"/>
      <w:r w:rsidRPr="00A7253C">
        <w:rPr>
          <w:b/>
          <w:bCs/>
          <w:color w:val="000000"/>
          <w:sz w:val="28"/>
          <w:szCs w:val="28"/>
        </w:rPr>
        <w:t>контроля за</w:t>
      </w:r>
      <w:proofErr w:type="gramEnd"/>
      <w:r w:rsidRPr="00A7253C">
        <w:rPr>
          <w:b/>
          <w:bCs/>
          <w:color w:val="000000"/>
          <w:sz w:val="28"/>
          <w:szCs w:val="28"/>
        </w:rPr>
        <w:t xml:space="preserve"> реализацией программы</w:t>
      </w:r>
    </w:p>
    <w:p w:rsidR="0036201E" w:rsidRPr="00A7253C" w:rsidRDefault="0036201E" w:rsidP="00A7253C">
      <w:pPr>
        <w:jc w:val="center"/>
        <w:rPr>
          <w:sz w:val="28"/>
          <w:szCs w:val="28"/>
        </w:rPr>
      </w:pP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64"/>
        <w:gridCol w:w="4816"/>
        <w:gridCol w:w="1847"/>
        <w:gridCol w:w="2318"/>
      </w:tblGrid>
      <w:tr w:rsidR="0036201E" w:rsidRPr="00A7253C" w:rsidTr="00C81CEC">
        <w:trPr>
          <w:tblCellSpacing w:w="0" w:type="dxa"/>
        </w:trPr>
        <w:tc>
          <w:tcPr>
            <w:tcW w:w="664" w:type="dxa"/>
            <w:hideMark/>
          </w:tcPr>
          <w:p w:rsidR="0036201E" w:rsidRPr="00A7253C" w:rsidRDefault="0036201E" w:rsidP="00A7253C">
            <w:pPr>
              <w:rPr>
                <w:color w:val="000000"/>
                <w:sz w:val="28"/>
                <w:szCs w:val="28"/>
              </w:rPr>
            </w:pPr>
            <w:r w:rsidRPr="00A7253C">
              <w:rPr>
                <w:color w:val="000000"/>
                <w:sz w:val="28"/>
                <w:szCs w:val="28"/>
              </w:rPr>
              <w:br/>
              <w:t xml:space="preserve">№ </w:t>
            </w:r>
            <w:proofErr w:type="spellStart"/>
            <w:proofErr w:type="gramStart"/>
            <w:r w:rsidRPr="00A7253C">
              <w:rPr>
                <w:b/>
                <w:bCs/>
                <w:color w:val="000000"/>
                <w:sz w:val="28"/>
                <w:szCs w:val="28"/>
              </w:rPr>
              <w:t>п</w:t>
            </w:r>
            <w:proofErr w:type="spellEnd"/>
            <w:proofErr w:type="gramEnd"/>
            <w:r w:rsidRPr="00A7253C">
              <w:rPr>
                <w:b/>
                <w:bCs/>
                <w:color w:val="000000"/>
                <w:sz w:val="28"/>
                <w:szCs w:val="28"/>
              </w:rPr>
              <w:t>/</w:t>
            </w:r>
            <w:proofErr w:type="spellStart"/>
            <w:r w:rsidRPr="00A7253C">
              <w:rPr>
                <w:b/>
                <w:bCs/>
                <w:color w:val="000000"/>
                <w:sz w:val="28"/>
                <w:szCs w:val="28"/>
              </w:rPr>
              <w:t>п</w:t>
            </w:r>
            <w:proofErr w:type="spellEnd"/>
          </w:p>
        </w:tc>
        <w:tc>
          <w:tcPr>
            <w:tcW w:w="4816" w:type="dxa"/>
            <w:hideMark/>
          </w:tcPr>
          <w:p w:rsidR="0036201E" w:rsidRPr="00A7253C" w:rsidRDefault="0036201E" w:rsidP="00A7253C">
            <w:pPr>
              <w:rPr>
                <w:color w:val="000000"/>
                <w:sz w:val="28"/>
                <w:szCs w:val="28"/>
              </w:rPr>
            </w:pPr>
            <w:r w:rsidRPr="00A7253C">
              <w:rPr>
                <w:color w:val="000000"/>
                <w:sz w:val="28"/>
                <w:szCs w:val="28"/>
              </w:rPr>
              <w:br/>
            </w:r>
            <w:r w:rsidRPr="00A7253C">
              <w:rPr>
                <w:b/>
                <w:bCs/>
                <w:color w:val="000000"/>
                <w:sz w:val="28"/>
                <w:szCs w:val="28"/>
              </w:rPr>
              <w:t>Мероприятие</w:t>
            </w:r>
          </w:p>
        </w:tc>
        <w:tc>
          <w:tcPr>
            <w:tcW w:w="1847" w:type="dxa"/>
            <w:hideMark/>
          </w:tcPr>
          <w:p w:rsidR="0036201E" w:rsidRPr="00A7253C" w:rsidRDefault="0036201E" w:rsidP="00A7253C">
            <w:pPr>
              <w:rPr>
                <w:color w:val="000000"/>
                <w:sz w:val="28"/>
                <w:szCs w:val="28"/>
              </w:rPr>
            </w:pPr>
            <w:r w:rsidRPr="00A7253C">
              <w:rPr>
                <w:color w:val="000000"/>
                <w:sz w:val="28"/>
                <w:szCs w:val="28"/>
              </w:rPr>
              <w:br/>
            </w:r>
            <w:r w:rsidRPr="00A7253C">
              <w:rPr>
                <w:b/>
                <w:bCs/>
                <w:color w:val="000000"/>
                <w:sz w:val="28"/>
                <w:szCs w:val="28"/>
              </w:rPr>
              <w:t>Срок проведения</w:t>
            </w:r>
          </w:p>
        </w:tc>
        <w:tc>
          <w:tcPr>
            <w:tcW w:w="2318" w:type="dxa"/>
            <w:hideMark/>
          </w:tcPr>
          <w:p w:rsidR="0036201E" w:rsidRPr="00A7253C" w:rsidRDefault="0036201E" w:rsidP="00A7253C">
            <w:pPr>
              <w:rPr>
                <w:color w:val="000000"/>
                <w:sz w:val="28"/>
                <w:szCs w:val="28"/>
              </w:rPr>
            </w:pPr>
            <w:r w:rsidRPr="00A7253C">
              <w:rPr>
                <w:color w:val="000000"/>
                <w:sz w:val="28"/>
                <w:szCs w:val="28"/>
              </w:rPr>
              <w:br/>
            </w:r>
            <w:r w:rsidRPr="00A7253C">
              <w:rPr>
                <w:b/>
                <w:bCs/>
                <w:color w:val="000000"/>
                <w:sz w:val="28"/>
                <w:szCs w:val="28"/>
              </w:rPr>
              <w:t>Ответственные</w:t>
            </w:r>
          </w:p>
        </w:tc>
      </w:tr>
      <w:tr w:rsidR="0036201E" w:rsidRPr="00A7253C" w:rsidTr="00C81CEC">
        <w:trPr>
          <w:tblCellSpacing w:w="0" w:type="dxa"/>
        </w:trPr>
        <w:tc>
          <w:tcPr>
            <w:tcW w:w="664" w:type="dxa"/>
            <w:hideMark/>
          </w:tcPr>
          <w:p w:rsidR="0036201E" w:rsidRPr="00A7253C" w:rsidRDefault="0036201E" w:rsidP="00A7253C">
            <w:pPr>
              <w:rPr>
                <w:color w:val="000000"/>
                <w:sz w:val="28"/>
                <w:szCs w:val="28"/>
              </w:rPr>
            </w:pPr>
            <w:r w:rsidRPr="00A7253C">
              <w:rPr>
                <w:color w:val="000000"/>
                <w:sz w:val="28"/>
                <w:szCs w:val="28"/>
              </w:rPr>
              <w:t>1.</w:t>
            </w:r>
          </w:p>
        </w:tc>
        <w:tc>
          <w:tcPr>
            <w:tcW w:w="4816" w:type="dxa"/>
            <w:hideMark/>
          </w:tcPr>
          <w:p w:rsidR="0036201E" w:rsidRPr="00A7253C" w:rsidRDefault="0036201E" w:rsidP="00A7253C">
            <w:pPr>
              <w:rPr>
                <w:color w:val="000000"/>
                <w:sz w:val="28"/>
                <w:szCs w:val="28"/>
              </w:rPr>
            </w:pPr>
            <w:r w:rsidRPr="00A7253C">
              <w:rPr>
                <w:color w:val="000000"/>
                <w:sz w:val="28"/>
                <w:szCs w:val="28"/>
              </w:rPr>
              <w:t xml:space="preserve">Реализация программы </w:t>
            </w:r>
          </w:p>
        </w:tc>
        <w:tc>
          <w:tcPr>
            <w:tcW w:w="1847" w:type="dxa"/>
            <w:hideMark/>
          </w:tcPr>
          <w:p w:rsidR="0036201E" w:rsidRPr="00A7253C" w:rsidRDefault="0036201E" w:rsidP="00A7253C">
            <w:pPr>
              <w:rPr>
                <w:color w:val="000000"/>
                <w:sz w:val="28"/>
                <w:szCs w:val="28"/>
              </w:rPr>
            </w:pPr>
            <w:r w:rsidRPr="00A7253C">
              <w:rPr>
                <w:color w:val="000000"/>
                <w:sz w:val="28"/>
                <w:szCs w:val="28"/>
              </w:rPr>
              <w:t>В течение смены</w:t>
            </w:r>
          </w:p>
        </w:tc>
        <w:tc>
          <w:tcPr>
            <w:tcW w:w="2318" w:type="dxa"/>
            <w:hideMark/>
          </w:tcPr>
          <w:p w:rsidR="0036201E" w:rsidRPr="00A7253C" w:rsidRDefault="0036201E" w:rsidP="00A7253C">
            <w:pPr>
              <w:rPr>
                <w:color w:val="000000"/>
                <w:sz w:val="28"/>
                <w:szCs w:val="28"/>
              </w:rPr>
            </w:pPr>
            <w:r w:rsidRPr="00A7253C">
              <w:rPr>
                <w:color w:val="000000"/>
                <w:sz w:val="28"/>
                <w:szCs w:val="28"/>
              </w:rPr>
              <w:t>Директор школы</w:t>
            </w:r>
          </w:p>
        </w:tc>
      </w:tr>
      <w:tr w:rsidR="0036201E" w:rsidRPr="00A7253C" w:rsidTr="00C81CEC">
        <w:trPr>
          <w:tblCellSpacing w:w="0" w:type="dxa"/>
        </w:trPr>
        <w:tc>
          <w:tcPr>
            <w:tcW w:w="664" w:type="dxa"/>
            <w:hideMark/>
          </w:tcPr>
          <w:p w:rsidR="0036201E" w:rsidRPr="00A7253C" w:rsidRDefault="0036201E" w:rsidP="00A7253C">
            <w:pPr>
              <w:rPr>
                <w:color w:val="000000"/>
                <w:sz w:val="28"/>
                <w:szCs w:val="28"/>
              </w:rPr>
            </w:pPr>
            <w:r w:rsidRPr="00A7253C">
              <w:rPr>
                <w:color w:val="000000"/>
                <w:sz w:val="28"/>
                <w:szCs w:val="28"/>
              </w:rPr>
              <w:br/>
              <w:t>2.</w:t>
            </w:r>
          </w:p>
        </w:tc>
        <w:tc>
          <w:tcPr>
            <w:tcW w:w="4816" w:type="dxa"/>
            <w:hideMark/>
          </w:tcPr>
          <w:p w:rsidR="0036201E" w:rsidRPr="00A7253C" w:rsidRDefault="0036201E" w:rsidP="00A7253C">
            <w:pPr>
              <w:rPr>
                <w:color w:val="000000"/>
                <w:sz w:val="28"/>
                <w:szCs w:val="28"/>
              </w:rPr>
            </w:pPr>
            <w:r w:rsidRPr="00A7253C">
              <w:rPr>
                <w:color w:val="000000"/>
                <w:sz w:val="28"/>
                <w:szCs w:val="28"/>
              </w:rPr>
              <w:t>Соблюдение режимных моментов организации работы лагеря</w:t>
            </w:r>
          </w:p>
        </w:tc>
        <w:tc>
          <w:tcPr>
            <w:tcW w:w="1847" w:type="dxa"/>
            <w:hideMark/>
          </w:tcPr>
          <w:p w:rsidR="0036201E" w:rsidRPr="00A7253C" w:rsidRDefault="0036201E" w:rsidP="00A7253C">
            <w:pPr>
              <w:rPr>
                <w:color w:val="000000"/>
                <w:sz w:val="28"/>
                <w:szCs w:val="28"/>
              </w:rPr>
            </w:pPr>
            <w:r w:rsidRPr="00A7253C">
              <w:rPr>
                <w:color w:val="000000"/>
                <w:sz w:val="28"/>
                <w:szCs w:val="28"/>
              </w:rPr>
              <w:t>В течение смены</w:t>
            </w:r>
          </w:p>
        </w:tc>
        <w:tc>
          <w:tcPr>
            <w:tcW w:w="2318" w:type="dxa"/>
            <w:hideMark/>
          </w:tcPr>
          <w:p w:rsidR="0036201E" w:rsidRPr="00A7253C" w:rsidRDefault="0036201E" w:rsidP="00A7253C">
            <w:pPr>
              <w:rPr>
                <w:color w:val="000000"/>
                <w:sz w:val="28"/>
                <w:szCs w:val="28"/>
              </w:rPr>
            </w:pPr>
            <w:r w:rsidRPr="00A7253C">
              <w:rPr>
                <w:color w:val="000000"/>
                <w:sz w:val="28"/>
                <w:szCs w:val="28"/>
              </w:rPr>
              <w:t>Начальник лагеря</w:t>
            </w:r>
          </w:p>
        </w:tc>
      </w:tr>
      <w:tr w:rsidR="0036201E" w:rsidRPr="00A7253C" w:rsidTr="00C81CEC">
        <w:trPr>
          <w:tblCellSpacing w:w="0" w:type="dxa"/>
        </w:trPr>
        <w:tc>
          <w:tcPr>
            <w:tcW w:w="664" w:type="dxa"/>
            <w:hideMark/>
          </w:tcPr>
          <w:p w:rsidR="0036201E" w:rsidRPr="00A7253C" w:rsidRDefault="0036201E" w:rsidP="00A7253C">
            <w:pPr>
              <w:rPr>
                <w:color w:val="000000"/>
                <w:sz w:val="28"/>
                <w:szCs w:val="28"/>
              </w:rPr>
            </w:pPr>
            <w:r w:rsidRPr="00A7253C">
              <w:rPr>
                <w:color w:val="000000"/>
                <w:sz w:val="28"/>
                <w:szCs w:val="28"/>
              </w:rPr>
              <w:br/>
              <w:t>3.</w:t>
            </w:r>
          </w:p>
        </w:tc>
        <w:tc>
          <w:tcPr>
            <w:tcW w:w="4816" w:type="dxa"/>
            <w:hideMark/>
          </w:tcPr>
          <w:p w:rsidR="0036201E" w:rsidRPr="00A7253C" w:rsidRDefault="0036201E" w:rsidP="00A7253C">
            <w:pPr>
              <w:rPr>
                <w:color w:val="000000"/>
                <w:sz w:val="28"/>
                <w:szCs w:val="28"/>
              </w:rPr>
            </w:pPr>
            <w:r w:rsidRPr="00A7253C">
              <w:rPr>
                <w:color w:val="000000"/>
                <w:sz w:val="28"/>
                <w:szCs w:val="28"/>
              </w:rPr>
              <w:t>Организации питания в лагере</w:t>
            </w:r>
          </w:p>
        </w:tc>
        <w:tc>
          <w:tcPr>
            <w:tcW w:w="1847" w:type="dxa"/>
            <w:hideMark/>
          </w:tcPr>
          <w:p w:rsidR="0036201E" w:rsidRPr="00A7253C" w:rsidRDefault="0036201E" w:rsidP="00A7253C">
            <w:pPr>
              <w:rPr>
                <w:color w:val="000000"/>
                <w:sz w:val="28"/>
                <w:szCs w:val="28"/>
              </w:rPr>
            </w:pPr>
            <w:r w:rsidRPr="00A7253C">
              <w:rPr>
                <w:color w:val="000000"/>
                <w:sz w:val="28"/>
                <w:szCs w:val="28"/>
              </w:rPr>
              <w:t>В течение смены</w:t>
            </w:r>
          </w:p>
        </w:tc>
        <w:tc>
          <w:tcPr>
            <w:tcW w:w="2318" w:type="dxa"/>
            <w:hideMark/>
          </w:tcPr>
          <w:p w:rsidR="0036201E" w:rsidRPr="00A7253C" w:rsidRDefault="0036201E" w:rsidP="00A7253C">
            <w:pPr>
              <w:rPr>
                <w:color w:val="000000"/>
                <w:sz w:val="28"/>
                <w:szCs w:val="28"/>
              </w:rPr>
            </w:pPr>
            <w:r w:rsidRPr="00A7253C">
              <w:rPr>
                <w:color w:val="000000"/>
                <w:sz w:val="28"/>
                <w:szCs w:val="28"/>
              </w:rPr>
              <w:t>Директор школы,</w:t>
            </w:r>
            <w:r w:rsidRPr="00A7253C">
              <w:rPr>
                <w:color w:val="000000"/>
                <w:sz w:val="28"/>
                <w:szCs w:val="28"/>
              </w:rPr>
              <w:br/>
              <w:t>Начальник лагеря,</w:t>
            </w:r>
            <w:r w:rsidRPr="00A7253C">
              <w:rPr>
                <w:color w:val="000000"/>
                <w:sz w:val="28"/>
                <w:szCs w:val="28"/>
              </w:rPr>
              <w:br/>
              <w:t>Медицинский работник</w:t>
            </w:r>
          </w:p>
        </w:tc>
      </w:tr>
      <w:tr w:rsidR="00C81CEC" w:rsidRPr="00A7253C" w:rsidTr="00C81CEC">
        <w:trPr>
          <w:tblCellSpacing w:w="0" w:type="dxa"/>
        </w:trPr>
        <w:tc>
          <w:tcPr>
            <w:tcW w:w="664" w:type="dxa"/>
            <w:hideMark/>
          </w:tcPr>
          <w:p w:rsidR="00C81CEC" w:rsidRPr="00A7253C" w:rsidRDefault="00C81CEC" w:rsidP="00A7253C">
            <w:pPr>
              <w:rPr>
                <w:color w:val="000000"/>
                <w:sz w:val="28"/>
                <w:szCs w:val="28"/>
              </w:rPr>
            </w:pPr>
            <w:r w:rsidRPr="00A7253C">
              <w:rPr>
                <w:color w:val="000000"/>
                <w:sz w:val="28"/>
                <w:szCs w:val="28"/>
              </w:rPr>
              <w:br/>
              <w:t>4.</w:t>
            </w:r>
          </w:p>
        </w:tc>
        <w:tc>
          <w:tcPr>
            <w:tcW w:w="4816" w:type="dxa"/>
            <w:hideMark/>
          </w:tcPr>
          <w:p w:rsidR="00C81CEC" w:rsidRPr="00A7253C" w:rsidRDefault="00C81CEC" w:rsidP="00A7253C">
            <w:pPr>
              <w:rPr>
                <w:color w:val="000000"/>
                <w:sz w:val="28"/>
                <w:szCs w:val="28"/>
              </w:rPr>
            </w:pPr>
            <w:r w:rsidRPr="00A7253C">
              <w:rPr>
                <w:color w:val="000000"/>
                <w:sz w:val="28"/>
                <w:szCs w:val="28"/>
              </w:rPr>
              <w:t>Соблюдение питьевого режима</w:t>
            </w:r>
          </w:p>
        </w:tc>
        <w:tc>
          <w:tcPr>
            <w:tcW w:w="1847" w:type="dxa"/>
            <w:hideMark/>
          </w:tcPr>
          <w:p w:rsidR="00C81CEC" w:rsidRPr="00A7253C" w:rsidRDefault="00C81CEC" w:rsidP="00A7253C">
            <w:pPr>
              <w:rPr>
                <w:sz w:val="28"/>
                <w:szCs w:val="28"/>
              </w:rPr>
            </w:pPr>
            <w:r w:rsidRPr="00A7253C">
              <w:rPr>
                <w:color w:val="000000"/>
                <w:sz w:val="28"/>
                <w:szCs w:val="28"/>
              </w:rPr>
              <w:t>В течение смены</w:t>
            </w:r>
          </w:p>
        </w:tc>
        <w:tc>
          <w:tcPr>
            <w:tcW w:w="2318" w:type="dxa"/>
            <w:hideMark/>
          </w:tcPr>
          <w:p w:rsidR="00C81CEC" w:rsidRPr="00A7253C" w:rsidRDefault="00C81CEC" w:rsidP="00A7253C">
            <w:pPr>
              <w:rPr>
                <w:color w:val="000000"/>
                <w:sz w:val="28"/>
                <w:szCs w:val="28"/>
              </w:rPr>
            </w:pPr>
            <w:r w:rsidRPr="00A7253C">
              <w:rPr>
                <w:color w:val="000000"/>
                <w:sz w:val="28"/>
                <w:szCs w:val="28"/>
              </w:rPr>
              <w:t>Медицинский работник,</w:t>
            </w:r>
            <w:r w:rsidRPr="00A7253C">
              <w:rPr>
                <w:color w:val="000000"/>
                <w:sz w:val="28"/>
                <w:szCs w:val="28"/>
              </w:rPr>
              <w:br/>
            </w:r>
            <w:r w:rsidRPr="00A7253C">
              <w:rPr>
                <w:color w:val="000000"/>
                <w:sz w:val="28"/>
                <w:szCs w:val="28"/>
              </w:rPr>
              <w:br/>
              <w:t>Начальник лагеря</w:t>
            </w:r>
          </w:p>
        </w:tc>
      </w:tr>
      <w:tr w:rsidR="00C81CEC" w:rsidRPr="00A7253C" w:rsidTr="00C81CEC">
        <w:trPr>
          <w:tblCellSpacing w:w="0" w:type="dxa"/>
        </w:trPr>
        <w:tc>
          <w:tcPr>
            <w:tcW w:w="664" w:type="dxa"/>
            <w:hideMark/>
          </w:tcPr>
          <w:p w:rsidR="00C81CEC" w:rsidRPr="00A7253C" w:rsidRDefault="00C81CEC" w:rsidP="00A7253C">
            <w:pPr>
              <w:rPr>
                <w:color w:val="000000"/>
                <w:sz w:val="28"/>
                <w:szCs w:val="28"/>
              </w:rPr>
            </w:pPr>
            <w:r w:rsidRPr="00A7253C">
              <w:rPr>
                <w:color w:val="000000"/>
                <w:sz w:val="28"/>
                <w:szCs w:val="28"/>
              </w:rPr>
              <w:br/>
              <w:t>5.</w:t>
            </w:r>
          </w:p>
        </w:tc>
        <w:tc>
          <w:tcPr>
            <w:tcW w:w="4816" w:type="dxa"/>
            <w:hideMark/>
          </w:tcPr>
          <w:p w:rsidR="00C81CEC" w:rsidRPr="00A7253C" w:rsidRDefault="00C81CEC" w:rsidP="00A7253C">
            <w:pPr>
              <w:rPr>
                <w:color w:val="000000"/>
                <w:sz w:val="28"/>
                <w:szCs w:val="28"/>
              </w:rPr>
            </w:pPr>
            <w:r w:rsidRPr="00A7253C">
              <w:rPr>
                <w:color w:val="000000"/>
                <w:sz w:val="28"/>
                <w:szCs w:val="28"/>
              </w:rPr>
              <w:t>Уровень проведения массовых мероприятий в лагере</w:t>
            </w:r>
          </w:p>
        </w:tc>
        <w:tc>
          <w:tcPr>
            <w:tcW w:w="1847" w:type="dxa"/>
            <w:hideMark/>
          </w:tcPr>
          <w:p w:rsidR="00C81CEC" w:rsidRPr="00A7253C" w:rsidRDefault="00C81CEC" w:rsidP="00A7253C">
            <w:pPr>
              <w:rPr>
                <w:sz w:val="28"/>
                <w:szCs w:val="28"/>
              </w:rPr>
            </w:pPr>
            <w:r w:rsidRPr="00A7253C">
              <w:rPr>
                <w:color w:val="000000"/>
                <w:sz w:val="28"/>
                <w:szCs w:val="28"/>
              </w:rPr>
              <w:t>В течение смены</w:t>
            </w:r>
          </w:p>
        </w:tc>
        <w:tc>
          <w:tcPr>
            <w:tcW w:w="2318" w:type="dxa"/>
            <w:hideMark/>
          </w:tcPr>
          <w:p w:rsidR="00C81CEC" w:rsidRPr="00A7253C" w:rsidRDefault="00C81CEC" w:rsidP="00A7253C">
            <w:pPr>
              <w:rPr>
                <w:color w:val="000000"/>
                <w:sz w:val="28"/>
                <w:szCs w:val="28"/>
              </w:rPr>
            </w:pPr>
            <w:r w:rsidRPr="00A7253C">
              <w:rPr>
                <w:color w:val="000000"/>
                <w:sz w:val="28"/>
                <w:szCs w:val="28"/>
              </w:rPr>
              <w:t>Заместитель директора по ВР</w:t>
            </w:r>
          </w:p>
        </w:tc>
      </w:tr>
      <w:tr w:rsidR="00C81CEC" w:rsidRPr="00A7253C" w:rsidTr="00C81CEC">
        <w:trPr>
          <w:tblCellSpacing w:w="0" w:type="dxa"/>
        </w:trPr>
        <w:tc>
          <w:tcPr>
            <w:tcW w:w="664" w:type="dxa"/>
            <w:hideMark/>
          </w:tcPr>
          <w:p w:rsidR="00C81CEC" w:rsidRPr="00A7253C" w:rsidRDefault="00C81CEC" w:rsidP="00A7253C">
            <w:pPr>
              <w:rPr>
                <w:color w:val="000000"/>
                <w:sz w:val="28"/>
                <w:szCs w:val="28"/>
              </w:rPr>
            </w:pPr>
            <w:r w:rsidRPr="00A7253C">
              <w:rPr>
                <w:color w:val="000000"/>
                <w:sz w:val="28"/>
                <w:szCs w:val="28"/>
              </w:rPr>
              <w:br/>
              <w:t>6.</w:t>
            </w:r>
          </w:p>
        </w:tc>
        <w:tc>
          <w:tcPr>
            <w:tcW w:w="4816" w:type="dxa"/>
            <w:hideMark/>
          </w:tcPr>
          <w:p w:rsidR="00C81CEC" w:rsidRPr="00A7253C" w:rsidRDefault="00C81CEC" w:rsidP="00A7253C">
            <w:pPr>
              <w:rPr>
                <w:color w:val="000000"/>
                <w:sz w:val="28"/>
                <w:szCs w:val="28"/>
              </w:rPr>
            </w:pPr>
            <w:r w:rsidRPr="00A7253C">
              <w:rPr>
                <w:color w:val="000000"/>
                <w:sz w:val="28"/>
                <w:szCs w:val="28"/>
              </w:rPr>
              <w:br/>
              <w:t>Соблюдение техники безопасности в лагере</w:t>
            </w:r>
          </w:p>
        </w:tc>
        <w:tc>
          <w:tcPr>
            <w:tcW w:w="1847" w:type="dxa"/>
            <w:hideMark/>
          </w:tcPr>
          <w:p w:rsidR="00C81CEC" w:rsidRPr="00A7253C" w:rsidRDefault="00C81CEC" w:rsidP="00A7253C">
            <w:pPr>
              <w:rPr>
                <w:sz w:val="28"/>
                <w:szCs w:val="28"/>
              </w:rPr>
            </w:pPr>
            <w:r w:rsidRPr="00A7253C">
              <w:rPr>
                <w:color w:val="000000"/>
                <w:sz w:val="28"/>
                <w:szCs w:val="28"/>
              </w:rPr>
              <w:t>В течение смены</w:t>
            </w:r>
          </w:p>
        </w:tc>
        <w:tc>
          <w:tcPr>
            <w:tcW w:w="2318" w:type="dxa"/>
            <w:hideMark/>
          </w:tcPr>
          <w:p w:rsidR="00C81CEC" w:rsidRPr="00A7253C" w:rsidRDefault="00C81CEC" w:rsidP="00A7253C">
            <w:pPr>
              <w:rPr>
                <w:color w:val="000000"/>
                <w:sz w:val="28"/>
                <w:szCs w:val="28"/>
              </w:rPr>
            </w:pPr>
            <w:r w:rsidRPr="00A7253C">
              <w:rPr>
                <w:color w:val="000000"/>
                <w:sz w:val="28"/>
                <w:szCs w:val="28"/>
              </w:rPr>
              <w:t>Директор школы,</w:t>
            </w:r>
            <w:r w:rsidRPr="00A7253C">
              <w:rPr>
                <w:color w:val="000000"/>
                <w:sz w:val="28"/>
                <w:szCs w:val="28"/>
              </w:rPr>
              <w:br/>
            </w:r>
            <w:r w:rsidRPr="00A7253C">
              <w:rPr>
                <w:color w:val="000000"/>
                <w:sz w:val="28"/>
                <w:szCs w:val="28"/>
              </w:rPr>
              <w:br/>
              <w:t>Начальник лагеря</w:t>
            </w:r>
          </w:p>
        </w:tc>
      </w:tr>
      <w:tr w:rsidR="00C81CEC" w:rsidRPr="00A7253C" w:rsidTr="00C81CEC">
        <w:trPr>
          <w:tblCellSpacing w:w="0" w:type="dxa"/>
        </w:trPr>
        <w:tc>
          <w:tcPr>
            <w:tcW w:w="664" w:type="dxa"/>
            <w:hideMark/>
          </w:tcPr>
          <w:p w:rsidR="00C81CEC" w:rsidRPr="00A7253C" w:rsidRDefault="00C81CEC" w:rsidP="00A7253C">
            <w:pPr>
              <w:rPr>
                <w:color w:val="000000"/>
                <w:sz w:val="28"/>
                <w:szCs w:val="28"/>
              </w:rPr>
            </w:pPr>
            <w:r w:rsidRPr="00A7253C">
              <w:rPr>
                <w:color w:val="000000"/>
                <w:sz w:val="28"/>
                <w:szCs w:val="28"/>
              </w:rPr>
              <w:br/>
              <w:t>7.</w:t>
            </w:r>
          </w:p>
        </w:tc>
        <w:tc>
          <w:tcPr>
            <w:tcW w:w="4816" w:type="dxa"/>
            <w:hideMark/>
          </w:tcPr>
          <w:p w:rsidR="00C81CEC" w:rsidRPr="00A7253C" w:rsidRDefault="00C81CEC" w:rsidP="00A7253C">
            <w:pPr>
              <w:rPr>
                <w:color w:val="000000"/>
                <w:sz w:val="28"/>
                <w:szCs w:val="28"/>
              </w:rPr>
            </w:pPr>
            <w:r w:rsidRPr="00A7253C">
              <w:rPr>
                <w:color w:val="000000"/>
                <w:sz w:val="28"/>
                <w:szCs w:val="28"/>
              </w:rPr>
              <w:t>Уровень организации кружковой работы в лагере</w:t>
            </w:r>
          </w:p>
        </w:tc>
        <w:tc>
          <w:tcPr>
            <w:tcW w:w="1847" w:type="dxa"/>
            <w:hideMark/>
          </w:tcPr>
          <w:p w:rsidR="00C81CEC" w:rsidRPr="00A7253C" w:rsidRDefault="00C81CEC" w:rsidP="00A7253C">
            <w:pPr>
              <w:rPr>
                <w:sz w:val="28"/>
                <w:szCs w:val="28"/>
              </w:rPr>
            </w:pPr>
            <w:r w:rsidRPr="00A7253C">
              <w:rPr>
                <w:color w:val="000000"/>
                <w:sz w:val="28"/>
                <w:szCs w:val="28"/>
              </w:rPr>
              <w:t>В течение смены</w:t>
            </w:r>
          </w:p>
        </w:tc>
        <w:tc>
          <w:tcPr>
            <w:tcW w:w="2318" w:type="dxa"/>
            <w:hideMark/>
          </w:tcPr>
          <w:p w:rsidR="00C81CEC" w:rsidRPr="00A7253C" w:rsidRDefault="00C81CEC" w:rsidP="00A7253C">
            <w:pPr>
              <w:rPr>
                <w:color w:val="000000"/>
                <w:sz w:val="28"/>
                <w:szCs w:val="28"/>
              </w:rPr>
            </w:pPr>
            <w:r w:rsidRPr="00A7253C">
              <w:rPr>
                <w:color w:val="000000"/>
                <w:sz w:val="28"/>
                <w:szCs w:val="28"/>
              </w:rPr>
              <w:t>Заместитель директора по ВР,</w:t>
            </w:r>
            <w:r w:rsidRPr="00A7253C">
              <w:rPr>
                <w:color w:val="000000"/>
                <w:sz w:val="28"/>
                <w:szCs w:val="28"/>
              </w:rPr>
              <w:br/>
            </w:r>
            <w:r w:rsidRPr="00A7253C">
              <w:rPr>
                <w:color w:val="000000"/>
                <w:sz w:val="28"/>
                <w:szCs w:val="28"/>
              </w:rPr>
              <w:br/>
              <w:t>Начальник лагеря</w:t>
            </w:r>
          </w:p>
        </w:tc>
      </w:tr>
    </w:tbl>
    <w:p w:rsidR="0036201E" w:rsidRPr="00A7253C" w:rsidRDefault="0036201E" w:rsidP="00A7253C">
      <w:pPr>
        <w:tabs>
          <w:tab w:val="left" w:pos="2410"/>
        </w:tabs>
        <w:ind w:firstLine="720"/>
        <w:contextualSpacing/>
        <w:jc w:val="center"/>
        <w:rPr>
          <w:b/>
          <w:sz w:val="28"/>
          <w:szCs w:val="28"/>
        </w:rPr>
      </w:pPr>
    </w:p>
    <w:p w:rsidR="003B2EAA" w:rsidRPr="00A7253C" w:rsidRDefault="003B2EAA" w:rsidP="00A7253C">
      <w:pPr>
        <w:tabs>
          <w:tab w:val="left" w:pos="2410"/>
        </w:tabs>
        <w:ind w:firstLine="720"/>
        <w:contextualSpacing/>
        <w:jc w:val="center"/>
        <w:rPr>
          <w:b/>
          <w:sz w:val="28"/>
          <w:szCs w:val="28"/>
        </w:rPr>
      </w:pPr>
      <w:r w:rsidRPr="00A7253C">
        <w:rPr>
          <w:b/>
          <w:sz w:val="28"/>
          <w:szCs w:val="28"/>
        </w:rPr>
        <w:t>Условия реализации программы</w:t>
      </w:r>
    </w:p>
    <w:p w:rsidR="003B2EAA" w:rsidRPr="00A7253C" w:rsidRDefault="003B2EAA" w:rsidP="00A7253C">
      <w:pPr>
        <w:rPr>
          <w:b/>
          <w:sz w:val="28"/>
          <w:szCs w:val="28"/>
        </w:rPr>
      </w:pPr>
      <w:r w:rsidRPr="00A7253C">
        <w:rPr>
          <w:b/>
          <w:sz w:val="28"/>
          <w:szCs w:val="28"/>
        </w:rPr>
        <w:t>Методическое обеспечение</w:t>
      </w:r>
    </w:p>
    <w:p w:rsidR="003B2EAA" w:rsidRPr="00A7253C" w:rsidRDefault="003B2EAA" w:rsidP="00A7253C">
      <w:pPr>
        <w:ind w:firstLine="708"/>
        <w:jc w:val="both"/>
        <w:rPr>
          <w:sz w:val="28"/>
          <w:szCs w:val="28"/>
        </w:rPr>
      </w:pPr>
      <w:r w:rsidRPr="00A7253C">
        <w:rPr>
          <w:sz w:val="28"/>
          <w:szCs w:val="28"/>
        </w:rPr>
        <w:t xml:space="preserve">Созданная в лагере система повышения профессионального мастерства педагогов позволяет целенаправленно подходить к вопросам воспитания, развития и оздоровления личности ребенка. Учет возрастных особенностей, знания об индивидуальном уровне физического и психического развития, анализ интересов и потребностей детей разных категорий позволяет целесообразно  использовать в практической деятельности педагогические </w:t>
      </w:r>
      <w:r w:rsidRPr="00A7253C">
        <w:rPr>
          <w:sz w:val="28"/>
          <w:szCs w:val="28"/>
        </w:rPr>
        <w:lastRenderedPageBreak/>
        <w:t>технологии, способствующие самопознанию и самоопределению детей и подростков:</w:t>
      </w:r>
    </w:p>
    <w:p w:rsidR="003B2EAA" w:rsidRPr="00A7253C" w:rsidRDefault="003B2EAA" w:rsidP="00A7253C">
      <w:pPr>
        <w:jc w:val="both"/>
        <w:rPr>
          <w:sz w:val="28"/>
          <w:szCs w:val="28"/>
        </w:rPr>
      </w:pPr>
      <w:r w:rsidRPr="00A7253C">
        <w:rPr>
          <w:sz w:val="28"/>
          <w:szCs w:val="28"/>
        </w:rPr>
        <w:t>-</w:t>
      </w:r>
      <w:r w:rsidRPr="00A7253C">
        <w:rPr>
          <w:sz w:val="28"/>
          <w:szCs w:val="28"/>
        </w:rPr>
        <w:tab/>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rsidR="003B2EAA" w:rsidRPr="00A7253C" w:rsidRDefault="003B2EAA" w:rsidP="00A7253C">
      <w:pPr>
        <w:jc w:val="both"/>
        <w:rPr>
          <w:sz w:val="28"/>
          <w:szCs w:val="28"/>
        </w:rPr>
      </w:pPr>
      <w:r w:rsidRPr="00A7253C">
        <w:rPr>
          <w:sz w:val="28"/>
          <w:szCs w:val="28"/>
        </w:rPr>
        <w:t>-</w:t>
      </w:r>
      <w:r w:rsidRPr="00A7253C">
        <w:rPr>
          <w:sz w:val="28"/>
          <w:szCs w:val="28"/>
        </w:rPr>
        <w:tab/>
        <w:t>методы регулирования, коррекции и стимулирования поведения и деятельности (соревнование, поощрение, оценка);</w:t>
      </w:r>
    </w:p>
    <w:p w:rsidR="003B2EAA" w:rsidRPr="00A7253C" w:rsidRDefault="003B2EAA" w:rsidP="00A7253C">
      <w:pPr>
        <w:jc w:val="both"/>
        <w:rPr>
          <w:sz w:val="28"/>
          <w:szCs w:val="28"/>
        </w:rPr>
      </w:pPr>
      <w:r w:rsidRPr="00A7253C">
        <w:rPr>
          <w:sz w:val="28"/>
          <w:szCs w:val="28"/>
        </w:rPr>
        <w:t>-</w:t>
      </w:r>
      <w:r w:rsidRPr="00A7253C">
        <w:rPr>
          <w:sz w:val="28"/>
          <w:szCs w:val="28"/>
        </w:rPr>
        <w:tab/>
        <w:t>методы формирования сознания личности (идеалы, убеждения, моральные принципы и ценности).</w:t>
      </w:r>
    </w:p>
    <w:p w:rsidR="003B2EAA" w:rsidRPr="00A7253C" w:rsidRDefault="003B2EAA" w:rsidP="00A7253C">
      <w:pPr>
        <w:ind w:firstLine="708"/>
        <w:jc w:val="both"/>
        <w:rPr>
          <w:sz w:val="28"/>
          <w:szCs w:val="28"/>
        </w:rPr>
      </w:pPr>
      <w:r w:rsidRPr="00A7253C">
        <w:rPr>
          <w:sz w:val="28"/>
          <w:szCs w:val="28"/>
        </w:rPr>
        <w:t xml:space="preserve">В библиотеке имеются энциклопедии, методическая литература, разработки для проведения </w:t>
      </w:r>
      <w:proofErr w:type="spellStart"/>
      <w:r w:rsidRPr="00A7253C">
        <w:rPr>
          <w:sz w:val="28"/>
          <w:szCs w:val="28"/>
        </w:rPr>
        <w:t>общелагерных</w:t>
      </w:r>
      <w:proofErr w:type="spellEnd"/>
      <w:r w:rsidRPr="00A7253C">
        <w:rPr>
          <w:sz w:val="28"/>
          <w:szCs w:val="28"/>
        </w:rPr>
        <w:t xml:space="preserve">  мероприятий и отрядной работы, есть возможность получать информацию в  сельской библиотеке,  через  Интернет. </w:t>
      </w:r>
    </w:p>
    <w:p w:rsidR="003B2EAA" w:rsidRPr="00A7253C" w:rsidRDefault="003B2EAA" w:rsidP="00A7253C">
      <w:pPr>
        <w:ind w:firstLine="708"/>
        <w:jc w:val="both"/>
        <w:rPr>
          <w:sz w:val="28"/>
          <w:szCs w:val="28"/>
        </w:rPr>
      </w:pPr>
      <w:r w:rsidRPr="00A7253C">
        <w:rPr>
          <w:sz w:val="28"/>
          <w:szCs w:val="28"/>
        </w:rPr>
        <w:t>Методическая работа осуществляется посредством следующих форм: ежедневные планерки (в период смены); теоретические и практические семинары; творческие мастерские; презентация работы воспитателей и вожатых; индивидуальные и групповые тематические консультации.</w:t>
      </w:r>
    </w:p>
    <w:p w:rsidR="003B2EAA" w:rsidRPr="00A7253C" w:rsidRDefault="003B2EAA" w:rsidP="00A7253C">
      <w:pPr>
        <w:jc w:val="both"/>
        <w:rPr>
          <w:sz w:val="28"/>
          <w:szCs w:val="28"/>
        </w:rPr>
      </w:pPr>
      <w:r w:rsidRPr="00A7253C">
        <w:rPr>
          <w:sz w:val="28"/>
          <w:szCs w:val="28"/>
        </w:rPr>
        <w:t>Для успешной реализации программы используется следующий инвентарь.</w:t>
      </w:r>
    </w:p>
    <w:p w:rsidR="003B2EAA" w:rsidRPr="00A7253C" w:rsidRDefault="003B2EAA" w:rsidP="00A7253C">
      <w:pPr>
        <w:ind w:left="709"/>
        <w:jc w:val="both"/>
        <w:rPr>
          <w:i/>
          <w:sz w:val="28"/>
          <w:szCs w:val="28"/>
        </w:rPr>
      </w:pPr>
      <w:r w:rsidRPr="00A7253C">
        <w:rPr>
          <w:i/>
          <w:sz w:val="28"/>
          <w:szCs w:val="28"/>
        </w:rPr>
        <w:t>Спортинвентарь:</w:t>
      </w:r>
    </w:p>
    <w:p w:rsidR="003B2EAA" w:rsidRPr="00A7253C" w:rsidRDefault="003B2EAA" w:rsidP="00A7253C">
      <w:pPr>
        <w:ind w:left="709"/>
        <w:jc w:val="both"/>
        <w:rPr>
          <w:sz w:val="28"/>
          <w:szCs w:val="28"/>
        </w:rPr>
      </w:pPr>
      <w:r w:rsidRPr="00A7253C">
        <w:rPr>
          <w:sz w:val="28"/>
          <w:szCs w:val="28"/>
        </w:rPr>
        <w:t>Мячи резиновые и волейбольные- 15 шт.;</w:t>
      </w:r>
    </w:p>
    <w:p w:rsidR="003B2EAA" w:rsidRPr="00A7253C" w:rsidRDefault="003B2EAA" w:rsidP="00A7253C">
      <w:pPr>
        <w:ind w:left="709"/>
        <w:jc w:val="both"/>
        <w:rPr>
          <w:sz w:val="28"/>
          <w:szCs w:val="28"/>
        </w:rPr>
      </w:pPr>
      <w:r w:rsidRPr="00A7253C">
        <w:rPr>
          <w:sz w:val="28"/>
          <w:szCs w:val="28"/>
        </w:rPr>
        <w:t>Футбольные мячи – 6 шт.;</w:t>
      </w:r>
    </w:p>
    <w:p w:rsidR="003B2EAA" w:rsidRPr="00A7253C" w:rsidRDefault="003B2EAA" w:rsidP="00A7253C">
      <w:pPr>
        <w:ind w:left="709"/>
        <w:jc w:val="both"/>
        <w:rPr>
          <w:sz w:val="28"/>
          <w:szCs w:val="28"/>
        </w:rPr>
      </w:pPr>
      <w:r w:rsidRPr="00A7253C">
        <w:rPr>
          <w:sz w:val="28"/>
          <w:szCs w:val="28"/>
        </w:rPr>
        <w:t>Баскетбольные – 15 шт.;</w:t>
      </w:r>
    </w:p>
    <w:p w:rsidR="003B2EAA" w:rsidRPr="00A7253C" w:rsidRDefault="003B2EAA" w:rsidP="00A7253C">
      <w:pPr>
        <w:ind w:left="709"/>
        <w:jc w:val="both"/>
        <w:rPr>
          <w:sz w:val="28"/>
          <w:szCs w:val="28"/>
        </w:rPr>
      </w:pPr>
      <w:r w:rsidRPr="00A7253C">
        <w:rPr>
          <w:sz w:val="28"/>
          <w:szCs w:val="28"/>
        </w:rPr>
        <w:t>Скамья гимнастическая – 4 шт.;</w:t>
      </w:r>
    </w:p>
    <w:p w:rsidR="003B2EAA" w:rsidRPr="00A7253C" w:rsidRDefault="003B2EAA" w:rsidP="00A7253C">
      <w:pPr>
        <w:ind w:left="709"/>
        <w:jc w:val="both"/>
        <w:rPr>
          <w:sz w:val="28"/>
          <w:szCs w:val="28"/>
        </w:rPr>
      </w:pPr>
      <w:r w:rsidRPr="00A7253C">
        <w:rPr>
          <w:sz w:val="28"/>
          <w:szCs w:val="28"/>
        </w:rPr>
        <w:t>Бадминтоны- 6 шт.;</w:t>
      </w:r>
    </w:p>
    <w:p w:rsidR="003B2EAA" w:rsidRPr="00A7253C" w:rsidRDefault="003B2EAA" w:rsidP="00A7253C">
      <w:pPr>
        <w:ind w:left="709"/>
        <w:jc w:val="both"/>
        <w:rPr>
          <w:sz w:val="28"/>
          <w:szCs w:val="28"/>
        </w:rPr>
      </w:pPr>
      <w:r w:rsidRPr="00A7253C">
        <w:rPr>
          <w:sz w:val="28"/>
          <w:szCs w:val="28"/>
        </w:rPr>
        <w:t>Обручи- 12 шт.;</w:t>
      </w:r>
    </w:p>
    <w:p w:rsidR="003B2EAA" w:rsidRPr="00A7253C" w:rsidRDefault="003B2EAA" w:rsidP="00A7253C">
      <w:pPr>
        <w:ind w:left="709"/>
        <w:jc w:val="both"/>
        <w:rPr>
          <w:sz w:val="28"/>
          <w:szCs w:val="28"/>
        </w:rPr>
      </w:pPr>
      <w:proofErr w:type="spellStart"/>
      <w:r w:rsidRPr="00A7253C">
        <w:rPr>
          <w:sz w:val="28"/>
          <w:szCs w:val="28"/>
        </w:rPr>
        <w:t>Дартс</w:t>
      </w:r>
      <w:proofErr w:type="spellEnd"/>
      <w:r w:rsidRPr="00A7253C">
        <w:rPr>
          <w:sz w:val="28"/>
          <w:szCs w:val="28"/>
        </w:rPr>
        <w:t xml:space="preserve"> детски</w:t>
      </w:r>
      <w:r w:rsidR="00431CDC" w:rsidRPr="00A7253C">
        <w:rPr>
          <w:sz w:val="28"/>
          <w:szCs w:val="28"/>
        </w:rPr>
        <w:t>й</w:t>
      </w:r>
      <w:r w:rsidRPr="00A7253C">
        <w:rPr>
          <w:sz w:val="28"/>
          <w:szCs w:val="28"/>
        </w:rPr>
        <w:t>- 6 шт.;</w:t>
      </w:r>
    </w:p>
    <w:p w:rsidR="003B2EAA" w:rsidRPr="00A7253C" w:rsidRDefault="003B2EAA" w:rsidP="00A7253C">
      <w:pPr>
        <w:ind w:left="709"/>
        <w:jc w:val="both"/>
        <w:rPr>
          <w:sz w:val="28"/>
          <w:szCs w:val="28"/>
        </w:rPr>
      </w:pPr>
      <w:proofErr w:type="spellStart"/>
      <w:r w:rsidRPr="00A7253C">
        <w:rPr>
          <w:sz w:val="28"/>
          <w:szCs w:val="28"/>
        </w:rPr>
        <w:t>Пазлы</w:t>
      </w:r>
      <w:proofErr w:type="spellEnd"/>
      <w:r w:rsidRPr="00A7253C">
        <w:rPr>
          <w:sz w:val="28"/>
          <w:szCs w:val="28"/>
        </w:rPr>
        <w:t>- 12 шт.;</w:t>
      </w:r>
    </w:p>
    <w:p w:rsidR="003B2EAA" w:rsidRPr="00A7253C" w:rsidRDefault="003B2EAA" w:rsidP="00A7253C">
      <w:pPr>
        <w:ind w:left="709"/>
        <w:jc w:val="both"/>
        <w:rPr>
          <w:sz w:val="28"/>
          <w:szCs w:val="28"/>
        </w:rPr>
      </w:pPr>
      <w:r w:rsidRPr="00A7253C">
        <w:rPr>
          <w:sz w:val="28"/>
          <w:szCs w:val="28"/>
        </w:rPr>
        <w:t>Игры настольные- 16 шт.;</w:t>
      </w:r>
    </w:p>
    <w:p w:rsidR="003B2EAA" w:rsidRPr="00A7253C" w:rsidRDefault="003B2EAA" w:rsidP="00A7253C">
      <w:pPr>
        <w:ind w:left="709"/>
        <w:jc w:val="both"/>
        <w:rPr>
          <w:sz w:val="28"/>
          <w:szCs w:val="28"/>
        </w:rPr>
      </w:pPr>
      <w:r w:rsidRPr="00A7253C">
        <w:rPr>
          <w:sz w:val="28"/>
          <w:szCs w:val="28"/>
        </w:rPr>
        <w:t>Бильярд настольный- 1 шт.</w:t>
      </w:r>
    </w:p>
    <w:p w:rsidR="003B2EAA" w:rsidRPr="00A7253C" w:rsidRDefault="003B2EAA" w:rsidP="00A7253C">
      <w:pPr>
        <w:ind w:left="709"/>
        <w:jc w:val="both"/>
        <w:rPr>
          <w:sz w:val="28"/>
          <w:szCs w:val="28"/>
        </w:rPr>
      </w:pPr>
      <w:r w:rsidRPr="00A7253C">
        <w:rPr>
          <w:sz w:val="28"/>
          <w:szCs w:val="28"/>
        </w:rPr>
        <w:t>Футбол настольный -2 шт.</w:t>
      </w:r>
    </w:p>
    <w:p w:rsidR="003B2EAA" w:rsidRPr="00A7253C" w:rsidRDefault="003B2EAA" w:rsidP="00A7253C">
      <w:pPr>
        <w:ind w:left="709"/>
        <w:jc w:val="both"/>
        <w:rPr>
          <w:i/>
          <w:sz w:val="28"/>
          <w:szCs w:val="28"/>
        </w:rPr>
      </w:pPr>
      <w:r w:rsidRPr="00A7253C">
        <w:rPr>
          <w:i/>
          <w:sz w:val="28"/>
          <w:szCs w:val="28"/>
        </w:rPr>
        <w:t>Аппаратура:</w:t>
      </w:r>
    </w:p>
    <w:p w:rsidR="003B2EAA" w:rsidRPr="00A7253C" w:rsidRDefault="003B2EAA" w:rsidP="00A7253C">
      <w:pPr>
        <w:ind w:left="709"/>
        <w:jc w:val="both"/>
        <w:rPr>
          <w:sz w:val="28"/>
          <w:szCs w:val="28"/>
        </w:rPr>
      </w:pPr>
      <w:r w:rsidRPr="00A7253C">
        <w:rPr>
          <w:sz w:val="28"/>
          <w:szCs w:val="28"/>
        </w:rPr>
        <w:t>Телевизор- 3шт.;</w:t>
      </w:r>
    </w:p>
    <w:p w:rsidR="003B2EAA" w:rsidRPr="00A7253C" w:rsidRDefault="003B2EAA" w:rsidP="00A7253C">
      <w:pPr>
        <w:ind w:left="709"/>
        <w:jc w:val="both"/>
        <w:rPr>
          <w:sz w:val="28"/>
          <w:szCs w:val="28"/>
        </w:rPr>
      </w:pPr>
      <w:r w:rsidRPr="00A7253C">
        <w:rPr>
          <w:sz w:val="28"/>
          <w:szCs w:val="28"/>
        </w:rPr>
        <w:t>Видео</w:t>
      </w:r>
      <w:r w:rsidR="007C57E9" w:rsidRPr="00A7253C">
        <w:rPr>
          <w:sz w:val="28"/>
          <w:szCs w:val="28"/>
        </w:rPr>
        <w:t>проектор</w:t>
      </w:r>
      <w:r w:rsidRPr="00A7253C">
        <w:rPr>
          <w:sz w:val="28"/>
          <w:szCs w:val="28"/>
        </w:rPr>
        <w:t>-1 шт.;</w:t>
      </w:r>
    </w:p>
    <w:p w:rsidR="003B2EAA" w:rsidRPr="00A7253C" w:rsidRDefault="003B2EAA" w:rsidP="00A7253C">
      <w:pPr>
        <w:ind w:left="709"/>
        <w:jc w:val="both"/>
        <w:rPr>
          <w:sz w:val="28"/>
          <w:szCs w:val="28"/>
        </w:rPr>
      </w:pPr>
      <w:r w:rsidRPr="00A7253C">
        <w:rPr>
          <w:sz w:val="28"/>
          <w:szCs w:val="28"/>
        </w:rPr>
        <w:t>Микрофон- 3 шт.</w:t>
      </w:r>
    </w:p>
    <w:p w:rsidR="003B2EAA" w:rsidRPr="00A7253C" w:rsidRDefault="003B2EAA" w:rsidP="00A7253C">
      <w:pPr>
        <w:ind w:left="709"/>
        <w:jc w:val="both"/>
        <w:rPr>
          <w:sz w:val="28"/>
          <w:szCs w:val="28"/>
        </w:rPr>
      </w:pPr>
      <w:r w:rsidRPr="00A7253C">
        <w:rPr>
          <w:sz w:val="28"/>
          <w:szCs w:val="28"/>
        </w:rPr>
        <w:t>Компьютеры – 10 шт.</w:t>
      </w:r>
    </w:p>
    <w:p w:rsidR="00431CDC" w:rsidRPr="00A7253C" w:rsidRDefault="00431CDC" w:rsidP="00A7253C">
      <w:pPr>
        <w:ind w:left="709"/>
        <w:jc w:val="both"/>
        <w:rPr>
          <w:sz w:val="28"/>
          <w:szCs w:val="28"/>
        </w:rPr>
      </w:pPr>
      <w:r w:rsidRPr="00A7253C">
        <w:rPr>
          <w:sz w:val="28"/>
          <w:szCs w:val="28"/>
        </w:rPr>
        <w:t xml:space="preserve">Видеокамера – 1 </w:t>
      </w:r>
      <w:proofErr w:type="spellStart"/>
      <w:proofErr w:type="gramStart"/>
      <w:r w:rsidRPr="00A7253C">
        <w:rPr>
          <w:sz w:val="28"/>
          <w:szCs w:val="28"/>
        </w:rPr>
        <w:t>шт</w:t>
      </w:r>
      <w:proofErr w:type="spellEnd"/>
      <w:proofErr w:type="gramEnd"/>
      <w:r w:rsidRPr="00A7253C">
        <w:rPr>
          <w:sz w:val="28"/>
          <w:szCs w:val="28"/>
        </w:rPr>
        <w:t>;</w:t>
      </w:r>
    </w:p>
    <w:p w:rsidR="00431CDC" w:rsidRPr="00A7253C" w:rsidRDefault="00431CDC" w:rsidP="00A7253C">
      <w:pPr>
        <w:ind w:left="709"/>
        <w:jc w:val="both"/>
        <w:rPr>
          <w:sz w:val="28"/>
          <w:szCs w:val="28"/>
        </w:rPr>
      </w:pPr>
      <w:r w:rsidRPr="00A7253C">
        <w:rPr>
          <w:sz w:val="28"/>
          <w:szCs w:val="28"/>
        </w:rPr>
        <w:t>Фотоаппарат – 1 шт.</w:t>
      </w:r>
    </w:p>
    <w:p w:rsidR="003B2EAA" w:rsidRPr="00A7253C" w:rsidRDefault="003B2EAA" w:rsidP="00A7253C">
      <w:pPr>
        <w:rPr>
          <w:sz w:val="28"/>
          <w:szCs w:val="28"/>
        </w:rPr>
      </w:pPr>
      <w:r w:rsidRPr="00A7253C">
        <w:rPr>
          <w:i/>
          <w:sz w:val="28"/>
          <w:szCs w:val="28"/>
        </w:rPr>
        <w:t>Бытовые предметы:</w:t>
      </w:r>
      <w:r w:rsidRPr="00A7253C">
        <w:rPr>
          <w:sz w:val="28"/>
          <w:szCs w:val="28"/>
        </w:rPr>
        <w:t xml:space="preserve"> столы и стулья в необходимом количестве.</w:t>
      </w:r>
    </w:p>
    <w:p w:rsidR="003B2EAA" w:rsidRPr="00A7253C" w:rsidRDefault="003B2EAA" w:rsidP="00A7253C">
      <w:pPr>
        <w:jc w:val="center"/>
        <w:rPr>
          <w:b/>
          <w:sz w:val="28"/>
          <w:szCs w:val="28"/>
        </w:rPr>
      </w:pPr>
    </w:p>
    <w:p w:rsidR="003B2EAA" w:rsidRPr="00A7253C" w:rsidRDefault="003B2EAA" w:rsidP="00A7253C">
      <w:pPr>
        <w:rPr>
          <w:b/>
          <w:sz w:val="28"/>
          <w:szCs w:val="28"/>
        </w:rPr>
      </w:pPr>
      <w:r w:rsidRPr="00A7253C">
        <w:rPr>
          <w:b/>
          <w:sz w:val="28"/>
          <w:szCs w:val="28"/>
        </w:rPr>
        <w:t>Материально-техническое   обеспечение</w:t>
      </w:r>
    </w:p>
    <w:p w:rsidR="003B2EAA" w:rsidRPr="00A7253C" w:rsidRDefault="003B2EAA" w:rsidP="00A7253C">
      <w:pPr>
        <w:rPr>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9"/>
        <w:gridCol w:w="3468"/>
        <w:gridCol w:w="3248"/>
      </w:tblGrid>
      <w:tr w:rsidR="003B2EAA" w:rsidRPr="00A7253C" w:rsidTr="00353B6D">
        <w:trPr>
          <w:trHeight w:val="142"/>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jc w:val="center"/>
              <w:rPr>
                <w:color w:val="333333"/>
                <w:sz w:val="28"/>
                <w:szCs w:val="28"/>
              </w:rPr>
            </w:pPr>
            <w:r w:rsidRPr="00A7253C">
              <w:rPr>
                <w:rStyle w:val="aa"/>
                <w:sz w:val="28"/>
                <w:szCs w:val="28"/>
              </w:rPr>
              <w:t>МТБ </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jc w:val="center"/>
              <w:rPr>
                <w:i/>
                <w:color w:val="333333"/>
                <w:sz w:val="28"/>
                <w:szCs w:val="28"/>
              </w:rPr>
            </w:pPr>
            <w:r w:rsidRPr="00A7253C">
              <w:rPr>
                <w:rStyle w:val="aa"/>
                <w:sz w:val="28"/>
                <w:szCs w:val="28"/>
              </w:rPr>
              <w:t>Применение</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jc w:val="center"/>
              <w:rPr>
                <w:i/>
                <w:color w:val="333333"/>
                <w:sz w:val="28"/>
                <w:szCs w:val="28"/>
              </w:rPr>
            </w:pPr>
            <w:r w:rsidRPr="00A7253C">
              <w:rPr>
                <w:rStyle w:val="aa"/>
                <w:sz w:val="28"/>
                <w:szCs w:val="28"/>
              </w:rPr>
              <w:t>Ответственные</w:t>
            </w:r>
          </w:p>
        </w:tc>
      </w:tr>
      <w:tr w:rsidR="003B2EAA" w:rsidRPr="00A7253C" w:rsidTr="00353B6D">
        <w:trPr>
          <w:trHeight w:val="142"/>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jc w:val="center"/>
              <w:rPr>
                <w:color w:val="333333"/>
                <w:sz w:val="28"/>
                <w:szCs w:val="28"/>
              </w:rPr>
            </w:pPr>
            <w:r w:rsidRPr="00A7253C">
              <w:rPr>
                <w:rStyle w:val="aa"/>
                <w:sz w:val="28"/>
                <w:szCs w:val="28"/>
              </w:rPr>
              <w:t>1</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jc w:val="center"/>
              <w:rPr>
                <w:color w:val="333333"/>
                <w:sz w:val="28"/>
                <w:szCs w:val="28"/>
              </w:rPr>
            </w:pPr>
            <w:r w:rsidRPr="00A7253C">
              <w:rPr>
                <w:rStyle w:val="aa"/>
                <w:sz w:val="28"/>
                <w:szCs w:val="28"/>
              </w:rPr>
              <w:t>2</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jc w:val="center"/>
              <w:rPr>
                <w:color w:val="333333"/>
                <w:sz w:val="28"/>
                <w:szCs w:val="28"/>
              </w:rPr>
            </w:pPr>
            <w:r w:rsidRPr="00A7253C">
              <w:rPr>
                <w:rStyle w:val="aa"/>
                <w:sz w:val="28"/>
                <w:szCs w:val="28"/>
              </w:rPr>
              <w:t>3</w:t>
            </w:r>
          </w:p>
        </w:tc>
      </w:tr>
      <w:tr w:rsidR="003B2EAA" w:rsidRPr="00A7253C" w:rsidTr="00353B6D">
        <w:trPr>
          <w:trHeight w:val="142"/>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Кабинеты</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 xml:space="preserve">Комната отдыха, игровые комнаты, компьютерный </w:t>
            </w:r>
            <w:r w:rsidRPr="00A7253C">
              <w:rPr>
                <w:sz w:val="28"/>
                <w:szCs w:val="28"/>
              </w:rPr>
              <w:lastRenderedPageBreak/>
              <w:t>кабинет, работа творческой мастерской</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lastRenderedPageBreak/>
              <w:t>Начальник лагеря, воспитатели</w:t>
            </w:r>
          </w:p>
        </w:tc>
      </w:tr>
      <w:tr w:rsidR="003B2EAA" w:rsidRPr="00A7253C" w:rsidTr="00353B6D">
        <w:trPr>
          <w:trHeight w:val="1300"/>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lastRenderedPageBreak/>
              <w:t>Спортивный зал</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Проведение спортивно – развлекательных мероприятий, линеек (в случае плохой погоды)</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Инструктор по физической культуре, воспитатели</w:t>
            </w:r>
          </w:p>
        </w:tc>
      </w:tr>
      <w:tr w:rsidR="003B2EAA" w:rsidRPr="00A7253C" w:rsidTr="00353B6D">
        <w:trPr>
          <w:trHeight w:val="1222"/>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Спортивная площадка</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Проведение спортивных и подвижных игр на воздухе, спартакиад, зарядка</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 xml:space="preserve"> Инструктор по физической культуре воспитатели, вожатые</w:t>
            </w:r>
          </w:p>
        </w:tc>
      </w:tr>
      <w:tr w:rsidR="003B2EAA" w:rsidRPr="00A7253C" w:rsidTr="00353B6D">
        <w:trPr>
          <w:trHeight w:val="142"/>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Школьный двор</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Отрядные дела, игры-путешествия</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 xml:space="preserve">Воспитатели </w:t>
            </w:r>
          </w:p>
        </w:tc>
      </w:tr>
      <w:tr w:rsidR="003B2EAA" w:rsidRPr="00A7253C" w:rsidTr="00353B6D">
        <w:trPr>
          <w:trHeight w:val="142"/>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F91486" w:rsidP="00A7253C">
            <w:pPr>
              <w:spacing w:after="200"/>
              <w:rPr>
                <w:color w:val="333333"/>
                <w:sz w:val="28"/>
                <w:szCs w:val="28"/>
              </w:rPr>
            </w:pPr>
            <w:r w:rsidRPr="00A7253C">
              <w:rPr>
                <w:sz w:val="28"/>
                <w:szCs w:val="28"/>
              </w:rPr>
              <w:t>Уличная площадка, спортивный зал</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 xml:space="preserve">Праздничные мероприятия и концерты </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Воспитатели, вожатые</w:t>
            </w:r>
          </w:p>
        </w:tc>
      </w:tr>
      <w:tr w:rsidR="003B2EAA" w:rsidRPr="00A7253C" w:rsidTr="00353B6D">
        <w:trPr>
          <w:trHeight w:val="1108"/>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ФАП</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rPr>
                <w:color w:val="333333"/>
                <w:sz w:val="28"/>
                <w:szCs w:val="28"/>
              </w:rPr>
            </w:pPr>
            <w:r w:rsidRPr="00A7253C">
              <w:rPr>
                <w:sz w:val="28"/>
                <w:szCs w:val="28"/>
              </w:rPr>
              <w:t>Медицинский контроль мероприятий лагерной смены</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rPr>
                <w:sz w:val="28"/>
                <w:szCs w:val="28"/>
              </w:rPr>
            </w:pPr>
            <w:r w:rsidRPr="00A7253C">
              <w:rPr>
                <w:sz w:val="28"/>
                <w:szCs w:val="28"/>
              </w:rPr>
              <w:t>Медицинский работник</w:t>
            </w:r>
          </w:p>
          <w:p w:rsidR="003B2EAA" w:rsidRPr="00A7253C" w:rsidRDefault="003B2EAA" w:rsidP="00A7253C">
            <w:pPr>
              <w:spacing w:after="200"/>
              <w:rPr>
                <w:color w:val="333333"/>
                <w:sz w:val="28"/>
                <w:szCs w:val="28"/>
              </w:rPr>
            </w:pPr>
            <w:proofErr w:type="spellStart"/>
            <w:r w:rsidRPr="00A7253C">
              <w:rPr>
                <w:sz w:val="28"/>
                <w:szCs w:val="28"/>
              </w:rPr>
              <w:t>ФАПа</w:t>
            </w:r>
            <w:proofErr w:type="spellEnd"/>
            <w:r w:rsidRPr="00A7253C">
              <w:rPr>
                <w:sz w:val="28"/>
                <w:szCs w:val="28"/>
              </w:rPr>
              <w:t xml:space="preserve"> </w:t>
            </w:r>
            <w:proofErr w:type="gramStart"/>
            <w:r w:rsidRPr="00A7253C">
              <w:rPr>
                <w:sz w:val="28"/>
                <w:szCs w:val="28"/>
              </w:rPr>
              <w:t>с</w:t>
            </w:r>
            <w:proofErr w:type="gramEnd"/>
            <w:r w:rsidRPr="00A7253C">
              <w:rPr>
                <w:sz w:val="28"/>
                <w:szCs w:val="28"/>
              </w:rPr>
              <w:t xml:space="preserve">. Ивановка </w:t>
            </w:r>
          </w:p>
        </w:tc>
      </w:tr>
      <w:tr w:rsidR="003B2EAA" w:rsidRPr="00A7253C" w:rsidTr="00353B6D">
        <w:trPr>
          <w:trHeight w:val="505"/>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Школьная столовая</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Завтрак, обед</w:t>
            </w:r>
            <w:r w:rsidR="00386711" w:rsidRPr="00A7253C">
              <w:rPr>
                <w:sz w:val="28"/>
                <w:szCs w:val="28"/>
              </w:rPr>
              <w:t>, полдник</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Повар</w:t>
            </w:r>
          </w:p>
        </w:tc>
      </w:tr>
      <w:tr w:rsidR="003B2EAA" w:rsidRPr="00A7253C" w:rsidTr="00353B6D">
        <w:trPr>
          <w:trHeight w:val="1247"/>
        </w:trPr>
        <w:tc>
          <w:tcPr>
            <w:tcW w:w="2959"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Комнаты гигиены</w:t>
            </w: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3B2EAA" w:rsidRPr="00A7253C" w:rsidRDefault="003B2EAA" w:rsidP="00A7253C">
            <w:pPr>
              <w:spacing w:after="200"/>
              <w:rPr>
                <w:color w:val="333333"/>
                <w:sz w:val="28"/>
                <w:szCs w:val="28"/>
              </w:rPr>
            </w:pPr>
            <w:r w:rsidRPr="00A7253C">
              <w:rPr>
                <w:sz w:val="28"/>
                <w:szCs w:val="28"/>
              </w:rPr>
              <w:t>Туалеты, раздевалки</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431CDC" w:rsidRPr="00A7253C" w:rsidRDefault="003B2EAA" w:rsidP="00A7253C">
            <w:pPr>
              <w:rPr>
                <w:sz w:val="28"/>
                <w:szCs w:val="28"/>
              </w:rPr>
            </w:pPr>
            <w:r w:rsidRPr="00A7253C">
              <w:rPr>
                <w:sz w:val="28"/>
                <w:szCs w:val="28"/>
              </w:rPr>
              <w:t xml:space="preserve">Начальник лагеря, воспитатели </w:t>
            </w:r>
          </w:p>
          <w:p w:rsidR="003B2EAA" w:rsidRPr="00A7253C" w:rsidRDefault="003B2EAA" w:rsidP="00A7253C">
            <w:pPr>
              <w:rPr>
                <w:sz w:val="28"/>
                <w:szCs w:val="28"/>
              </w:rPr>
            </w:pPr>
          </w:p>
        </w:tc>
      </w:tr>
    </w:tbl>
    <w:p w:rsidR="003B2EAA" w:rsidRPr="00A7253C" w:rsidRDefault="003B2EAA" w:rsidP="00A7253C">
      <w:pPr>
        <w:pStyle w:val="a3"/>
        <w:ind w:left="720"/>
        <w:jc w:val="center"/>
        <w:rPr>
          <w:b/>
          <w:i/>
          <w:szCs w:val="28"/>
        </w:rPr>
      </w:pPr>
    </w:p>
    <w:p w:rsidR="00482999" w:rsidRPr="009E22DD" w:rsidRDefault="00482999" w:rsidP="003B2EAA">
      <w:pPr>
        <w:pStyle w:val="a3"/>
        <w:ind w:left="720"/>
        <w:jc w:val="center"/>
        <w:rPr>
          <w:b/>
          <w:i/>
          <w:szCs w:val="28"/>
        </w:rPr>
      </w:pPr>
    </w:p>
    <w:p w:rsidR="00482999" w:rsidRPr="00A7253C" w:rsidRDefault="00482999" w:rsidP="00A7253C">
      <w:pPr>
        <w:pStyle w:val="a3"/>
        <w:ind w:left="720"/>
        <w:jc w:val="center"/>
        <w:rPr>
          <w:b/>
          <w:i/>
          <w:szCs w:val="28"/>
        </w:rPr>
      </w:pPr>
    </w:p>
    <w:p w:rsidR="003B2EAA" w:rsidRPr="00A7253C" w:rsidRDefault="003B2EAA" w:rsidP="00A7253C">
      <w:pPr>
        <w:pStyle w:val="a3"/>
        <w:ind w:left="720"/>
        <w:jc w:val="center"/>
        <w:rPr>
          <w:b/>
          <w:i/>
          <w:szCs w:val="28"/>
        </w:rPr>
      </w:pPr>
      <w:r w:rsidRPr="00A7253C">
        <w:rPr>
          <w:b/>
          <w:i/>
          <w:szCs w:val="28"/>
        </w:rPr>
        <w:t>Кадровое обеспечение программы</w:t>
      </w:r>
    </w:p>
    <w:p w:rsidR="003B2EAA" w:rsidRPr="00A7253C" w:rsidRDefault="003B2EAA" w:rsidP="00A7253C">
      <w:pPr>
        <w:tabs>
          <w:tab w:val="right" w:leader="underscore" w:pos="6405"/>
        </w:tabs>
        <w:autoSpaceDE w:val="0"/>
        <w:autoSpaceDN w:val="0"/>
        <w:adjustRightInd w:val="0"/>
        <w:ind w:firstLine="360"/>
        <w:jc w:val="both"/>
        <w:rPr>
          <w:color w:val="000000"/>
          <w:sz w:val="28"/>
          <w:szCs w:val="28"/>
        </w:rPr>
      </w:pPr>
      <w:r w:rsidRPr="00A7253C">
        <w:rPr>
          <w:color w:val="000000"/>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3B2EAA" w:rsidRPr="00A7253C" w:rsidRDefault="003B2EAA" w:rsidP="00A7253C">
      <w:pPr>
        <w:pStyle w:val="a8"/>
        <w:spacing w:before="0" w:after="0"/>
        <w:rPr>
          <w:sz w:val="28"/>
          <w:szCs w:val="28"/>
        </w:rPr>
      </w:pPr>
      <w:r w:rsidRPr="00A7253C">
        <w:rPr>
          <w:color w:val="000000"/>
          <w:sz w:val="28"/>
          <w:szCs w:val="28"/>
        </w:rPr>
        <w:t>В реализации программы участвуют опытные педагоги образовательного учреждения, инструктор по физической культуре, вожатые и другие специалисты (работники СДК, сельской библиотеки, медицинский работник)</w:t>
      </w:r>
      <w:r w:rsidRPr="00A7253C">
        <w:rPr>
          <w:sz w:val="28"/>
          <w:szCs w:val="28"/>
        </w:rPr>
        <w:t xml:space="preserve"> </w:t>
      </w:r>
    </w:p>
    <w:p w:rsidR="003B2EAA" w:rsidRPr="00A7253C" w:rsidRDefault="003B2EAA" w:rsidP="00A7253C">
      <w:pPr>
        <w:pStyle w:val="a8"/>
        <w:spacing w:before="0" w:after="0"/>
        <w:rPr>
          <w:b/>
          <w:sz w:val="28"/>
          <w:szCs w:val="28"/>
        </w:rPr>
      </w:pPr>
      <w:r w:rsidRPr="00A7253C">
        <w:rPr>
          <w:b/>
          <w:sz w:val="28"/>
          <w:szCs w:val="28"/>
        </w:rPr>
        <w:t>Коллектив лагеря:</w:t>
      </w:r>
    </w:p>
    <w:p w:rsidR="003B2EAA" w:rsidRPr="00A7253C" w:rsidRDefault="003B2EAA" w:rsidP="00A7253C">
      <w:pPr>
        <w:pStyle w:val="a8"/>
        <w:spacing w:before="0" w:after="0"/>
        <w:rPr>
          <w:sz w:val="28"/>
          <w:szCs w:val="28"/>
        </w:rPr>
      </w:pPr>
      <w:r w:rsidRPr="00A7253C">
        <w:rPr>
          <w:sz w:val="28"/>
          <w:szCs w:val="28"/>
        </w:rPr>
        <w:t>Начальник лагеря-1</w:t>
      </w:r>
    </w:p>
    <w:p w:rsidR="003B2EAA" w:rsidRPr="00A7253C" w:rsidRDefault="003B2EAA" w:rsidP="00A7253C">
      <w:pPr>
        <w:pStyle w:val="23"/>
        <w:spacing w:after="0" w:line="240" w:lineRule="auto"/>
        <w:rPr>
          <w:rStyle w:val="a9"/>
          <w:b w:val="0"/>
          <w:sz w:val="28"/>
          <w:szCs w:val="28"/>
        </w:rPr>
      </w:pPr>
      <w:r w:rsidRPr="00A7253C">
        <w:rPr>
          <w:sz w:val="28"/>
          <w:szCs w:val="28"/>
        </w:rPr>
        <w:t xml:space="preserve">Воспитатели- </w:t>
      </w:r>
      <w:r w:rsidR="00F91486" w:rsidRPr="00A7253C">
        <w:rPr>
          <w:sz w:val="28"/>
          <w:szCs w:val="28"/>
        </w:rPr>
        <w:t>9</w:t>
      </w:r>
    </w:p>
    <w:p w:rsidR="003B2EAA" w:rsidRPr="00A7253C" w:rsidRDefault="003B2EAA" w:rsidP="00A7253C">
      <w:pPr>
        <w:pStyle w:val="23"/>
        <w:spacing w:after="0" w:line="240" w:lineRule="auto"/>
        <w:rPr>
          <w:rStyle w:val="a9"/>
          <w:b w:val="0"/>
          <w:sz w:val="28"/>
          <w:szCs w:val="28"/>
        </w:rPr>
      </w:pPr>
      <w:r w:rsidRPr="00A7253C">
        <w:rPr>
          <w:rStyle w:val="a9"/>
          <w:b w:val="0"/>
          <w:sz w:val="28"/>
          <w:szCs w:val="28"/>
        </w:rPr>
        <w:t xml:space="preserve">инструктор по физической культуре – </w:t>
      </w:r>
      <w:r w:rsidR="00887585" w:rsidRPr="00A7253C">
        <w:rPr>
          <w:rStyle w:val="a9"/>
          <w:b w:val="0"/>
          <w:sz w:val="28"/>
          <w:szCs w:val="28"/>
        </w:rPr>
        <w:t>1</w:t>
      </w:r>
    </w:p>
    <w:p w:rsidR="00186C07" w:rsidRPr="00A7253C" w:rsidRDefault="003B2EAA" w:rsidP="00A7253C">
      <w:pPr>
        <w:widowControl w:val="0"/>
        <w:autoSpaceDE w:val="0"/>
        <w:autoSpaceDN w:val="0"/>
        <w:adjustRightInd w:val="0"/>
        <w:ind w:hanging="357"/>
        <w:jc w:val="both"/>
        <w:rPr>
          <w:rStyle w:val="a9"/>
          <w:b w:val="0"/>
          <w:sz w:val="28"/>
          <w:szCs w:val="28"/>
        </w:rPr>
      </w:pPr>
      <w:r w:rsidRPr="00A7253C">
        <w:rPr>
          <w:rStyle w:val="a9"/>
          <w:b w:val="0"/>
          <w:sz w:val="28"/>
          <w:szCs w:val="28"/>
        </w:rPr>
        <w:t xml:space="preserve">     вожатые – </w:t>
      </w:r>
      <w:r w:rsidR="00186C07" w:rsidRPr="00A7253C">
        <w:rPr>
          <w:rStyle w:val="a9"/>
          <w:b w:val="0"/>
          <w:sz w:val="28"/>
          <w:szCs w:val="28"/>
        </w:rPr>
        <w:t>1</w:t>
      </w:r>
    </w:p>
    <w:p w:rsidR="003B2EAA" w:rsidRPr="00A7253C" w:rsidRDefault="00186C07" w:rsidP="00A7253C">
      <w:pPr>
        <w:widowControl w:val="0"/>
        <w:autoSpaceDE w:val="0"/>
        <w:autoSpaceDN w:val="0"/>
        <w:adjustRightInd w:val="0"/>
        <w:ind w:hanging="357"/>
        <w:jc w:val="both"/>
        <w:rPr>
          <w:rStyle w:val="a9"/>
          <w:b w:val="0"/>
          <w:sz w:val="28"/>
          <w:szCs w:val="28"/>
        </w:rPr>
      </w:pPr>
      <w:r w:rsidRPr="00A7253C">
        <w:rPr>
          <w:rStyle w:val="a9"/>
          <w:b w:val="0"/>
          <w:sz w:val="28"/>
          <w:szCs w:val="28"/>
        </w:rPr>
        <w:t xml:space="preserve">     помощники вожатого - </w:t>
      </w:r>
      <w:r w:rsidR="00F91486" w:rsidRPr="00A7253C">
        <w:rPr>
          <w:rStyle w:val="a9"/>
          <w:b w:val="0"/>
          <w:sz w:val="28"/>
          <w:szCs w:val="28"/>
        </w:rPr>
        <w:t>6</w:t>
      </w:r>
      <w:r w:rsidR="003B2EAA" w:rsidRPr="00A7253C">
        <w:rPr>
          <w:rStyle w:val="a9"/>
          <w:b w:val="0"/>
          <w:sz w:val="28"/>
          <w:szCs w:val="28"/>
        </w:rPr>
        <w:t xml:space="preserve"> </w:t>
      </w:r>
    </w:p>
    <w:p w:rsidR="003B2EAA" w:rsidRPr="00A7253C" w:rsidRDefault="003B2EAA" w:rsidP="00A7253C">
      <w:pPr>
        <w:widowControl w:val="0"/>
        <w:autoSpaceDE w:val="0"/>
        <w:autoSpaceDN w:val="0"/>
        <w:adjustRightInd w:val="0"/>
        <w:ind w:hanging="357"/>
        <w:jc w:val="both"/>
        <w:rPr>
          <w:sz w:val="28"/>
          <w:szCs w:val="28"/>
        </w:rPr>
      </w:pPr>
      <w:r w:rsidRPr="00A7253C">
        <w:rPr>
          <w:sz w:val="28"/>
          <w:szCs w:val="28"/>
        </w:rPr>
        <w:t xml:space="preserve">     (Вожаты</w:t>
      </w:r>
      <w:r w:rsidR="008275F7" w:rsidRPr="00A7253C">
        <w:rPr>
          <w:sz w:val="28"/>
          <w:szCs w:val="28"/>
        </w:rPr>
        <w:t>е – волонтёры МАОУ «Ивановская</w:t>
      </w:r>
      <w:r w:rsidR="00386711" w:rsidRPr="00A7253C">
        <w:rPr>
          <w:sz w:val="28"/>
          <w:szCs w:val="28"/>
        </w:rPr>
        <w:t xml:space="preserve"> средняя общеобразовательная школа</w:t>
      </w:r>
      <w:r w:rsidRPr="00A7253C">
        <w:rPr>
          <w:sz w:val="28"/>
          <w:szCs w:val="28"/>
        </w:rPr>
        <w:t>»</w:t>
      </w:r>
      <w:r w:rsidR="00431CDC" w:rsidRPr="00A7253C">
        <w:rPr>
          <w:sz w:val="28"/>
          <w:szCs w:val="28"/>
        </w:rPr>
        <w:t xml:space="preserve"> У</w:t>
      </w:r>
      <w:r w:rsidR="001C6173" w:rsidRPr="00A7253C">
        <w:rPr>
          <w:sz w:val="28"/>
          <w:szCs w:val="28"/>
        </w:rPr>
        <w:t>ватского муниципального района</w:t>
      </w:r>
      <w:r w:rsidRPr="00A7253C">
        <w:rPr>
          <w:sz w:val="28"/>
          <w:szCs w:val="28"/>
        </w:rPr>
        <w:t>)</w:t>
      </w:r>
    </w:p>
    <w:p w:rsidR="003B2EAA" w:rsidRPr="00A7253C" w:rsidRDefault="003B2EAA" w:rsidP="00A7253C">
      <w:pPr>
        <w:pStyle w:val="23"/>
        <w:spacing w:after="0" w:line="240" w:lineRule="auto"/>
        <w:rPr>
          <w:rStyle w:val="a9"/>
          <w:b w:val="0"/>
          <w:sz w:val="28"/>
          <w:szCs w:val="28"/>
        </w:rPr>
      </w:pPr>
      <w:r w:rsidRPr="00A7253C">
        <w:rPr>
          <w:rStyle w:val="a9"/>
          <w:b w:val="0"/>
          <w:sz w:val="28"/>
          <w:szCs w:val="28"/>
        </w:rPr>
        <w:t xml:space="preserve">работники пищеблока – </w:t>
      </w:r>
      <w:r w:rsidR="00186C07" w:rsidRPr="00A7253C">
        <w:rPr>
          <w:rStyle w:val="a9"/>
          <w:b w:val="0"/>
          <w:sz w:val="28"/>
          <w:szCs w:val="28"/>
        </w:rPr>
        <w:t>2</w:t>
      </w:r>
    </w:p>
    <w:p w:rsidR="003B2EAA" w:rsidRPr="00A7253C" w:rsidRDefault="003B2EAA" w:rsidP="00A7253C">
      <w:pPr>
        <w:pStyle w:val="23"/>
        <w:spacing w:after="0" w:line="240" w:lineRule="auto"/>
        <w:rPr>
          <w:rStyle w:val="a9"/>
          <w:b w:val="0"/>
          <w:sz w:val="28"/>
          <w:szCs w:val="28"/>
        </w:rPr>
      </w:pPr>
      <w:r w:rsidRPr="00A7253C">
        <w:rPr>
          <w:rStyle w:val="a9"/>
          <w:b w:val="0"/>
          <w:sz w:val="28"/>
          <w:szCs w:val="28"/>
        </w:rPr>
        <w:t>медицинский работник -1</w:t>
      </w:r>
    </w:p>
    <w:p w:rsidR="003B2EAA" w:rsidRPr="00A7253C" w:rsidRDefault="00386711" w:rsidP="00A7253C">
      <w:pPr>
        <w:pStyle w:val="23"/>
        <w:spacing w:after="0" w:line="240" w:lineRule="auto"/>
        <w:rPr>
          <w:rStyle w:val="a9"/>
          <w:b w:val="0"/>
          <w:sz w:val="28"/>
          <w:szCs w:val="28"/>
        </w:rPr>
      </w:pPr>
      <w:r w:rsidRPr="00A7253C">
        <w:rPr>
          <w:rStyle w:val="a9"/>
          <w:b w:val="0"/>
          <w:sz w:val="28"/>
          <w:szCs w:val="28"/>
        </w:rPr>
        <w:lastRenderedPageBreak/>
        <w:t>техперсонал-2</w:t>
      </w:r>
    </w:p>
    <w:p w:rsidR="003B2EAA" w:rsidRPr="00A7253C" w:rsidRDefault="003B2EAA" w:rsidP="00A7253C">
      <w:pPr>
        <w:pStyle w:val="23"/>
        <w:spacing w:after="0" w:line="240" w:lineRule="auto"/>
        <w:rPr>
          <w:bCs/>
          <w:sz w:val="28"/>
          <w:szCs w:val="28"/>
        </w:rPr>
      </w:pPr>
      <w:r w:rsidRPr="00A7253C">
        <w:rPr>
          <w:sz w:val="28"/>
          <w:szCs w:val="28"/>
        </w:rPr>
        <w:t xml:space="preserve"> Привлечённые работники:</w:t>
      </w:r>
    </w:p>
    <w:p w:rsidR="003B2EAA" w:rsidRPr="00A7253C" w:rsidRDefault="003B2EAA" w:rsidP="00A7253C">
      <w:pPr>
        <w:jc w:val="both"/>
        <w:rPr>
          <w:sz w:val="28"/>
          <w:szCs w:val="28"/>
        </w:rPr>
      </w:pPr>
      <w:r w:rsidRPr="00A7253C">
        <w:rPr>
          <w:sz w:val="28"/>
          <w:szCs w:val="28"/>
        </w:rPr>
        <w:t>- Сельский библиотекарь.</w:t>
      </w:r>
    </w:p>
    <w:p w:rsidR="003B2EAA" w:rsidRPr="00A7253C" w:rsidRDefault="003B2EAA" w:rsidP="00A7253C">
      <w:pPr>
        <w:jc w:val="both"/>
        <w:rPr>
          <w:sz w:val="28"/>
          <w:szCs w:val="28"/>
        </w:rPr>
      </w:pPr>
      <w:r w:rsidRPr="00A7253C">
        <w:rPr>
          <w:sz w:val="28"/>
          <w:szCs w:val="28"/>
        </w:rPr>
        <w:t>- Художественный руководитель  СДК.</w:t>
      </w:r>
    </w:p>
    <w:p w:rsidR="003B2EAA" w:rsidRPr="00A7253C" w:rsidRDefault="003B2EAA" w:rsidP="00A7253C">
      <w:pPr>
        <w:jc w:val="both"/>
        <w:rPr>
          <w:sz w:val="28"/>
          <w:szCs w:val="28"/>
        </w:rPr>
      </w:pPr>
    </w:p>
    <w:p w:rsidR="003B2EAA" w:rsidRPr="00A7253C" w:rsidRDefault="003B2EAA" w:rsidP="00A7253C">
      <w:pPr>
        <w:jc w:val="center"/>
        <w:rPr>
          <w:b/>
          <w:sz w:val="28"/>
          <w:szCs w:val="28"/>
        </w:rPr>
      </w:pPr>
      <w:r w:rsidRPr="00A7253C">
        <w:rPr>
          <w:b/>
          <w:sz w:val="28"/>
          <w:szCs w:val="28"/>
        </w:rPr>
        <w:t>Ожидаемые результаты</w:t>
      </w:r>
    </w:p>
    <w:p w:rsidR="003B2EAA" w:rsidRPr="00A7253C" w:rsidRDefault="003B2EAA" w:rsidP="00A7253C">
      <w:pPr>
        <w:jc w:val="both"/>
        <w:rPr>
          <w:rStyle w:val="c0"/>
          <w:color w:val="000000"/>
          <w:sz w:val="28"/>
          <w:szCs w:val="28"/>
        </w:rPr>
      </w:pPr>
      <w:r w:rsidRPr="00A7253C">
        <w:rPr>
          <w:rStyle w:val="c0"/>
          <w:color w:val="000000"/>
          <w:sz w:val="28"/>
          <w:szCs w:val="28"/>
        </w:rPr>
        <w:t> </w:t>
      </w:r>
      <w:r w:rsidRPr="00A7253C">
        <w:rPr>
          <w:rStyle w:val="c0"/>
          <w:color w:val="000000"/>
          <w:sz w:val="28"/>
          <w:szCs w:val="28"/>
        </w:rPr>
        <w:tab/>
        <w:t>Данная программа поможет юным спортсменам  самоутвердит</w:t>
      </w:r>
      <w:r w:rsidR="00CD299F" w:rsidRPr="00A7253C">
        <w:rPr>
          <w:rStyle w:val="c0"/>
          <w:color w:val="000000"/>
          <w:sz w:val="28"/>
          <w:szCs w:val="28"/>
        </w:rPr>
        <w:t>ь</w:t>
      </w:r>
      <w:r w:rsidRPr="00A7253C">
        <w:rPr>
          <w:rStyle w:val="c0"/>
          <w:color w:val="000000"/>
          <w:sz w:val="28"/>
          <w:szCs w:val="28"/>
        </w:rPr>
        <w:t xml:space="preserve">ся, </w:t>
      </w:r>
      <w:proofErr w:type="spellStart"/>
      <w:r w:rsidRPr="00A7253C">
        <w:rPr>
          <w:rStyle w:val="c0"/>
          <w:color w:val="000000"/>
          <w:sz w:val="28"/>
          <w:szCs w:val="28"/>
        </w:rPr>
        <w:t>самореализоваться</w:t>
      </w:r>
      <w:proofErr w:type="spellEnd"/>
      <w:r w:rsidRPr="00A7253C">
        <w:rPr>
          <w:rStyle w:val="c0"/>
          <w:color w:val="000000"/>
          <w:sz w:val="28"/>
          <w:szCs w:val="28"/>
        </w:rPr>
        <w:t>, самосовершенствоваться.</w:t>
      </w:r>
    </w:p>
    <w:p w:rsidR="003B2EAA" w:rsidRPr="00A7253C" w:rsidRDefault="003B2EAA" w:rsidP="00A7253C">
      <w:pPr>
        <w:jc w:val="both"/>
        <w:rPr>
          <w:sz w:val="28"/>
          <w:szCs w:val="28"/>
        </w:rPr>
      </w:pPr>
      <w:r w:rsidRPr="00A7253C">
        <w:rPr>
          <w:rStyle w:val="c0"/>
          <w:color w:val="000000"/>
          <w:sz w:val="28"/>
          <w:szCs w:val="28"/>
        </w:rPr>
        <w:t>В результате программы:</w:t>
      </w:r>
    </w:p>
    <w:p w:rsidR="003B2EAA" w:rsidRPr="00A7253C" w:rsidRDefault="003B2EAA" w:rsidP="00A7253C">
      <w:pPr>
        <w:ind w:left="360"/>
        <w:jc w:val="both"/>
        <w:rPr>
          <w:color w:val="000000"/>
          <w:sz w:val="28"/>
          <w:szCs w:val="28"/>
        </w:rPr>
      </w:pPr>
      <w:r w:rsidRPr="00A7253C">
        <w:rPr>
          <w:rStyle w:val="c0"/>
          <w:color w:val="000000"/>
          <w:sz w:val="28"/>
          <w:szCs w:val="28"/>
        </w:rPr>
        <w:t>1.Вовлекается широкий круг детей и подростков в интересную, конкретную, построенную в игровой форме, физкультурно-оздоровительную и спортивно тренировочную работу.</w:t>
      </w:r>
    </w:p>
    <w:p w:rsidR="003B2EAA" w:rsidRPr="00A7253C" w:rsidRDefault="003B2EAA" w:rsidP="00A7253C">
      <w:pPr>
        <w:ind w:left="360"/>
        <w:jc w:val="both"/>
        <w:rPr>
          <w:color w:val="000000"/>
          <w:sz w:val="28"/>
          <w:szCs w:val="28"/>
        </w:rPr>
      </w:pPr>
      <w:r w:rsidRPr="00A7253C">
        <w:rPr>
          <w:rStyle w:val="c0"/>
          <w:color w:val="000000"/>
          <w:sz w:val="28"/>
          <w:szCs w:val="28"/>
        </w:rPr>
        <w:t>2.Происходит физическое, интеллектуальное, духовное развитие подрастающего поколения</w:t>
      </w:r>
    </w:p>
    <w:p w:rsidR="003B2EAA" w:rsidRPr="00A7253C" w:rsidRDefault="003B2EAA" w:rsidP="00A7253C">
      <w:pPr>
        <w:ind w:left="360"/>
        <w:jc w:val="both"/>
        <w:rPr>
          <w:color w:val="000000"/>
          <w:sz w:val="28"/>
          <w:szCs w:val="28"/>
        </w:rPr>
      </w:pPr>
      <w:r w:rsidRPr="00A7253C">
        <w:rPr>
          <w:rStyle w:val="c0"/>
          <w:color w:val="000000"/>
          <w:sz w:val="28"/>
          <w:szCs w:val="28"/>
        </w:rPr>
        <w:t>3.Повышается уровень спортивной тренированности и спортивного мастерства каждого спортсмена</w:t>
      </w:r>
    </w:p>
    <w:p w:rsidR="003B2EAA" w:rsidRPr="00A7253C" w:rsidRDefault="003B2EAA" w:rsidP="00A7253C">
      <w:pPr>
        <w:ind w:left="360"/>
        <w:jc w:val="both"/>
        <w:rPr>
          <w:color w:val="000000"/>
          <w:sz w:val="28"/>
          <w:szCs w:val="28"/>
        </w:rPr>
      </w:pPr>
      <w:r w:rsidRPr="00A7253C">
        <w:rPr>
          <w:rStyle w:val="c0"/>
          <w:color w:val="000000"/>
          <w:sz w:val="28"/>
          <w:szCs w:val="28"/>
        </w:rPr>
        <w:t>4.Повысится уровень знаний в области физкультуры и спорта, а так же в области олимпийского движения.</w:t>
      </w:r>
    </w:p>
    <w:p w:rsidR="003B2EAA" w:rsidRPr="00A7253C" w:rsidRDefault="003B2EAA" w:rsidP="00A7253C">
      <w:pPr>
        <w:ind w:left="360"/>
        <w:jc w:val="both"/>
        <w:rPr>
          <w:color w:val="000000"/>
          <w:sz w:val="28"/>
          <w:szCs w:val="28"/>
        </w:rPr>
      </w:pPr>
      <w:r w:rsidRPr="00A7253C">
        <w:rPr>
          <w:rStyle w:val="c0"/>
          <w:color w:val="000000"/>
          <w:sz w:val="28"/>
          <w:szCs w:val="28"/>
        </w:rPr>
        <w:t>5.Будут приобретены навыки в необходимой в дальнейшем трудовой деятельности</w:t>
      </w:r>
    </w:p>
    <w:p w:rsidR="003B2EAA" w:rsidRPr="00A7253C" w:rsidRDefault="003B2EAA" w:rsidP="00A7253C">
      <w:pPr>
        <w:ind w:left="360"/>
        <w:jc w:val="both"/>
        <w:rPr>
          <w:color w:val="000000"/>
          <w:sz w:val="28"/>
          <w:szCs w:val="28"/>
        </w:rPr>
      </w:pPr>
      <w:r w:rsidRPr="00A7253C">
        <w:rPr>
          <w:rStyle w:val="c0"/>
          <w:color w:val="000000"/>
          <w:sz w:val="28"/>
          <w:szCs w:val="28"/>
        </w:rPr>
        <w:t>6.Повысится чувство собственного достоинства и собственно значимости в обществе через познание значимости спорта в жизни людей, спортивных традиций, законов олимпийского и спортивного «братства»</w:t>
      </w:r>
    </w:p>
    <w:p w:rsidR="003B2EAA" w:rsidRPr="00A7253C" w:rsidRDefault="003B2EAA" w:rsidP="00A7253C">
      <w:pPr>
        <w:ind w:left="360"/>
        <w:jc w:val="both"/>
        <w:rPr>
          <w:color w:val="000000"/>
          <w:sz w:val="28"/>
          <w:szCs w:val="28"/>
        </w:rPr>
      </w:pPr>
      <w:r w:rsidRPr="00A7253C">
        <w:rPr>
          <w:rStyle w:val="c0"/>
          <w:color w:val="000000"/>
          <w:sz w:val="28"/>
          <w:szCs w:val="28"/>
        </w:rPr>
        <w:t>7.Возрастет уровень сплоченности коллектива (команды)</w:t>
      </w:r>
    </w:p>
    <w:p w:rsidR="003B2EAA" w:rsidRPr="00A7253C" w:rsidRDefault="003B2EAA" w:rsidP="00A7253C">
      <w:pPr>
        <w:ind w:left="360"/>
        <w:jc w:val="both"/>
        <w:rPr>
          <w:color w:val="000000"/>
          <w:sz w:val="28"/>
          <w:szCs w:val="28"/>
        </w:rPr>
      </w:pPr>
      <w:r w:rsidRPr="00A7253C">
        <w:rPr>
          <w:rStyle w:val="c0"/>
          <w:color w:val="000000"/>
          <w:sz w:val="28"/>
          <w:szCs w:val="28"/>
        </w:rPr>
        <w:t>8.В течение смены будет решен наболевший вопрос о занятости подрастающего поколения в летний период</w:t>
      </w:r>
    </w:p>
    <w:p w:rsidR="003B2EAA" w:rsidRPr="00A7253C" w:rsidRDefault="003B2EAA" w:rsidP="00A7253C">
      <w:pPr>
        <w:jc w:val="both"/>
        <w:rPr>
          <w:sz w:val="28"/>
          <w:szCs w:val="28"/>
        </w:rPr>
      </w:pPr>
      <w:r w:rsidRPr="00A7253C">
        <w:rPr>
          <w:sz w:val="28"/>
          <w:szCs w:val="28"/>
        </w:rPr>
        <w:t xml:space="preserve"> </w:t>
      </w:r>
      <w:r w:rsidRPr="00A7253C">
        <w:rPr>
          <w:sz w:val="28"/>
          <w:szCs w:val="28"/>
        </w:rPr>
        <w:tab/>
        <w:t xml:space="preserve">Организуя разнообразную и по формам, и по содержанию деятельность коллектива, мы создаем условия для того, чтобы как можно больше положительных качеств наших ребят проявилось, активизировалось и развивалось. Эти качества становятся необходимыми как самому ребенку, так и коллективу, в котором он развивается. </w:t>
      </w:r>
      <w:proofErr w:type="gramStart"/>
      <w:r w:rsidRPr="00A7253C">
        <w:rPr>
          <w:sz w:val="28"/>
          <w:szCs w:val="28"/>
        </w:rPr>
        <w:t xml:space="preserve">И, следовательно, педагогический коллектив создает условия через нравственное, эстетическое, экологическое, трудовое, физическое воспитание для того, чтобы каждый ребенок был положительно оценен и принят коллективом (впоследствии – </w:t>
      </w:r>
      <w:proofErr w:type="gramEnd"/>
    </w:p>
    <w:p w:rsidR="003B2EAA" w:rsidRPr="00A7253C" w:rsidRDefault="003B2EAA" w:rsidP="00A7253C">
      <w:pPr>
        <w:jc w:val="both"/>
        <w:rPr>
          <w:b/>
          <w:sz w:val="28"/>
          <w:szCs w:val="28"/>
        </w:rPr>
      </w:pPr>
      <w:r w:rsidRPr="00A7253C">
        <w:rPr>
          <w:sz w:val="28"/>
          <w:szCs w:val="28"/>
        </w:rPr>
        <w:t xml:space="preserve">обществом), чтобы он чувствовал себя нужным.  </w:t>
      </w:r>
    </w:p>
    <w:p w:rsidR="003B2EAA" w:rsidRPr="00A7253C" w:rsidRDefault="003B2EAA" w:rsidP="00A7253C">
      <w:pPr>
        <w:rPr>
          <w:b/>
          <w:sz w:val="28"/>
          <w:szCs w:val="28"/>
        </w:rPr>
      </w:pP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5"/>
        <w:gridCol w:w="4836"/>
      </w:tblGrid>
      <w:tr w:rsidR="003B2EAA" w:rsidRPr="00A7253C" w:rsidTr="00353B6D">
        <w:trPr>
          <w:trHeight w:val="317"/>
        </w:trPr>
        <w:tc>
          <w:tcPr>
            <w:tcW w:w="4735" w:type="dxa"/>
          </w:tcPr>
          <w:p w:rsidR="003B2EAA" w:rsidRPr="00A7253C" w:rsidRDefault="003B2EAA" w:rsidP="00A7253C">
            <w:pPr>
              <w:rPr>
                <w:sz w:val="28"/>
                <w:szCs w:val="28"/>
              </w:rPr>
            </w:pPr>
            <w:r w:rsidRPr="00A7253C">
              <w:rPr>
                <w:sz w:val="28"/>
                <w:szCs w:val="28"/>
              </w:rPr>
              <w:t xml:space="preserve">                         Критерии</w:t>
            </w:r>
          </w:p>
        </w:tc>
        <w:tc>
          <w:tcPr>
            <w:tcW w:w="4836" w:type="dxa"/>
          </w:tcPr>
          <w:p w:rsidR="003B2EAA" w:rsidRPr="00A7253C" w:rsidRDefault="003B2EAA" w:rsidP="00A7253C">
            <w:pPr>
              <w:rPr>
                <w:sz w:val="28"/>
                <w:szCs w:val="28"/>
              </w:rPr>
            </w:pPr>
            <w:r w:rsidRPr="00A7253C">
              <w:rPr>
                <w:sz w:val="28"/>
                <w:szCs w:val="28"/>
              </w:rPr>
              <w:t xml:space="preserve">                             Показатели</w:t>
            </w:r>
          </w:p>
        </w:tc>
      </w:tr>
      <w:tr w:rsidR="003B2EAA" w:rsidRPr="00A7253C" w:rsidTr="00353B6D">
        <w:trPr>
          <w:trHeight w:val="1298"/>
        </w:trPr>
        <w:tc>
          <w:tcPr>
            <w:tcW w:w="4735" w:type="dxa"/>
          </w:tcPr>
          <w:p w:rsidR="003B2EAA" w:rsidRPr="00A7253C" w:rsidRDefault="003B2EAA" w:rsidP="00A7253C">
            <w:pPr>
              <w:rPr>
                <w:sz w:val="28"/>
                <w:szCs w:val="28"/>
              </w:rPr>
            </w:pPr>
            <w:r w:rsidRPr="00A7253C">
              <w:rPr>
                <w:sz w:val="28"/>
                <w:szCs w:val="28"/>
              </w:rPr>
              <w:t>1. Повышение индекса здоровья.</w:t>
            </w:r>
          </w:p>
        </w:tc>
        <w:tc>
          <w:tcPr>
            <w:tcW w:w="4836" w:type="dxa"/>
          </w:tcPr>
          <w:p w:rsidR="003B2EAA" w:rsidRPr="00A7253C" w:rsidRDefault="003B2EAA" w:rsidP="00A7253C">
            <w:pPr>
              <w:rPr>
                <w:sz w:val="28"/>
                <w:szCs w:val="28"/>
              </w:rPr>
            </w:pPr>
            <w:r w:rsidRPr="00A7253C">
              <w:rPr>
                <w:sz w:val="28"/>
                <w:szCs w:val="28"/>
              </w:rPr>
              <w:t>Методом равноценного питания, закаливания, подвижных игр повысить сопротивляемость детского организма к заболеваниям.</w:t>
            </w:r>
          </w:p>
        </w:tc>
      </w:tr>
      <w:tr w:rsidR="003B2EAA" w:rsidRPr="00A7253C" w:rsidTr="00353B6D">
        <w:trPr>
          <w:trHeight w:val="966"/>
        </w:trPr>
        <w:tc>
          <w:tcPr>
            <w:tcW w:w="4735" w:type="dxa"/>
          </w:tcPr>
          <w:p w:rsidR="003B2EAA" w:rsidRPr="00A7253C" w:rsidRDefault="003B2EAA" w:rsidP="00A7253C">
            <w:pPr>
              <w:rPr>
                <w:sz w:val="28"/>
                <w:szCs w:val="28"/>
              </w:rPr>
            </w:pPr>
            <w:r w:rsidRPr="00A7253C">
              <w:rPr>
                <w:sz w:val="28"/>
                <w:szCs w:val="28"/>
              </w:rPr>
              <w:t>2. Работа спортивных секций</w:t>
            </w:r>
            <w:r w:rsidR="00B35246">
              <w:rPr>
                <w:sz w:val="28"/>
                <w:szCs w:val="28"/>
              </w:rPr>
              <w:t>, участие в спортивных мероприятиях</w:t>
            </w:r>
          </w:p>
        </w:tc>
        <w:tc>
          <w:tcPr>
            <w:tcW w:w="4836" w:type="dxa"/>
          </w:tcPr>
          <w:p w:rsidR="003B2EAA" w:rsidRPr="00A7253C" w:rsidRDefault="003B2EAA" w:rsidP="00A7253C">
            <w:pPr>
              <w:rPr>
                <w:sz w:val="28"/>
                <w:szCs w:val="28"/>
              </w:rPr>
            </w:pPr>
            <w:r w:rsidRPr="00A7253C">
              <w:rPr>
                <w:sz w:val="28"/>
                <w:szCs w:val="28"/>
              </w:rPr>
              <w:t>Охват не менее 90% от количества детей, посещающих лагерь дневного пребывания.</w:t>
            </w:r>
          </w:p>
        </w:tc>
      </w:tr>
      <w:tr w:rsidR="003B2EAA" w:rsidRPr="00A7253C" w:rsidTr="00353B6D">
        <w:trPr>
          <w:trHeight w:val="1298"/>
        </w:trPr>
        <w:tc>
          <w:tcPr>
            <w:tcW w:w="4735" w:type="dxa"/>
          </w:tcPr>
          <w:p w:rsidR="003B2EAA" w:rsidRPr="00A7253C" w:rsidRDefault="003B2EAA" w:rsidP="00A7253C">
            <w:pPr>
              <w:rPr>
                <w:sz w:val="28"/>
                <w:szCs w:val="28"/>
              </w:rPr>
            </w:pPr>
            <w:r w:rsidRPr="00A7253C">
              <w:rPr>
                <w:sz w:val="28"/>
                <w:szCs w:val="28"/>
              </w:rPr>
              <w:lastRenderedPageBreak/>
              <w:t>3.Увеличение количества учащихся, ориентированных на здоровый образ жизни.</w:t>
            </w:r>
          </w:p>
        </w:tc>
        <w:tc>
          <w:tcPr>
            <w:tcW w:w="4836" w:type="dxa"/>
          </w:tcPr>
          <w:p w:rsidR="003B2EAA" w:rsidRPr="00A7253C" w:rsidRDefault="003B2EAA" w:rsidP="00A7253C">
            <w:pPr>
              <w:rPr>
                <w:sz w:val="28"/>
                <w:szCs w:val="28"/>
              </w:rPr>
            </w:pPr>
            <w:r w:rsidRPr="00A7253C">
              <w:rPr>
                <w:sz w:val="28"/>
                <w:szCs w:val="28"/>
              </w:rPr>
              <w:t xml:space="preserve">Снижение уровня курящих детей; снижение количества учащихся, состоящих на </w:t>
            </w:r>
            <w:proofErr w:type="spellStart"/>
            <w:r w:rsidRPr="00A7253C">
              <w:rPr>
                <w:sz w:val="28"/>
                <w:szCs w:val="28"/>
              </w:rPr>
              <w:t>внутришкольном</w:t>
            </w:r>
            <w:proofErr w:type="spellEnd"/>
            <w:r w:rsidRPr="00A7253C">
              <w:rPr>
                <w:sz w:val="28"/>
                <w:szCs w:val="28"/>
              </w:rPr>
              <w:t xml:space="preserve"> учете.</w:t>
            </w:r>
          </w:p>
        </w:tc>
      </w:tr>
      <w:tr w:rsidR="003B2EAA" w:rsidRPr="00A7253C" w:rsidTr="00353B6D">
        <w:trPr>
          <w:trHeight w:val="966"/>
        </w:trPr>
        <w:tc>
          <w:tcPr>
            <w:tcW w:w="4735" w:type="dxa"/>
          </w:tcPr>
          <w:p w:rsidR="003B2EAA" w:rsidRPr="00A7253C" w:rsidRDefault="003B2EAA" w:rsidP="00A7253C">
            <w:pPr>
              <w:rPr>
                <w:sz w:val="28"/>
                <w:szCs w:val="28"/>
              </w:rPr>
            </w:pPr>
            <w:r w:rsidRPr="00A7253C">
              <w:rPr>
                <w:sz w:val="28"/>
                <w:szCs w:val="28"/>
              </w:rPr>
              <w:t>4. Развитие творческих способностей, инициативы и активности  ребёнка.</w:t>
            </w:r>
          </w:p>
        </w:tc>
        <w:tc>
          <w:tcPr>
            <w:tcW w:w="4836" w:type="dxa"/>
          </w:tcPr>
          <w:p w:rsidR="003B2EAA" w:rsidRPr="00A7253C" w:rsidRDefault="003B2EAA" w:rsidP="00A7253C">
            <w:pPr>
              <w:rPr>
                <w:sz w:val="28"/>
                <w:szCs w:val="28"/>
              </w:rPr>
            </w:pPr>
            <w:r w:rsidRPr="00A7253C">
              <w:rPr>
                <w:sz w:val="28"/>
                <w:szCs w:val="28"/>
              </w:rPr>
              <w:t>Повышение мотивации для участия в мероприятиях творческого характера, в кружках.</w:t>
            </w:r>
          </w:p>
        </w:tc>
      </w:tr>
      <w:tr w:rsidR="003B2EAA" w:rsidRPr="00A7253C" w:rsidTr="00353B6D">
        <w:trPr>
          <w:trHeight w:val="1946"/>
        </w:trPr>
        <w:tc>
          <w:tcPr>
            <w:tcW w:w="4735" w:type="dxa"/>
          </w:tcPr>
          <w:p w:rsidR="003B2EAA" w:rsidRPr="00A7253C" w:rsidRDefault="003B2EAA" w:rsidP="00A7253C">
            <w:pPr>
              <w:rPr>
                <w:sz w:val="28"/>
                <w:szCs w:val="28"/>
              </w:rPr>
            </w:pPr>
            <w:r w:rsidRPr="00A7253C">
              <w:rPr>
                <w:sz w:val="28"/>
                <w:szCs w:val="28"/>
              </w:rPr>
              <w:t>5. Охват родителей мероприятиями (оформление, участие в мероприятиях лагеря, экскурсии, встречи)</w:t>
            </w:r>
          </w:p>
        </w:tc>
        <w:tc>
          <w:tcPr>
            <w:tcW w:w="4836" w:type="dxa"/>
          </w:tcPr>
          <w:p w:rsidR="003B2EAA" w:rsidRPr="00A7253C" w:rsidRDefault="003B2EAA" w:rsidP="00A7253C">
            <w:pPr>
              <w:rPr>
                <w:sz w:val="28"/>
                <w:szCs w:val="28"/>
              </w:rPr>
            </w:pPr>
            <w:r w:rsidRPr="00A7253C">
              <w:rPr>
                <w:sz w:val="28"/>
                <w:szCs w:val="28"/>
              </w:rPr>
              <w:t>Повышение активности родителей в работе летнего лагеря с дневным пребыванием по сравнению с прошлым годом; повышение заинтересованности у родителей по занятости своих детей.</w:t>
            </w:r>
          </w:p>
        </w:tc>
      </w:tr>
      <w:tr w:rsidR="003B2EAA" w:rsidRPr="00A7253C" w:rsidTr="00353B6D">
        <w:trPr>
          <w:trHeight w:val="3607"/>
        </w:trPr>
        <w:tc>
          <w:tcPr>
            <w:tcW w:w="4735" w:type="dxa"/>
          </w:tcPr>
          <w:p w:rsidR="003B2EAA" w:rsidRPr="00A7253C" w:rsidRDefault="003B2EAA" w:rsidP="00A7253C">
            <w:pPr>
              <w:rPr>
                <w:sz w:val="28"/>
                <w:szCs w:val="28"/>
              </w:rPr>
            </w:pPr>
            <w:r w:rsidRPr="00A7253C">
              <w:rPr>
                <w:sz w:val="28"/>
                <w:szCs w:val="28"/>
              </w:rPr>
              <w:t>6.Привитие навыков самоуправления</w:t>
            </w:r>
          </w:p>
        </w:tc>
        <w:tc>
          <w:tcPr>
            <w:tcW w:w="4836" w:type="dxa"/>
          </w:tcPr>
          <w:p w:rsidR="003B2EAA" w:rsidRPr="00A7253C" w:rsidRDefault="003B2EAA" w:rsidP="00A7253C">
            <w:pPr>
              <w:pStyle w:val="af0"/>
              <w:spacing w:before="4"/>
              <w:ind w:right="475"/>
              <w:jc w:val="both"/>
              <w:rPr>
                <w:sz w:val="28"/>
                <w:szCs w:val="28"/>
              </w:rPr>
            </w:pPr>
            <w:r w:rsidRPr="00A7253C">
              <w:rPr>
                <w:sz w:val="28"/>
                <w:szCs w:val="28"/>
              </w:rPr>
              <w:t>Формирование таких умений, как:</w:t>
            </w:r>
          </w:p>
          <w:p w:rsidR="003B2EAA" w:rsidRPr="00A7253C" w:rsidRDefault="003B2EAA" w:rsidP="00A7253C">
            <w:pPr>
              <w:pStyle w:val="af0"/>
              <w:numPr>
                <w:ilvl w:val="0"/>
                <w:numId w:val="1"/>
              </w:numPr>
              <w:spacing w:before="4"/>
              <w:ind w:right="475"/>
              <w:jc w:val="both"/>
              <w:rPr>
                <w:sz w:val="28"/>
                <w:szCs w:val="28"/>
              </w:rPr>
            </w:pPr>
            <w:r w:rsidRPr="00A7253C">
              <w:rPr>
                <w:sz w:val="28"/>
                <w:szCs w:val="28"/>
              </w:rPr>
              <w:t>Лидерские способности.</w:t>
            </w:r>
          </w:p>
          <w:p w:rsidR="003B2EAA" w:rsidRPr="00A7253C" w:rsidRDefault="003B2EAA" w:rsidP="00A7253C">
            <w:pPr>
              <w:pStyle w:val="af0"/>
              <w:numPr>
                <w:ilvl w:val="0"/>
                <w:numId w:val="1"/>
              </w:numPr>
              <w:jc w:val="both"/>
              <w:rPr>
                <w:sz w:val="28"/>
                <w:szCs w:val="28"/>
              </w:rPr>
            </w:pPr>
            <w:r w:rsidRPr="00A7253C">
              <w:rPr>
                <w:sz w:val="28"/>
                <w:szCs w:val="28"/>
              </w:rPr>
              <w:t>Чувство ответственности за лагерь, за весь коллектив.</w:t>
            </w:r>
          </w:p>
          <w:p w:rsidR="003B2EAA" w:rsidRPr="00A7253C" w:rsidRDefault="003B2EAA" w:rsidP="00A7253C">
            <w:pPr>
              <w:pStyle w:val="af0"/>
              <w:numPr>
                <w:ilvl w:val="0"/>
                <w:numId w:val="1"/>
              </w:numPr>
              <w:jc w:val="both"/>
              <w:rPr>
                <w:sz w:val="28"/>
                <w:szCs w:val="28"/>
              </w:rPr>
            </w:pPr>
            <w:r w:rsidRPr="00A7253C">
              <w:rPr>
                <w:sz w:val="28"/>
                <w:szCs w:val="28"/>
              </w:rPr>
              <w:t>Умение общения с взрослыми.</w:t>
            </w:r>
          </w:p>
          <w:p w:rsidR="003B2EAA" w:rsidRPr="00A7253C" w:rsidRDefault="003B2EAA" w:rsidP="00A7253C">
            <w:pPr>
              <w:pStyle w:val="af0"/>
              <w:numPr>
                <w:ilvl w:val="0"/>
                <w:numId w:val="1"/>
              </w:numPr>
              <w:jc w:val="both"/>
              <w:rPr>
                <w:sz w:val="28"/>
                <w:szCs w:val="28"/>
              </w:rPr>
            </w:pPr>
            <w:r w:rsidRPr="00A7253C">
              <w:rPr>
                <w:sz w:val="28"/>
                <w:szCs w:val="28"/>
              </w:rPr>
              <w:t>Высказывание и отстаивание своей точки зрения.</w:t>
            </w:r>
          </w:p>
          <w:p w:rsidR="003B2EAA" w:rsidRPr="00A7253C" w:rsidRDefault="003B2EAA" w:rsidP="00A7253C">
            <w:pPr>
              <w:pStyle w:val="af0"/>
              <w:numPr>
                <w:ilvl w:val="0"/>
                <w:numId w:val="1"/>
              </w:numPr>
              <w:jc w:val="both"/>
              <w:rPr>
                <w:sz w:val="28"/>
                <w:szCs w:val="28"/>
              </w:rPr>
            </w:pPr>
            <w:r w:rsidRPr="00A7253C">
              <w:rPr>
                <w:sz w:val="28"/>
                <w:szCs w:val="28"/>
              </w:rPr>
              <w:t>Видение ошибок и умение находить пути их исправления;</w:t>
            </w:r>
          </w:p>
          <w:p w:rsidR="003B2EAA" w:rsidRPr="00A7253C" w:rsidRDefault="003B2EAA" w:rsidP="00A7253C">
            <w:pPr>
              <w:pStyle w:val="af0"/>
              <w:numPr>
                <w:ilvl w:val="0"/>
                <w:numId w:val="1"/>
              </w:numPr>
              <w:jc w:val="both"/>
              <w:rPr>
                <w:sz w:val="28"/>
                <w:szCs w:val="28"/>
              </w:rPr>
            </w:pPr>
            <w:r w:rsidRPr="00A7253C">
              <w:rPr>
                <w:sz w:val="28"/>
                <w:szCs w:val="28"/>
              </w:rPr>
              <w:t>Уважение мнения других.</w:t>
            </w:r>
          </w:p>
          <w:p w:rsidR="003B2EAA" w:rsidRPr="00A7253C" w:rsidRDefault="003B2EAA" w:rsidP="00A7253C">
            <w:pPr>
              <w:rPr>
                <w:sz w:val="28"/>
                <w:szCs w:val="28"/>
              </w:rPr>
            </w:pPr>
          </w:p>
        </w:tc>
      </w:tr>
    </w:tbl>
    <w:p w:rsidR="003B2EAA" w:rsidRPr="009E22DD" w:rsidRDefault="003B2EAA" w:rsidP="003B2EAA">
      <w:pPr>
        <w:keepNext/>
        <w:autoSpaceDE w:val="0"/>
        <w:autoSpaceDN w:val="0"/>
        <w:adjustRightInd w:val="0"/>
        <w:jc w:val="center"/>
        <w:rPr>
          <w:b/>
          <w:sz w:val="28"/>
          <w:szCs w:val="28"/>
        </w:rPr>
      </w:pPr>
    </w:p>
    <w:p w:rsidR="003B2EAA" w:rsidRPr="00A7253C" w:rsidRDefault="003B2EAA" w:rsidP="00A7253C">
      <w:pPr>
        <w:keepNext/>
        <w:autoSpaceDE w:val="0"/>
        <w:autoSpaceDN w:val="0"/>
        <w:adjustRightInd w:val="0"/>
        <w:jc w:val="center"/>
        <w:rPr>
          <w:b/>
          <w:sz w:val="28"/>
          <w:szCs w:val="28"/>
        </w:rPr>
      </w:pPr>
      <w:r w:rsidRPr="00A7253C">
        <w:rPr>
          <w:b/>
          <w:sz w:val="28"/>
          <w:szCs w:val="28"/>
        </w:rPr>
        <w:t>Мониторинг воспитательного процесса</w:t>
      </w:r>
    </w:p>
    <w:p w:rsidR="003B2EAA" w:rsidRPr="00A7253C" w:rsidRDefault="003B2EAA" w:rsidP="00A7253C">
      <w:pPr>
        <w:keepNext/>
        <w:autoSpaceDE w:val="0"/>
        <w:autoSpaceDN w:val="0"/>
        <w:adjustRightInd w:val="0"/>
        <w:jc w:val="both"/>
        <w:rPr>
          <w:color w:val="000000"/>
          <w:sz w:val="28"/>
          <w:szCs w:val="28"/>
        </w:rPr>
      </w:pPr>
      <w:r w:rsidRPr="00A7253C">
        <w:rPr>
          <w:color w:val="000000"/>
          <w:sz w:val="28"/>
          <w:szCs w:val="28"/>
        </w:rPr>
        <w:tab/>
        <w:t>Проанализировать результаты работы всего коллектива лагеря поможет мониторинговая деятельность, материалы по рефлексии мероприятий и отзывы детей и родителей.</w:t>
      </w:r>
    </w:p>
    <w:tbl>
      <w:tblPr>
        <w:tblW w:w="0" w:type="auto"/>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660"/>
        <w:gridCol w:w="3384"/>
        <w:gridCol w:w="2436"/>
        <w:gridCol w:w="3091"/>
      </w:tblGrid>
      <w:tr w:rsidR="003B2EAA" w:rsidRPr="00A7253C" w:rsidTr="00A7253C">
        <w:tc>
          <w:tcPr>
            <w:tcW w:w="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center"/>
              <w:rPr>
                <w:color w:val="000000"/>
                <w:sz w:val="28"/>
                <w:szCs w:val="28"/>
              </w:rPr>
            </w:pPr>
            <w:r w:rsidRPr="00A7253C">
              <w:rPr>
                <w:b/>
                <w:bCs/>
                <w:color w:val="000000"/>
                <w:sz w:val="28"/>
                <w:szCs w:val="28"/>
              </w:rPr>
              <w:t xml:space="preserve">№ </w:t>
            </w:r>
            <w:proofErr w:type="spellStart"/>
            <w:proofErr w:type="gramStart"/>
            <w:r w:rsidRPr="00A7253C">
              <w:rPr>
                <w:b/>
                <w:bCs/>
                <w:color w:val="000000"/>
                <w:sz w:val="28"/>
                <w:szCs w:val="28"/>
              </w:rPr>
              <w:t>п</w:t>
            </w:r>
            <w:proofErr w:type="spellEnd"/>
            <w:proofErr w:type="gramEnd"/>
            <w:r w:rsidRPr="00A7253C">
              <w:rPr>
                <w:b/>
                <w:bCs/>
                <w:color w:val="000000"/>
                <w:sz w:val="28"/>
                <w:szCs w:val="28"/>
              </w:rPr>
              <w:t>/</w:t>
            </w:r>
            <w:proofErr w:type="spellStart"/>
            <w:r w:rsidRPr="00A7253C">
              <w:rPr>
                <w:b/>
                <w:bCs/>
                <w:color w:val="000000"/>
                <w:sz w:val="28"/>
                <w:szCs w:val="28"/>
              </w:rPr>
              <w:t>п</w:t>
            </w:r>
            <w:proofErr w:type="spellEnd"/>
          </w:p>
        </w:tc>
        <w:tc>
          <w:tcPr>
            <w:tcW w:w="354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center"/>
              <w:rPr>
                <w:color w:val="000000"/>
                <w:sz w:val="28"/>
                <w:szCs w:val="28"/>
              </w:rPr>
            </w:pPr>
            <w:r w:rsidRPr="00A7253C">
              <w:rPr>
                <w:b/>
                <w:bCs/>
                <w:color w:val="000000"/>
                <w:sz w:val="28"/>
                <w:szCs w:val="28"/>
              </w:rPr>
              <w:t>Мероприятие</w:t>
            </w:r>
          </w:p>
        </w:tc>
        <w:tc>
          <w:tcPr>
            <w:tcW w:w="269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center"/>
              <w:rPr>
                <w:color w:val="000000"/>
                <w:sz w:val="28"/>
                <w:szCs w:val="28"/>
              </w:rPr>
            </w:pPr>
            <w:r w:rsidRPr="00A7253C">
              <w:rPr>
                <w:b/>
                <w:bCs/>
                <w:color w:val="000000"/>
                <w:sz w:val="28"/>
                <w:szCs w:val="28"/>
              </w:rPr>
              <w:t>Срок проведения</w:t>
            </w:r>
          </w:p>
        </w:tc>
        <w:tc>
          <w:tcPr>
            <w:tcW w:w="340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center"/>
              <w:rPr>
                <w:color w:val="000000"/>
                <w:sz w:val="28"/>
                <w:szCs w:val="28"/>
              </w:rPr>
            </w:pPr>
            <w:r w:rsidRPr="00A7253C">
              <w:rPr>
                <w:b/>
                <w:bCs/>
                <w:color w:val="000000"/>
                <w:sz w:val="28"/>
                <w:szCs w:val="28"/>
              </w:rPr>
              <w:t>Ответственные</w:t>
            </w:r>
          </w:p>
        </w:tc>
      </w:tr>
      <w:tr w:rsidR="003B2EAA" w:rsidRPr="00A7253C" w:rsidTr="00A7253C">
        <w:tc>
          <w:tcPr>
            <w:tcW w:w="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both"/>
              <w:rPr>
                <w:color w:val="000000"/>
                <w:sz w:val="28"/>
                <w:szCs w:val="28"/>
              </w:rPr>
            </w:pPr>
            <w:r w:rsidRPr="00A7253C">
              <w:rPr>
                <w:color w:val="000000"/>
                <w:sz w:val="28"/>
                <w:szCs w:val="28"/>
              </w:rPr>
              <w:t>1.</w:t>
            </w:r>
          </w:p>
        </w:tc>
        <w:tc>
          <w:tcPr>
            <w:tcW w:w="35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rPr>
                <w:sz w:val="28"/>
                <w:szCs w:val="28"/>
              </w:rPr>
            </w:pPr>
            <w:r w:rsidRPr="00A7253C">
              <w:rPr>
                <w:iCs/>
                <w:sz w:val="28"/>
                <w:szCs w:val="28"/>
              </w:rPr>
              <w:t>Опрос родителей</w:t>
            </w:r>
            <w:r w:rsidRPr="00A7253C">
              <w:rPr>
                <w:sz w:val="28"/>
                <w:szCs w:val="28"/>
              </w:rPr>
              <w:t> на выявление пожеланий по организации деятельности лагеря « Юный олимпиец».</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A7253C" w:rsidP="00A7253C">
            <w:pPr>
              <w:jc w:val="both"/>
              <w:rPr>
                <w:color w:val="000000"/>
                <w:sz w:val="28"/>
                <w:szCs w:val="28"/>
              </w:rPr>
            </w:pPr>
            <w:r w:rsidRPr="00A7253C">
              <w:rPr>
                <w:color w:val="000000"/>
                <w:sz w:val="28"/>
                <w:szCs w:val="28"/>
              </w:rPr>
              <w:t>Январь-февраль</w:t>
            </w:r>
          </w:p>
        </w:tc>
        <w:tc>
          <w:tcPr>
            <w:tcW w:w="340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Начальник лагеря, заместитель директора</w:t>
            </w:r>
          </w:p>
        </w:tc>
      </w:tr>
      <w:tr w:rsidR="003B2EAA" w:rsidRPr="00A7253C" w:rsidTr="00A7253C">
        <w:tc>
          <w:tcPr>
            <w:tcW w:w="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both"/>
              <w:rPr>
                <w:color w:val="000000"/>
                <w:sz w:val="28"/>
                <w:szCs w:val="28"/>
              </w:rPr>
            </w:pPr>
            <w:r w:rsidRPr="00A7253C">
              <w:rPr>
                <w:color w:val="000000"/>
                <w:sz w:val="28"/>
                <w:szCs w:val="28"/>
              </w:rPr>
              <w:t>2.</w:t>
            </w:r>
          </w:p>
        </w:tc>
        <w:tc>
          <w:tcPr>
            <w:tcW w:w="35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Первичная диагностика психологического климата в детских коллективах:</w:t>
            </w:r>
          </w:p>
          <w:p w:rsidR="003B2EAA" w:rsidRPr="00A7253C" w:rsidRDefault="003B2EAA" w:rsidP="00A7253C">
            <w:pPr>
              <w:rPr>
                <w:sz w:val="28"/>
                <w:szCs w:val="28"/>
              </w:rPr>
            </w:pPr>
            <w:r w:rsidRPr="00A7253C">
              <w:rPr>
                <w:sz w:val="28"/>
                <w:szCs w:val="28"/>
              </w:rPr>
              <w:t>Анкетирование  анкета  «Знакомство»;</w:t>
            </w:r>
          </w:p>
          <w:p w:rsidR="003B2EAA" w:rsidRPr="00A7253C" w:rsidRDefault="003B2EAA" w:rsidP="00A7253C">
            <w:pPr>
              <w:rPr>
                <w:color w:val="000000"/>
                <w:sz w:val="28"/>
                <w:szCs w:val="28"/>
              </w:rPr>
            </w:pPr>
            <w:r w:rsidRPr="00A7253C">
              <w:rPr>
                <w:color w:val="000000"/>
                <w:sz w:val="28"/>
                <w:szCs w:val="28"/>
              </w:rPr>
              <w:t>беседы в отрядах.</w:t>
            </w:r>
          </w:p>
          <w:p w:rsidR="003B2EAA" w:rsidRPr="00A7253C" w:rsidRDefault="003B2EAA" w:rsidP="00A7253C">
            <w:pPr>
              <w:jc w:val="both"/>
              <w:rPr>
                <w:color w:val="000000"/>
                <w:sz w:val="28"/>
                <w:szCs w:val="28"/>
              </w:rPr>
            </w:pPr>
            <w:r w:rsidRPr="00A7253C">
              <w:rPr>
                <w:color w:val="000000"/>
                <w:sz w:val="28"/>
                <w:szCs w:val="28"/>
              </w:rPr>
              <w:t xml:space="preserve">Анкетирование детей с целью выявления их интересов, мотивов </w:t>
            </w:r>
            <w:r w:rsidRPr="00A7253C">
              <w:rPr>
                <w:color w:val="000000"/>
                <w:sz w:val="28"/>
                <w:szCs w:val="28"/>
              </w:rPr>
              <w:lastRenderedPageBreak/>
              <w:t>пребывания в лагере.</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lastRenderedPageBreak/>
              <w:t>Первый день смены</w:t>
            </w:r>
          </w:p>
        </w:tc>
        <w:tc>
          <w:tcPr>
            <w:tcW w:w="340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Воспитатели</w:t>
            </w:r>
          </w:p>
        </w:tc>
      </w:tr>
      <w:tr w:rsidR="003B2EAA" w:rsidRPr="00A7253C" w:rsidTr="00A7253C">
        <w:tc>
          <w:tcPr>
            <w:tcW w:w="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both"/>
              <w:rPr>
                <w:color w:val="000000"/>
                <w:sz w:val="28"/>
                <w:szCs w:val="28"/>
              </w:rPr>
            </w:pPr>
            <w:r w:rsidRPr="00A7253C">
              <w:rPr>
                <w:color w:val="000000"/>
                <w:sz w:val="28"/>
                <w:szCs w:val="28"/>
              </w:rPr>
              <w:lastRenderedPageBreak/>
              <w:t>3.</w:t>
            </w:r>
          </w:p>
        </w:tc>
        <w:tc>
          <w:tcPr>
            <w:tcW w:w="35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rPr>
                <w:sz w:val="28"/>
                <w:szCs w:val="28"/>
              </w:rPr>
            </w:pPr>
            <w:r w:rsidRPr="00A7253C">
              <w:rPr>
                <w:sz w:val="28"/>
                <w:szCs w:val="28"/>
              </w:rPr>
              <w:t>Ежедневное отслеживание настроения детей, удовлетворенности проведенными мероприятиями.</w:t>
            </w:r>
          </w:p>
          <w:p w:rsidR="003B2EAA" w:rsidRPr="00A7253C" w:rsidRDefault="003B2EAA" w:rsidP="00A7253C">
            <w:pPr>
              <w:numPr>
                <w:ilvl w:val="0"/>
                <w:numId w:val="2"/>
              </w:numPr>
              <w:tabs>
                <w:tab w:val="clear" w:pos="720"/>
                <w:tab w:val="num" w:pos="191"/>
              </w:tabs>
              <w:ind w:left="191" w:firstLine="0"/>
              <w:rPr>
                <w:color w:val="000000"/>
                <w:sz w:val="28"/>
                <w:szCs w:val="28"/>
              </w:rPr>
            </w:pPr>
            <w:r w:rsidRPr="00A7253C">
              <w:rPr>
                <w:color w:val="000000"/>
                <w:sz w:val="28"/>
                <w:szCs w:val="28"/>
              </w:rPr>
              <w:t>«</w:t>
            </w:r>
            <w:proofErr w:type="spellStart"/>
            <w:r w:rsidRPr="00A7253C">
              <w:rPr>
                <w:color w:val="000000"/>
                <w:sz w:val="28"/>
                <w:szCs w:val="28"/>
              </w:rPr>
              <w:t>Цветопись</w:t>
            </w:r>
            <w:proofErr w:type="spellEnd"/>
            <w:r w:rsidRPr="00A7253C">
              <w:rPr>
                <w:color w:val="000000"/>
                <w:sz w:val="28"/>
                <w:szCs w:val="28"/>
              </w:rPr>
              <w:t xml:space="preserve"> настроения»;</w:t>
            </w:r>
          </w:p>
          <w:p w:rsidR="003B2EAA" w:rsidRPr="00A7253C" w:rsidRDefault="003B2EAA" w:rsidP="00A7253C">
            <w:pPr>
              <w:numPr>
                <w:ilvl w:val="0"/>
                <w:numId w:val="2"/>
              </w:numPr>
              <w:tabs>
                <w:tab w:val="clear" w:pos="720"/>
                <w:tab w:val="num" w:pos="191"/>
              </w:tabs>
              <w:ind w:left="191" w:firstLine="0"/>
              <w:rPr>
                <w:color w:val="000000"/>
                <w:sz w:val="28"/>
                <w:szCs w:val="28"/>
              </w:rPr>
            </w:pPr>
            <w:r w:rsidRPr="00A7253C">
              <w:rPr>
                <w:color w:val="000000"/>
                <w:sz w:val="28"/>
                <w:szCs w:val="28"/>
              </w:rPr>
              <w:t>беседы на отрядных сборах;</w:t>
            </w:r>
          </w:p>
          <w:p w:rsidR="003B2EAA" w:rsidRPr="00A7253C" w:rsidRDefault="003B2EAA" w:rsidP="00A7253C">
            <w:pPr>
              <w:numPr>
                <w:ilvl w:val="0"/>
                <w:numId w:val="2"/>
              </w:numPr>
              <w:tabs>
                <w:tab w:val="clear" w:pos="720"/>
                <w:tab w:val="num" w:pos="191"/>
              </w:tabs>
              <w:ind w:left="191" w:firstLine="0"/>
              <w:rPr>
                <w:color w:val="000000"/>
                <w:sz w:val="28"/>
                <w:szCs w:val="28"/>
              </w:rPr>
            </w:pPr>
            <w:r w:rsidRPr="00A7253C">
              <w:rPr>
                <w:color w:val="000000"/>
                <w:sz w:val="28"/>
                <w:szCs w:val="28"/>
              </w:rPr>
              <w:t>анкета удовлетворенности детей и подростков жизнедеятельностью лагеря и другие.</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В течение смены</w:t>
            </w:r>
          </w:p>
        </w:tc>
        <w:tc>
          <w:tcPr>
            <w:tcW w:w="340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Начальник лагеря, воспитатели</w:t>
            </w:r>
          </w:p>
        </w:tc>
      </w:tr>
      <w:tr w:rsidR="003B2EAA" w:rsidRPr="00A7253C" w:rsidTr="00A7253C">
        <w:tc>
          <w:tcPr>
            <w:tcW w:w="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both"/>
              <w:rPr>
                <w:color w:val="000000"/>
                <w:sz w:val="28"/>
                <w:szCs w:val="28"/>
              </w:rPr>
            </w:pPr>
            <w:r w:rsidRPr="00A7253C">
              <w:rPr>
                <w:color w:val="000000"/>
                <w:sz w:val="28"/>
                <w:szCs w:val="28"/>
              </w:rPr>
              <w:t>4.</w:t>
            </w:r>
          </w:p>
        </w:tc>
        <w:tc>
          <w:tcPr>
            <w:tcW w:w="35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rPr>
                <w:sz w:val="28"/>
                <w:szCs w:val="28"/>
              </w:rPr>
            </w:pPr>
            <w:r w:rsidRPr="00A7253C">
              <w:rPr>
                <w:sz w:val="28"/>
                <w:szCs w:val="28"/>
              </w:rPr>
              <w:t>Анкетирование детей в конце смены, позволяющее выявить оправдание ожиданий.</w:t>
            </w:r>
          </w:p>
          <w:p w:rsidR="003B2EAA" w:rsidRPr="00A7253C" w:rsidRDefault="003B2EAA" w:rsidP="00A7253C">
            <w:pPr>
              <w:numPr>
                <w:ilvl w:val="0"/>
                <w:numId w:val="3"/>
              </w:numPr>
              <w:rPr>
                <w:color w:val="000000"/>
                <w:sz w:val="28"/>
                <w:szCs w:val="28"/>
              </w:rPr>
            </w:pPr>
            <w:r w:rsidRPr="00A7253C">
              <w:rPr>
                <w:color w:val="000000"/>
                <w:sz w:val="28"/>
                <w:szCs w:val="28"/>
              </w:rPr>
              <w:t>творческий отзыв (рисунок «Наш лагерь»);</w:t>
            </w:r>
          </w:p>
          <w:p w:rsidR="003B2EAA" w:rsidRPr="00A7253C" w:rsidRDefault="003B2EAA" w:rsidP="00A7253C">
            <w:pPr>
              <w:numPr>
                <w:ilvl w:val="0"/>
                <w:numId w:val="3"/>
              </w:numPr>
              <w:rPr>
                <w:color w:val="000000"/>
                <w:sz w:val="28"/>
                <w:szCs w:val="28"/>
              </w:rPr>
            </w:pPr>
            <w:r w:rsidRPr="00A7253C">
              <w:rPr>
                <w:color w:val="000000"/>
                <w:sz w:val="28"/>
                <w:szCs w:val="28"/>
              </w:rPr>
              <w:t>беседы в отрядах.</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Последний день смены</w:t>
            </w:r>
          </w:p>
        </w:tc>
        <w:tc>
          <w:tcPr>
            <w:tcW w:w="340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Воспитатели</w:t>
            </w:r>
          </w:p>
        </w:tc>
      </w:tr>
      <w:tr w:rsidR="003B2EAA" w:rsidRPr="00A7253C" w:rsidTr="00A7253C">
        <w:tc>
          <w:tcPr>
            <w:tcW w:w="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spacing w:before="100" w:beforeAutospacing="1" w:after="100" w:afterAutospacing="1"/>
              <w:jc w:val="both"/>
              <w:rPr>
                <w:color w:val="000000"/>
                <w:sz w:val="28"/>
                <w:szCs w:val="28"/>
              </w:rPr>
            </w:pPr>
            <w:r w:rsidRPr="00A7253C">
              <w:rPr>
                <w:color w:val="000000"/>
                <w:sz w:val="28"/>
                <w:szCs w:val="28"/>
              </w:rPr>
              <w:t>5.</w:t>
            </w:r>
          </w:p>
        </w:tc>
        <w:tc>
          <w:tcPr>
            <w:tcW w:w="35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rPr>
                <w:sz w:val="28"/>
                <w:szCs w:val="28"/>
              </w:rPr>
            </w:pPr>
            <w:r w:rsidRPr="00A7253C">
              <w:rPr>
                <w:sz w:val="28"/>
                <w:szCs w:val="28"/>
              </w:rPr>
              <w:t>Мониторинг адаптации детей к условиям отдыха в лагере за смену.</w:t>
            </w:r>
          </w:p>
          <w:p w:rsidR="003B2EAA" w:rsidRPr="00A7253C" w:rsidRDefault="003B2EAA" w:rsidP="00A7253C">
            <w:pPr>
              <w:rPr>
                <w:sz w:val="28"/>
                <w:szCs w:val="28"/>
              </w:rPr>
            </w:pPr>
            <w:r w:rsidRPr="00A7253C">
              <w:rPr>
                <w:sz w:val="28"/>
                <w:szCs w:val="28"/>
              </w:rPr>
              <w:t>-совещание с педагогическим коллективом</w:t>
            </w:r>
          </w:p>
          <w:p w:rsidR="003B2EAA" w:rsidRPr="00A7253C" w:rsidRDefault="003B2EAA" w:rsidP="00A7253C">
            <w:pPr>
              <w:rPr>
                <w:sz w:val="28"/>
                <w:szCs w:val="28"/>
              </w:rPr>
            </w:pPr>
            <w:r w:rsidRPr="00A7253C">
              <w:rPr>
                <w:sz w:val="28"/>
                <w:szCs w:val="28"/>
              </w:rPr>
              <w:t>- рефлексия мероприятий</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В течение смены</w:t>
            </w:r>
          </w:p>
        </w:tc>
        <w:tc>
          <w:tcPr>
            <w:tcW w:w="340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B2EAA" w:rsidRPr="00A7253C" w:rsidRDefault="003B2EAA" w:rsidP="00A7253C">
            <w:pPr>
              <w:jc w:val="both"/>
              <w:rPr>
                <w:color w:val="000000"/>
                <w:sz w:val="28"/>
                <w:szCs w:val="28"/>
              </w:rPr>
            </w:pPr>
            <w:r w:rsidRPr="00A7253C">
              <w:rPr>
                <w:color w:val="000000"/>
                <w:sz w:val="28"/>
                <w:szCs w:val="28"/>
              </w:rPr>
              <w:t>Начальник лагеря</w:t>
            </w:r>
          </w:p>
        </w:tc>
      </w:tr>
    </w:tbl>
    <w:p w:rsidR="003B2EAA" w:rsidRPr="00A7253C" w:rsidRDefault="003B2EAA" w:rsidP="00A7253C">
      <w:pPr>
        <w:jc w:val="center"/>
        <w:rPr>
          <w:sz w:val="28"/>
          <w:szCs w:val="28"/>
        </w:rPr>
      </w:pPr>
    </w:p>
    <w:p w:rsidR="003B2EAA" w:rsidRPr="00A7253C" w:rsidRDefault="003B2EAA" w:rsidP="00A7253C">
      <w:pPr>
        <w:autoSpaceDE w:val="0"/>
        <w:autoSpaceDN w:val="0"/>
        <w:adjustRightInd w:val="0"/>
        <w:jc w:val="both"/>
        <w:rPr>
          <w:rFonts w:eastAsia="Calibri"/>
          <w:color w:val="000000"/>
          <w:sz w:val="28"/>
          <w:szCs w:val="28"/>
          <w:lang w:eastAsia="en-US"/>
        </w:rPr>
      </w:pPr>
      <w:r w:rsidRPr="00A7253C">
        <w:rPr>
          <w:rFonts w:eastAsia="Calibri"/>
          <w:color w:val="000000"/>
          <w:sz w:val="28"/>
          <w:szCs w:val="28"/>
          <w:lang w:eastAsia="en-US"/>
        </w:rPr>
        <w:tab/>
        <w:t xml:space="preserve">Чтобы оценить эффективность данной программы с воспитанниками лагеря проводится постоянный мониторинг, промежуточные анкетирования. </w:t>
      </w:r>
    </w:p>
    <w:p w:rsidR="003B2EAA" w:rsidRPr="00A7253C" w:rsidRDefault="003B2EAA" w:rsidP="00A7253C">
      <w:pPr>
        <w:contextualSpacing/>
        <w:jc w:val="both"/>
        <w:rPr>
          <w:sz w:val="28"/>
          <w:szCs w:val="28"/>
        </w:rPr>
      </w:pPr>
      <w:r w:rsidRPr="00A7253C">
        <w:rPr>
          <w:sz w:val="28"/>
          <w:szCs w:val="28"/>
        </w:rPr>
        <w:t xml:space="preserve">Разработан </w:t>
      </w:r>
      <w:r w:rsidRPr="00A7253C">
        <w:rPr>
          <w:b/>
          <w:sz w:val="28"/>
          <w:szCs w:val="28"/>
        </w:rPr>
        <w:t>механизм обратной связи</w:t>
      </w:r>
      <w:r w:rsidRPr="00A7253C">
        <w:rPr>
          <w:sz w:val="28"/>
          <w:szCs w:val="28"/>
        </w:rPr>
        <w:t xml:space="preserve">. </w:t>
      </w:r>
    </w:p>
    <w:p w:rsidR="003B2EAA" w:rsidRPr="00A7253C" w:rsidRDefault="003B2EAA" w:rsidP="00A7253C">
      <w:pPr>
        <w:contextualSpacing/>
        <w:jc w:val="both"/>
        <w:rPr>
          <w:sz w:val="28"/>
          <w:szCs w:val="28"/>
        </w:rPr>
      </w:pPr>
      <w:r w:rsidRPr="00A7253C">
        <w:rPr>
          <w:b/>
          <w:sz w:val="28"/>
          <w:szCs w:val="28"/>
        </w:rPr>
        <w:tab/>
        <w:t>Мониторинг-карта</w:t>
      </w:r>
      <w:r w:rsidRPr="00A7253C">
        <w:rPr>
          <w:sz w:val="28"/>
          <w:szCs w:val="28"/>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 </w:t>
      </w:r>
    </w:p>
    <w:p w:rsidR="003B2EAA" w:rsidRPr="00A7253C" w:rsidRDefault="003B2EAA" w:rsidP="00A7253C">
      <w:pPr>
        <w:contextualSpacing/>
        <w:jc w:val="both"/>
        <w:rPr>
          <w:sz w:val="28"/>
          <w:szCs w:val="28"/>
        </w:rPr>
      </w:pPr>
      <w:r w:rsidRPr="00A7253C">
        <w:rPr>
          <w:sz w:val="28"/>
          <w:szCs w:val="28"/>
        </w:rPr>
        <w:tab/>
        <w:t xml:space="preserve">Дополнительно для анализа работает </w:t>
      </w:r>
      <w:r w:rsidRPr="00A7253C">
        <w:rPr>
          <w:b/>
          <w:sz w:val="28"/>
          <w:szCs w:val="28"/>
        </w:rPr>
        <w:t>листок откровения.</w:t>
      </w:r>
      <w:r w:rsidRPr="00A7253C">
        <w:rPr>
          <w:sz w:val="28"/>
          <w:szCs w:val="28"/>
        </w:rPr>
        <w:t xml:space="preserve">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3B2EAA" w:rsidRPr="00A7253C" w:rsidRDefault="003B2EAA" w:rsidP="00A7253C">
      <w:pPr>
        <w:contextualSpacing/>
        <w:jc w:val="both"/>
        <w:rPr>
          <w:sz w:val="28"/>
          <w:szCs w:val="28"/>
        </w:rPr>
      </w:pPr>
    </w:p>
    <w:p w:rsidR="003B2EAA" w:rsidRPr="00A7253C" w:rsidRDefault="003B2EAA" w:rsidP="00A7253C">
      <w:pPr>
        <w:contextualSpacing/>
        <w:jc w:val="both"/>
        <w:rPr>
          <w:sz w:val="28"/>
          <w:szCs w:val="28"/>
        </w:rPr>
      </w:pPr>
    </w:p>
    <w:p w:rsidR="00B0469C" w:rsidRPr="00A7253C" w:rsidRDefault="003B2EAA" w:rsidP="00A7253C">
      <w:pPr>
        <w:rPr>
          <w:sz w:val="28"/>
          <w:szCs w:val="28"/>
        </w:rPr>
      </w:pPr>
      <w:r w:rsidRPr="00A7253C">
        <w:rPr>
          <w:sz w:val="28"/>
          <w:szCs w:val="28"/>
        </w:rPr>
        <w:lastRenderedPageBreak/>
        <w:t xml:space="preserve">                       </w:t>
      </w:r>
      <w:r w:rsidR="00B0469C" w:rsidRPr="00A7253C">
        <w:rPr>
          <w:b/>
          <w:bCs/>
          <w:sz w:val="28"/>
          <w:szCs w:val="28"/>
        </w:rPr>
        <w:t>Факторы риска и меры их профилактики</w:t>
      </w:r>
    </w:p>
    <w:p w:rsidR="00B0469C" w:rsidRPr="00A7253C" w:rsidRDefault="00B0469C" w:rsidP="00A7253C">
      <w:pPr>
        <w:jc w:val="center"/>
        <w:rPr>
          <w:b/>
          <w:bCs/>
          <w:sz w:val="28"/>
          <w:szCs w:val="28"/>
        </w:rPr>
      </w:pPr>
    </w:p>
    <w:tbl>
      <w:tblPr>
        <w:tblW w:w="102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7102"/>
      </w:tblGrid>
      <w:tr w:rsidR="00B0469C" w:rsidRPr="00A7253C" w:rsidTr="00B0469C">
        <w:tc>
          <w:tcPr>
            <w:tcW w:w="3119" w:type="dxa"/>
          </w:tcPr>
          <w:p w:rsidR="00B0469C" w:rsidRPr="00A7253C" w:rsidRDefault="00B0469C" w:rsidP="00A7253C">
            <w:pPr>
              <w:jc w:val="center"/>
              <w:rPr>
                <w:b/>
                <w:bCs/>
                <w:sz w:val="28"/>
                <w:szCs w:val="28"/>
              </w:rPr>
            </w:pPr>
            <w:r w:rsidRPr="00A7253C">
              <w:rPr>
                <w:b/>
                <w:bCs/>
                <w:sz w:val="28"/>
                <w:szCs w:val="28"/>
              </w:rPr>
              <w:t>Возможные факторы риска реализации программы</w:t>
            </w:r>
          </w:p>
        </w:tc>
        <w:tc>
          <w:tcPr>
            <w:tcW w:w="7102" w:type="dxa"/>
          </w:tcPr>
          <w:p w:rsidR="00B0469C" w:rsidRPr="00A7253C" w:rsidRDefault="00B0469C" w:rsidP="00A7253C">
            <w:pPr>
              <w:jc w:val="center"/>
              <w:rPr>
                <w:b/>
                <w:bCs/>
                <w:sz w:val="28"/>
                <w:szCs w:val="28"/>
              </w:rPr>
            </w:pPr>
            <w:r w:rsidRPr="00A7253C">
              <w:rPr>
                <w:b/>
                <w:bCs/>
                <w:sz w:val="28"/>
                <w:szCs w:val="28"/>
              </w:rPr>
              <w:t>Меры профилактики по каждому из них</w:t>
            </w:r>
          </w:p>
        </w:tc>
      </w:tr>
      <w:tr w:rsidR="00B0469C" w:rsidRPr="00A7253C" w:rsidTr="00B0469C">
        <w:tc>
          <w:tcPr>
            <w:tcW w:w="3119"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Изменение климатических условий (дождь)</w:t>
            </w:r>
          </w:p>
        </w:tc>
        <w:tc>
          <w:tcPr>
            <w:tcW w:w="7102"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Перенос мероприятия с улицы в помещение</w:t>
            </w:r>
          </w:p>
        </w:tc>
      </w:tr>
      <w:tr w:rsidR="00B0469C" w:rsidRPr="00A7253C" w:rsidTr="00B0469C">
        <w:tc>
          <w:tcPr>
            <w:tcW w:w="3119"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Кадровые изменения (отсутствие педагога по уважительной причине)</w:t>
            </w:r>
          </w:p>
        </w:tc>
        <w:tc>
          <w:tcPr>
            <w:tcW w:w="7102"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Производить замену на время отсутствия из числа педагогов доп. образования и администрации лагеря</w:t>
            </w:r>
          </w:p>
        </w:tc>
      </w:tr>
      <w:tr w:rsidR="00B0469C" w:rsidRPr="00A7253C" w:rsidTr="00B0469C">
        <w:tc>
          <w:tcPr>
            <w:tcW w:w="3119"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Не достижение целей или не выполнение задач, проведенных событий.</w:t>
            </w:r>
          </w:p>
        </w:tc>
        <w:tc>
          <w:tcPr>
            <w:tcW w:w="7102"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Анализ,  выработка рекомендаций, работа над ошибками.</w:t>
            </w:r>
          </w:p>
        </w:tc>
      </w:tr>
      <w:tr w:rsidR="00B0469C" w:rsidRPr="00A7253C" w:rsidTr="00B0469C">
        <w:tc>
          <w:tcPr>
            <w:tcW w:w="3119" w:type="dxa"/>
          </w:tcPr>
          <w:p w:rsidR="00B0469C" w:rsidRPr="00A7253C" w:rsidRDefault="00B0469C" w:rsidP="00A7253C">
            <w:pPr>
              <w:rPr>
                <w:sz w:val="28"/>
                <w:szCs w:val="28"/>
              </w:rPr>
            </w:pPr>
            <w:r w:rsidRPr="00A7253C">
              <w:rPr>
                <w:sz w:val="28"/>
                <w:szCs w:val="28"/>
              </w:rPr>
              <w:t>Усталость педагогического коллектива</w:t>
            </w:r>
          </w:p>
          <w:p w:rsidR="00B0469C" w:rsidRPr="00A7253C" w:rsidRDefault="00B0469C" w:rsidP="00A7253C">
            <w:pPr>
              <w:rPr>
                <w:sz w:val="28"/>
                <w:szCs w:val="28"/>
              </w:rPr>
            </w:pPr>
          </w:p>
        </w:tc>
        <w:tc>
          <w:tcPr>
            <w:tcW w:w="7102" w:type="dxa"/>
          </w:tcPr>
          <w:p w:rsidR="00B0469C" w:rsidRPr="00A7253C" w:rsidRDefault="00B0469C" w:rsidP="00A7253C">
            <w:pPr>
              <w:rPr>
                <w:sz w:val="28"/>
                <w:szCs w:val="28"/>
              </w:rPr>
            </w:pPr>
            <w:r w:rsidRPr="00A7253C">
              <w:rPr>
                <w:sz w:val="28"/>
                <w:szCs w:val="28"/>
              </w:rPr>
              <w:t>Четкое распределение обязанностей, объединение коллективных усилий в сложных ситуациях.</w:t>
            </w:r>
          </w:p>
        </w:tc>
      </w:tr>
      <w:tr w:rsidR="00B0469C" w:rsidRPr="00A7253C" w:rsidTr="00B0469C">
        <w:tc>
          <w:tcPr>
            <w:tcW w:w="3119" w:type="dxa"/>
          </w:tcPr>
          <w:p w:rsidR="00B0469C" w:rsidRPr="00A7253C" w:rsidRDefault="00B0469C" w:rsidP="00A7253C">
            <w:pPr>
              <w:rPr>
                <w:sz w:val="28"/>
                <w:szCs w:val="28"/>
              </w:rPr>
            </w:pPr>
            <w:r w:rsidRPr="00A7253C">
              <w:rPr>
                <w:sz w:val="28"/>
                <w:szCs w:val="28"/>
              </w:rPr>
              <w:t>Утомляемость детей</w:t>
            </w:r>
          </w:p>
          <w:p w:rsidR="00B0469C" w:rsidRPr="00A7253C" w:rsidRDefault="00B0469C" w:rsidP="00A7253C">
            <w:pPr>
              <w:rPr>
                <w:sz w:val="28"/>
                <w:szCs w:val="28"/>
              </w:rPr>
            </w:pPr>
          </w:p>
        </w:tc>
        <w:tc>
          <w:tcPr>
            <w:tcW w:w="7102" w:type="dxa"/>
          </w:tcPr>
          <w:p w:rsidR="00B0469C" w:rsidRPr="00A7253C" w:rsidRDefault="00B0469C" w:rsidP="00A7253C">
            <w:pPr>
              <w:rPr>
                <w:sz w:val="28"/>
                <w:szCs w:val="28"/>
              </w:rPr>
            </w:pPr>
            <w:r w:rsidRPr="00A7253C">
              <w:rPr>
                <w:sz w:val="28"/>
                <w:szCs w:val="28"/>
              </w:rPr>
              <w:t xml:space="preserve">Хорошая организация мероприятий, чередование игровой деятельности </w:t>
            </w:r>
            <w:proofErr w:type="gramStart"/>
            <w:r w:rsidRPr="00A7253C">
              <w:rPr>
                <w:sz w:val="28"/>
                <w:szCs w:val="28"/>
              </w:rPr>
              <w:t>с</w:t>
            </w:r>
            <w:proofErr w:type="gramEnd"/>
            <w:r w:rsidRPr="00A7253C">
              <w:rPr>
                <w:sz w:val="28"/>
                <w:szCs w:val="28"/>
              </w:rPr>
              <w:t xml:space="preserve"> творческой, интеллектуальной, спортивной и др.</w:t>
            </w:r>
          </w:p>
        </w:tc>
      </w:tr>
      <w:tr w:rsidR="00B0469C" w:rsidRPr="00A7253C" w:rsidTr="00B0469C">
        <w:tc>
          <w:tcPr>
            <w:tcW w:w="3119" w:type="dxa"/>
          </w:tcPr>
          <w:p w:rsidR="00B0469C" w:rsidRPr="00A7253C" w:rsidRDefault="00B0469C" w:rsidP="00A7253C">
            <w:pPr>
              <w:rPr>
                <w:sz w:val="28"/>
                <w:szCs w:val="28"/>
              </w:rPr>
            </w:pPr>
            <w:r w:rsidRPr="00A7253C">
              <w:rPr>
                <w:sz w:val="28"/>
                <w:szCs w:val="28"/>
              </w:rPr>
              <w:t>Эмоциональное сгорание</w:t>
            </w:r>
          </w:p>
          <w:p w:rsidR="00B0469C" w:rsidRPr="00A7253C" w:rsidRDefault="00B0469C" w:rsidP="00A7253C">
            <w:pPr>
              <w:rPr>
                <w:sz w:val="28"/>
                <w:szCs w:val="28"/>
              </w:rPr>
            </w:pPr>
          </w:p>
        </w:tc>
        <w:tc>
          <w:tcPr>
            <w:tcW w:w="7102" w:type="dxa"/>
          </w:tcPr>
          <w:p w:rsidR="00B0469C" w:rsidRPr="00A7253C" w:rsidRDefault="00B0469C" w:rsidP="00A7253C">
            <w:pPr>
              <w:rPr>
                <w:sz w:val="28"/>
                <w:szCs w:val="28"/>
              </w:rPr>
            </w:pPr>
            <w:r w:rsidRPr="00A7253C">
              <w:rPr>
                <w:sz w:val="28"/>
                <w:szCs w:val="28"/>
              </w:rPr>
              <w:t>Тщательная подготовка программы смены. Разработка корпоративной культуры, использование стимулирования деятельности.</w:t>
            </w:r>
          </w:p>
        </w:tc>
      </w:tr>
      <w:tr w:rsidR="00B0469C" w:rsidRPr="00A7253C" w:rsidTr="00B0469C">
        <w:tc>
          <w:tcPr>
            <w:tcW w:w="3119" w:type="dxa"/>
          </w:tcPr>
          <w:p w:rsidR="00B0469C" w:rsidRPr="00A7253C" w:rsidRDefault="00B0469C" w:rsidP="00A7253C">
            <w:pPr>
              <w:rPr>
                <w:sz w:val="28"/>
                <w:szCs w:val="28"/>
              </w:rPr>
            </w:pPr>
            <w:r w:rsidRPr="00A7253C">
              <w:rPr>
                <w:sz w:val="28"/>
                <w:szCs w:val="28"/>
              </w:rPr>
              <w:t>Травматизм</w:t>
            </w:r>
          </w:p>
          <w:p w:rsidR="00B0469C" w:rsidRPr="00A7253C" w:rsidRDefault="00B0469C" w:rsidP="00A7253C">
            <w:pPr>
              <w:rPr>
                <w:sz w:val="28"/>
                <w:szCs w:val="28"/>
              </w:rPr>
            </w:pPr>
          </w:p>
        </w:tc>
        <w:tc>
          <w:tcPr>
            <w:tcW w:w="7102" w:type="dxa"/>
          </w:tcPr>
          <w:p w:rsidR="00B0469C" w:rsidRPr="00A7253C" w:rsidRDefault="00B0469C" w:rsidP="00A7253C">
            <w:pPr>
              <w:rPr>
                <w:sz w:val="28"/>
                <w:szCs w:val="28"/>
              </w:rPr>
            </w:pPr>
            <w:r w:rsidRPr="00A7253C">
              <w:rPr>
                <w:sz w:val="28"/>
                <w:szCs w:val="28"/>
              </w:rPr>
              <w:t xml:space="preserve">Инструктаж по технике безопасности. Исключение </w:t>
            </w:r>
            <w:proofErr w:type="spellStart"/>
            <w:r w:rsidRPr="00A7253C">
              <w:rPr>
                <w:sz w:val="28"/>
                <w:szCs w:val="28"/>
              </w:rPr>
              <w:t>травмоопасных</w:t>
            </w:r>
            <w:proofErr w:type="spellEnd"/>
            <w:r w:rsidRPr="00A7253C">
              <w:rPr>
                <w:sz w:val="28"/>
                <w:szCs w:val="28"/>
              </w:rPr>
              <w:t xml:space="preserve"> ситуаций, бдительность и ответственность за </w:t>
            </w:r>
            <w:proofErr w:type="gramStart"/>
            <w:r w:rsidRPr="00A7253C">
              <w:rPr>
                <w:sz w:val="28"/>
                <w:szCs w:val="28"/>
              </w:rPr>
              <w:t>здоровье</w:t>
            </w:r>
            <w:proofErr w:type="gramEnd"/>
            <w:r w:rsidRPr="00A7253C">
              <w:rPr>
                <w:sz w:val="28"/>
                <w:szCs w:val="28"/>
              </w:rPr>
              <w:t xml:space="preserve"> и жизнь детей.</w:t>
            </w:r>
          </w:p>
        </w:tc>
      </w:tr>
      <w:tr w:rsidR="00B0469C" w:rsidRPr="00A7253C" w:rsidTr="00B0469C">
        <w:tc>
          <w:tcPr>
            <w:tcW w:w="3119" w:type="dxa"/>
          </w:tcPr>
          <w:p w:rsidR="00B0469C" w:rsidRPr="00A7253C" w:rsidRDefault="00B0469C" w:rsidP="00A7253C">
            <w:pPr>
              <w:rPr>
                <w:sz w:val="28"/>
                <w:szCs w:val="28"/>
              </w:rPr>
            </w:pPr>
            <w:r w:rsidRPr="00A7253C">
              <w:rPr>
                <w:sz w:val="28"/>
                <w:szCs w:val="28"/>
              </w:rPr>
              <w:t>Недостаточность спортивного и игрового инвентаря</w:t>
            </w:r>
          </w:p>
        </w:tc>
        <w:tc>
          <w:tcPr>
            <w:tcW w:w="7102" w:type="dxa"/>
          </w:tcPr>
          <w:p w:rsidR="00B0469C" w:rsidRPr="00A7253C" w:rsidRDefault="00B0469C" w:rsidP="00A7253C">
            <w:pPr>
              <w:rPr>
                <w:sz w:val="28"/>
                <w:szCs w:val="28"/>
              </w:rPr>
            </w:pPr>
            <w:r w:rsidRPr="00A7253C">
              <w:rPr>
                <w:sz w:val="28"/>
                <w:szCs w:val="28"/>
              </w:rPr>
              <w:t>Своевременное и достаточное обеспечение.</w:t>
            </w:r>
          </w:p>
          <w:p w:rsidR="00B0469C" w:rsidRPr="00A7253C" w:rsidRDefault="00B0469C" w:rsidP="00A7253C">
            <w:pPr>
              <w:rPr>
                <w:sz w:val="28"/>
                <w:szCs w:val="28"/>
              </w:rPr>
            </w:pPr>
          </w:p>
        </w:tc>
      </w:tr>
      <w:tr w:rsidR="00B0469C" w:rsidRPr="00A7253C" w:rsidTr="00B0469C">
        <w:tc>
          <w:tcPr>
            <w:tcW w:w="3119" w:type="dxa"/>
          </w:tcPr>
          <w:p w:rsidR="00B0469C" w:rsidRPr="00A7253C" w:rsidRDefault="00B0469C" w:rsidP="00A7253C">
            <w:pPr>
              <w:rPr>
                <w:sz w:val="28"/>
                <w:szCs w:val="28"/>
              </w:rPr>
            </w:pPr>
            <w:r w:rsidRPr="00A7253C">
              <w:rPr>
                <w:sz w:val="28"/>
                <w:szCs w:val="28"/>
              </w:rPr>
              <w:t>Подвижные игры на улице</w:t>
            </w:r>
          </w:p>
          <w:p w:rsidR="00B0469C" w:rsidRPr="00A7253C" w:rsidRDefault="00B0469C" w:rsidP="00A7253C">
            <w:pPr>
              <w:pStyle w:val="af3"/>
              <w:rPr>
                <w:rFonts w:ascii="Times New Roman" w:hAnsi="Times New Roman"/>
                <w:sz w:val="28"/>
                <w:szCs w:val="28"/>
              </w:rPr>
            </w:pPr>
          </w:p>
        </w:tc>
        <w:tc>
          <w:tcPr>
            <w:tcW w:w="7102" w:type="dxa"/>
          </w:tcPr>
          <w:p w:rsidR="00B0469C" w:rsidRPr="00A7253C" w:rsidRDefault="00B0469C" w:rsidP="00A7253C">
            <w:pPr>
              <w:rPr>
                <w:sz w:val="28"/>
                <w:szCs w:val="28"/>
              </w:rPr>
            </w:pPr>
            <w:r w:rsidRPr="00A7253C">
              <w:rPr>
                <w:sz w:val="28"/>
                <w:szCs w:val="28"/>
              </w:rPr>
              <w:t>Чередование игр на улице и в помещении.</w:t>
            </w:r>
          </w:p>
          <w:p w:rsidR="00B0469C" w:rsidRPr="00A7253C" w:rsidRDefault="00B0469C" w:rsidP="00A7253C">
            <w:pPr>
              <w:rPr>
                <w:sz w:val="28"/>
                <w:szCs w:val="28"/>
              </w:rPr>
            </w:pP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t>Жара, палящее солнце.</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 xml:space="preserve">Защита головы от солнечного удара, питьевой режим. </w:t>
            </w:r>
          </w:p>
          <w:p w:rsidR="00B0469C" w:rsidRPr="00A7253C" w:rsidRDefault="00B0469C" w:rsidP="00A7253C">
            <w:pPr>
              <w:rPr>
                <w:color w:val="000000"/>
                <w:sz w:val="28"/>
                <w:szCs w:val="28"/>
                <w:lang w:eastAsia="en-US"/>
              </w:rPr>
            </w:pPr>
            <w:r w:rsidRPr="00A7253C">
              <w:rPr>
                <w:color w:val="000000"/>
                <w:sz w:val="28"/>
                <w:szCs w:val="28"/>
                <w:lang w:eastAsia="en-US"/>
              </w:rPr>
              <w:t>Не позволять длительное время, находится на открытом солнце</w:t>
            </w: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t>Клещевая опасность</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Противоклещевая  обработка территории лагеря;</w:t>
            </w:r>
          </w:p>
          <w:p w:rsidR="00B0469C" w:rsidRPr="00A7253C" w:rsidRDefault="00B0469C" w:rsidP="00A7253C">
            <w:pPr>
              <w:rPr>
                <w:color w:val="000000"/>
                <w:sz w:val="28"/>
                <w:szCs w:val="28"/>
                <w:lang w:eastAsia="en-US"/>
              </w:rPr>
            </w:pPr>
            <w:r w:rsidRPr="00A7253C">
              <w:rPr>
                <w:color w:val="000000"/>
                <w:sz w:val="28"/>
                <w:szCs w:val="28"/>
                <w:lang w:eastAsia="en-US"/>
              </w:rPr>
              <w:t xml:space="preserve"> Ежедневные  осмотры младших детей и </w:t>
            </w:r>
            <w:proofErr w:type="spellStart"/>
            <w:r w:rsidRPr="00A7253C">
              <w:rPr>
                <w:color w:val="000000"/>
                <w:sz w:val="28"/>
                <w:szCs w:val="28"/>
                <w:lang w:eastAsia="en-US"/>
              </w:rPr>
              <w:t>самоосмотры</w:t>
            </w:r>
            <w:proofErr w:type="spellEnd"/>
            <w:r w:rsidRPr="00A7253C">
              <w:rPr>
                <w:color w:val="000000"/>
                <w:sz w:val="28"/>
                <w:szCs w:val="28"/>
                <w:lang w:eastAsia="en-US"/>
              </w:rPr>
              <w:t xml:space="preserve"> детей старшего школьного возраста;</w:t>
            </w:r>
            <w:r w:rsidRPr="00A7253C">
              <w:rPr>
                <w:color w:val="000000"/>
                <w:sz w:val="28"/>
                <w:szCs w:val="28"/>
                <w:lang w:eastAsia="en-US"/>
              </w:rPr>
              <w:br/>
              <w:t>Не планировать походов и выездов в лес  и на необработанную территорию.</w:t>
            </w: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t>Нарушение правил дорожного движения</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Беседы, лекции, практические занятия по предупреждению и профилактике ДТП.</w:t>
            </w: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t>Травмы и ушибы.</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Инструктаж по ТБ</w:t>
            </w:r>
          </w:p>
          <w:p w:rsidR="00B0469C" w:rsidRPr="00A7253C" w:rsidRDefault="00B0469C" w:rsidP="00A7253C">
            <w:pPr>
              <w:rPr>
                <w:color w:val="000000"/>
                <w:sz w:val="28"/>
                <w:szCs w:val="28"/>
                <w:lang w:eastAsia="en-US"/>
              </w:rPr>
            </w:pPr>
            <w:r w:rsidRPr="00A7253C">
              <w:rPr>
                <w:color w:val="000000"/>
                <w:sz w:val="28"/>
                <w:szCs w:val="28"/>
                <w:lang w:eastAsia="en-US"/>
              </w:rPr>
              <w:t>Предупреждение и профилактика.</w:t>
            </w:r>
            <w:r w:rsidRPr="00A7253C">
              <w:rPr>
                <w:color w:val="000000"/>
                <w:sz w:val="28"/>
                <w:szCs w:val="28"/>
                <w:lang w:eastAsia="en-US"/>
              </w:rPr>
              <w:br/>
            </w:r>
            <w:r w:rsidRPr="00A7253C">
              <w:rPr>
                <w:color w:val="000000"/>
                <w:sz w:val="28"/>
                <w:szCs w:val="28"/>
                <w:lang w:eastAsia="en-US"/>
              </w:rPr>
              <w:lastRenderedPageBreak/>
              <w:t>Иметь средство для дезинфекции ссадин и ран, порезов.</w:t>
            </w:r>
            <w:r w:rsidRPr="00A7253C">
              <w:rPr>
                <w:color w:val="000000"/>
                <w:sz w:val="28"/>
                <w:szCs w:val="28"/>
                <w:lang w:eastAsia="en-US"/>
              </w:rPr>
              <w:br/>
              <w:t>Помощь медицинского работника.</w:t>
            </w: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lastRenderedPageBreak/>
              <w:t>Кишечные инфекции.</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Постоянное мытьё рук перед едой и после посещения туалета.</w:t>
            </w:r>
            <w:r w:rsidRPr="00A7253C">
              <w:rPr>
                <w:color w:val="000000"/>
                <w:sz w:val="28"/>
                <w:szCs w:val="28"/>
                <w:lang w:eastAsia="en-US"/>
              </w:rPr>
              <w:br/>
              <w:t>Беседы медицинского работника по теме.</w:t>
            </w: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t>Отсутствие воды.</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Запас питьевой воды, два комплекта чистой посуды.</w:t>
            </w:r>
          </w:p>
        </w:tc>
      </w:tr>
      <w:tr w:rsidR="00B0469C" w:rsidRPr="00A7253C" w:rsidTr="00B0469C">
        <w:tc>
          <w:tcPr>
            <w:tcW w:w="3119"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Недостаточная психологическая компетентность воспитательного коллектива</w:t>
            </w:r>
          </w:p>
        </w:tc>
        <w:tc>
          <w:tcPr>
            <w:tcW w:w="7102"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sidRPr="00A7253C">
              <w:rPr>
                <w:rFonts w:ascii="Times New Roman" w:hAnsi="Times New Roman"/>
                <w:sz w:val="28"/>
                <w:szCs w:val="28"/>
              </w:rPr>
              <w:br/>
              <w:t>Планирование взаимозаменяемости воспитателей из числа педагогических работников школы. </w:t>
            </w:r>
            <w:r w:rsidRPr="00A7253C">
              <w:rPr>
                <w:rFonts w:ascii="Times New Roman" w:hAnsi="Times New Roman"/>
                <w:sz w:val="28"/>
                <w:szCs w:val="28"/>
              </w:rPr>
              <w:br/>
              <w:t>Индивидуальная работа с учителями, временно исполняющими обязанности воспитателя, по коррекции содержания работы с отрядом.</w:t>
            </w:r>
          </w:p>
        </w:tc>
      </w:tr>
      <w:tr w:rsidR="00B0469C" w:rsidRPr="00A7253C" w:rsidTr="00B0469C">
        <w:tc>
          <w:tcPr>
            <w:tcW w:w="3119" w:type="dxa"/>
          </w:tcPr>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Низкая активность детей и подростков в реализации Программы</w:t>
            </w:r>
          </w:p>
        </w:tc>
        <w:tc>
          <w:tcPr>
            <w:tcW w:w="7102" w:type="dxa"/>
          </w:tcPr>
          <w:p w:rsidR="00B0469C" w:rsidRPr="00A7253C" w:rsidRDefault="00B0469C" w:rsidP="00A7253C">
            <w:pPr>
              <w:pStyle w:val="af3"/>
              <w:rPr>
                <w:rFonts w:ascii="Times New Roman" w:hAnsi="Times New Roman"/>
                <w:color w:val="000000"/>
                <w:sz w:val="28"/>
                <w:szCs w:val="28"/>
              </w:rPr>
            </w:pPr>
            <w:r w:rsidRPr="00A7253C">
              <w:rPr>
                <w:rFonts w:ascii="Times New Roman" w:hAnsi="Times New Roman"/>
                <w:color w:val="000000"/>
                <w:sz w:val="28"/>
                <w:szCs w:val="28"/>
              </w:rPr>
              <w:t>Организовать индивидуальную работу: беседа воспитателя, помощь психолога.</w:t>
            </w:r>
          </w:p>
          <w:p w:rsidR="00B0469C" w:rsidRPr="00A7253C" w:rsidRDefault="00B0469C" w:rsidP="00A7253C">
            <w:pPr>
              <w:pStyle w:val="af3"/>
              <w:rPr>
                <w:rFonts w:ascii="Times New Roman" w:hAnsi="Times New Roman"/>
                <w:sz w:val="28"/>
                <w:szCs w:val="28"/>
              </w:rPr>
            </w:pPr>
            <w:r w:rsidRPr="00A7253C">
              <w:rPr>
                <w:rFonts w:ascii="Times New Roman" w:hAnsi="Times New Roman"/>
                <w:sz w:val="28"/>
                <w:szCs w:val="28"/>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w:t>
            </w:r>
          </w:p>
        </w:tc>
      </w:tr>
      <w:tr w:rsidR="00B0469C" w:rsidRPr="00A7253C" w:rsidTr="00B0469C">
        <w:tc>
          <w:tcPr>
            <w:tcW w:w="3119" w:type="dxa"/>
          </w:tcPr>
          <w:p w:rsidR="00B0469C" w:rsidRPr="00A7253C" w:rsidRDefault="00B0469C" w:rsidP="00A7253C">
            <w:pPr>
              <w:rPr>
                <w:color w:val="000000"/>
                <w:sz w:val="28"/>
                <w:szCs w:val="28"/>
                <w:lang w:eastAsia="en-US"/>
              </w:rPr>
            </w:pPr>
            <w:r w:rsidRPr="00A7253C">
              <w:rPr>
                <w:color w:val="000000"/>
                <w:sz w:val="28"/>
                <w:szCs w:val="28"/>
                <w:lang w:eastAsia="en-US"/>
              </w:rPr>
              <w:t>Терроризм.</w:t>
            </w:r>
          </w:p>
        </w:tc>
        <w:tc>
          <w:tcPr>
            <w:tcW w:w="7102" w:type="dxa"/>
          </w:tcPr>
          <w:p w:rsidR="00B0469C" w:rsidRPr="00A7253C" w:rsidRDefault="00B0469C" w:rsidP="00A7253C">
            <w:pPr>
              <w:rPr>
                <w:color w:val="000000"/>
                <w:sz w:val="28"/>
                <w:szCs w:val="28"/>
                <w:lang w:eastAsia="en-US"/>
              </w:rPr>
            </w:pPr>
            <w:r w:rsidRPr="00A7253C">
              <w:rPr>
                <w:color w:val="000000"/>
                <w:sz w:val="28"/>
                <w:szCs w:val="28"/>
                <w:lang w:eastAsia="en-US"/>
              </w:rPr>
              <w:t>Инструктаж по ТБ для взрослых и детей.</w:t>
            </w:r>
          </w:p>
          <w:p w:rsidR="00B0469C" w:rsidRPr="00A7253C" w:rsidRDefault="00B0469C" w:rsidP="00A7253C">
            <w:pPr>
              <w:rPr>
                <w:color w:val="000000"/>
                <w:sz w:val="28"/>
                <w:szCs w:val="28"/>
                <w:lang w:eastAsia="en-US"/>
              </w:rPr>
            </w:pPr>
            <w:r w:rsidRPr="00A7253C">
              <w:rPr>
                <w:color w:val="000000"/>
                <w:sz w:val="28"/>
                <w:szCs w:val="28"/>
                <w:lang w:eastAsia="en-US"/>
              </w:rPr>
              <w:t>Профилактическая работа по предупреждению несчастных случаев.</w:t>
            </w:r>
          </w:p>
        </w:tc>
      </w:tr>
    </w:tbl>
    <w:p w:rsidR="00B0469C" w:rsidRPr="00A7253C" w:rsidRDefault="00B0469C" w:rsidP="00A7253C">
      <w:pPr>
        <w:rPr>
          <w:sz w:val="28"/>
          <w:szCs w:val="28"/>
        </w:rPr>
      </w:pPr>
    </w:p>
    <w:p w:rsidR="00B0469C" w:rsidRPr="00A7253C" w:rsidRDefault="00B0469C" w:rsidP="00A7253C">
      <w:pPr>
        <w:rPr>
          <w:sz w:val="28"/>
          <w:szCs w:val="28"/>
        </w:rPr>
      </w:pPr>
    </w:p>
    <w:p w:rsidR="00B0469C" w:rsidRDefault="00B0469C" w:rsidP="00B0469C"/>
    <w:p w:rsidR="00502838" w:rsidRPr="009E22DD" w:rsidRDefault="00502838" w:rsidP="003B2EAA">
      <w:pPr>
        <w:jc w:val="right"/>
        <w:rPr>
          <w:sz w:val="28"/>
          <w:szCs w:val="28"/>
        </w:rPr>
      </w:pPr>
    </w:p>
    <w:p w:rsidR="00502838" w:rsidRPr="009E22DD" w:rsidRDefault="00502838" w:rsidP="003B2EAA">
      <w:pPr>
        <w:jc w:val="right"/>
        <w:rPr>
          <w:sz w:val="28"/>
          <w:szCs w:val="28"/>
        </w:rPr>
      </w:pPr>
    </w:p>
    <w:p w:rsidR="00502838" w:rsidRPr="009E22DD" w:rsidRDefault="00502838" w:rsidP="003B2EAA">
      <w:pPr>
        <w:jc w:val="right"/>
        <w:rPr>
          <w:sz w:val="28"/>
          <w:szCs w:val="28"/>
        </w:rPr>
      </w:pPr>
    </w:p>
    <w:p w:rsidR="00502838" w:rsidRPr="009E22DD" w:rsidRDefault="00502838" w:rsidP="003B2EAA">
      <w:pPr>
        <w:jc w:val="right"/>
        <w:rPr>
          <w:sz w:val="28"/>
          <w:szCs w:val="28"/>
        </w:rPr>
      </w:pPr>
    </w:p>
    <w:p w:rsidR="00502838" w:rsidRPr="009E22DD" w:rsidRDefault="00502838" w:rsidP="003B2EAA">
      <w:pPr>
        <w:jc w:val="right"/>
        <w:rPr>
          <w:sz w:val="28"/>
          <w:szCs w:val="28"/>
        </w:rPr>
      </w:pPr>
    </w:p>
    <w:p w:rsidR="00502838" w:rsidRPr="009E22DD" w:rsidRDefault="00502838" w:rsidP="003B2EAA">
      <w:pPr>
        <w:jc w:val="right"/>
        <w:rPr>
          <w:sz w:val="28"/>
          <w:szCs w:val="28"/>
        </w:rPr>
      </w:pPr>
    </w:p>
    <w:p w:rsidR="00502838" w:rsidRDefault="00502838" w:rsidP="003B2EAA">
      <w:pPr>
        <w:jc w:val="right"/>
        <w:rPr>
          <w:sz w:val="28"/>
          <w:szCs w:val="28"/>
        </w:rPr>
      </w:pPr>
    </w:p>
    <w:p w:rsidR="00F91486" w:rsidRDefault="00F91486" w:rsidP="00A7253C">
      <w:pPr>
        <w:rPr>
          <w:sz w:val="28"/>
          <w:szCs w:val="28"/>
        </w:rPr>
      </w:pPr>
    </w:p>
    <w:p w:rsidR="00F91486" w:rsidRDefault="00F91486" w:rsidP="003B2EAA">
      <w:pPr>
        <w:jc w:val="right"/>
        <w:rPr>
          <w:sz w:val="28"/>
          <w:szCs w:val="28"/>
        </w:rPr>
      </w:pPr>
    </w:p>
    <w:p w:rsidR="001C6173" w:rsidRPr="009E22DD" w:rsidRDefault="001C6173" w:rsidP="00C81CEC">
      <w:pPr>
        <w:rPr>
          <w:sz w:val="28"/>
          <w:szCs w:val="28"/>
        </w:rPr>
      </w:pPr>
    </w:p>
    <w:p w:rsidR="00482999" w:rsidRDefault="00482999" w:rsidP="003B2EAA">
      <w:pPr>
        <w:jc w:val="right"/>
        <w:rPr>
          <w:sz w:val="28"/>
          <w:szCs w:val="28"/>
        </w:rPr>
      </w:pPr>
    </w:p>
    <w:p w:rsidR="002D733F" w:rsidRDefault="002D733F" w:rsidP="003B2EAA">
      <w:pPr>
        <w:jc w:val="right"/>
        <w:rPr>
          <w:sz w:val="28"/>
          <w:szCs w:val="28"/>
        </w:rPr>
      </w:pPr>
    </w:p>
    <w:p w:rsidR="002D733F" w:rsidRDefault="002D733F" w:rsidP="003B2EAA">
      <w:pPr>
        <w:jc w:val="right"/>
        <w:rPr>
          <w:sz w:val="28"/>
          <w:szCs w:val="28"/>
        </w:rPr>
      </w:pPr>
    </w:p>
    <w:p w:rsidR="002D733F" w:rsidRDefault="002D733F" w:rsidP="003B2EAA">
      <w:pPr>
        <w:jc w:val="right"/>
        <w:rPr>
          <w:sz w:val="28"/>
          <w:szCs w:val="28"/>
        </w:rPr>
      </w:pPr>
    </w:p>
    <w:p w:rsidR="002D733F" w:rsidRDefault="002D733F" w:rsidP="003B2EAA">
      <w:pPr>
        <w:jc w:val="right"/>
        <w:rPr>
          <w:sz w:val="28"/>
          <w:szCs w:val="28"/>
        </w:rPr>
      </w:pPr>
    </w:p>
    <w:p w:rsidR="002D733F" w:rsidRDefault="002D733F" w:rsidP="003B2EAA">
      <w:pPr>
        <w:jc w:val="right"/>
        <w:rPr>
          <w:sz w:val="28"/>
          <w:szCs w:val="28"/>
        </w:rPr>
      </w:pPr>
    </w:p>
    <w:p w:rsidR="002D733F" w:rsidRDefault="002D733F" w:rsidP="003B2EAA">
      <w:pPr>
        <w:jc w:val="right"/>
        <w:rPr>
          <w:sz w:val="28"/>
          <w:szCs w:val="28"/>
        </w:rPr>
      </w:pPr>
    </w:p>
    <w:p w:rsidR="002D733F" w:rsidRDefault="002D733F" w:rsidP="003B2EAA">
      <w:pPr>
        <w:jc w:val="right"/>
        <w:rPr>
          <w:sz w:val="28"/>
          <w:szCs w:val="28"/>
        </w:rPr>
      </w:pPr>
    </w:p>
    <w:p w:rsidR="001B0A9B" w:rsidRPr="009E22DD" w:rsidRDefault="001B0A9B" w:rsidP="003B2EAA">
      <w:pPr>
        <w:jc w:val="right"/>
        <w:rPr>
          <w:sz w:val="28"/>
          <w:szCs w:val="28"/>
        </w:rPr>
      </w:pPr>
    </w:p>
    <w:p w:rsidR="003B2EAA" w:rsidRPr="00A7253C" w:rsidRDefault="003B2EAA" w:rsidP="003B2EAA">
      <w:pPr>
        <w:jc w:val="right"/>
        <w:rPr>
          <w:sz w:val="28"/>
          <w:szCs w:val="28"/>
        </w:rPr>
      </w:pPr>
      <w:r w:rsidRPr="00A7253C">
        <w:rPr>
          <w:sz w:val="28"/>
          <w:szCs w:val="28"/>
        </w:rPr>
        <w:t>Приложение 1</w:t>
      </w:r>
    </w:p>
    <w:p w:rsidR="003B2EAA" w:rsidRPr="00A7253C" w:rsidRDefault="003B2EAA" w:rsidP="003B2EAA">
      <w:pPr>
        <w:jc w:val="center"/>
        <w:rPr>
          <w:color w:val="000000"/>
          <w:sz w:val="28"/>
          <w:szCs w:val="28"/>
        </w:rPr>
      </w:pPr>
      <w:r w:rsidRPr="00A7253C">
        <w:rPr>
          <w:b/>
          <w:bCs/>
          <w:i/>
          <w:iCs/>
          <w:color w:val="000000"/>
          <w:sz w:val="28"/>
          <w:szCs w:val="28"/>
          <w:shd w:val="clear" w:color="auto" w:fill="FFFFFF"/>
        </w:rPr>
        <w:t>АНКЕТА</w:t>
      </w:r>
      <w:r w:rsidRPr="00A7253C">
        <w:rPr>
          <w:rStyle w:val="apple-converted-space"/>
          <w:color w:val="000000"/>
          <w:sz w:val="28"/>
          <w:szCs w:val="28"/>
          <w:shd w:val="clear" w:color="auto" w:fill="FFFFFF"/>
        </w:rPr>
        <w:t> </w:t>
      </w:r>
      <w:r w:rsidRPr="00A7253C">
        <w:rPr>
          <w:color w:val="000000"/>
          <w:sz w:val="28"/>
          <w:szCs w:val="28"/>
        </w:rPr>
        <w:t>(в начале смены)</w:t>
      </w:r>
    </w:p>
    <w:p w:rsidR="003B2EAA" w:rsidRPr="00A7253C" w:rsidRDefault="003B2EAA" w:rsidP="003B2EAA">
      <w:pPr>
        <w:rPr>
          <w:color w:val="000000"/>
          <w:sz w:val="28"/>
          <w:szCs w:val="28"/>
        </w:rPr>
      </w:pPr>
      <w:r w:rsidRPr="00A7253C">
        <w:rPr>
          <w:color w:val="000000"/>
          <w:sz w:val="28"/>
          <w:szCs w:val="28"/>
        </w:rPr>
        <w:br/>
      </w:r>
      <w:r w:rsidRPr="00A7253C">
        <w:rPr>
          <w:color w:val="000000"/>
          <w:sz w:val="28"/>
          <w:szCs w:val="28"/>
          <w:shd w:val="clear" w:color="auto" w:fill="FFFFFF"/>
        </w:rPr>
        <w:t>Мы снова вместе! Для того чтобы сделать жизнь в нашем лагере более интересной, мы просим тебя ответить на некоторые вопросы:</w:t>
      </w:r>
      <w:r w:rsidRPr="00A7253C">
        <w:rPr>
          <w:rStyle w:val="apple-converted-space"/>
          <w:color w:val="000000"/>
          <w:sz w:val="28"/>
          <w:szCs w:val="28"/>
          <w:shd w:val="clear" w:color="auto" w:fill="FFFFFF"/>
        </w:rPr>
        <w:t> </w:t>
      </w:r>
    </w:p>
    <w:p w:rsidR="003B2EAA" w:rsidRPr="00A7253C" w:rsidRDefault="003B2EAA" w:rsidP="003B2EAA">
      <w:pPr>
        <w:rPr>
          <w:color w:val="000000"/>
          <w:sz w:val="28"/>
          <w:szCs w:val="28"/>
        </w:rPr>
      </w:pPr>
    </w:p>
    <w:p w:rsidR="003B2EAA" w:rsidRPr="00A7253C" w:rsidRDefault="003B2EAA" w:rsidP="003B2EAA">
      <w:pPr>
        <w:rPr>
          <w:sz w:val="28"/>
          <w:szCs w:val="28"/>
        </w:rPr>
      </w:pPr>
      <w:r w:rsidRPr="00A7253C">
        <w:rPr>
          <w:color w:val="000000"/>
          <w:sz w:val="28"/>
          <w:szCs w:val="28"/>
        </w:rPr>
        <w:t>- Твои первые впечатления от лагеря? ____________________________________________________________________________________________________________________________________</w:t>
      </w:r>
      <w:r w:rsidRPr="00A7253C">
        <w:rPr>
          <w:color w:val="000000"/>
          <w:sz w:val="28"/>
          <w:szCs w:val="28"/>
        </w:rPr>
        <w:br/>
        <w:t>- Что ты ждешь от лагеря? ____________________________________________________________________________________________________________________________________</w:t>
      </w:r>
    </w:p>
    <w:p w:rsidR="003B2EAA" w:rsidRPr="00A7253C" w:rsidRDefault="003B2EAA" w:rsidP="003B2EAA">
      <w:pPr>
        <w:shd w:val="clear" w:color="auto" w:fill="FFFFFF"/>
        <w:rPr>
          <w:color w:val="000000"/>
          <w:sz w:val="28"/>
          <w:szCs w:val="28"/>
        </w:rPr>
      </w:pPr>
      <w:r w:rsidRPr="00A7253C">
        <w:rPr>
          <w:color w:val="000000"/>
          <w:sz w:val="28"/>
          <w:szCs w:val="28"/>
        </w:rPr>
        <w:t>- Есть ли у тебя идеи, как сделать жизнь в нашем лагере интересной и радостной для всех? ____________________________________________________________________________________________________________________________________</w:t>
      </w:r>
      <w:r w:rsidRPr="00A7253C">
        <w:rPr>
          <w:color w:val="000000"/>
          <w:sz w:val="28"/>
          <w:szCs w:val="28"/>
        </w:rPr>
        <w:br/>
        <w:t>- В каких делах ты хочешь участвовать? ____________________________________________________________________________________________________________________________________</w:t>
      </w:r>
      <w:r w:rsidRPr="00A7253C">
        <w:rPr>
          <w:color w:val="000000"/>
          <w:sz w:val="28"/>
          <w:szCs w:val="28"/>
        </w:rPr>
        <w:br/>
        <w:t>- Что тебе нравится делать? ____________________________________________________________________________________________________________________________________</w:t>
      </w:r>
    </w:p>
    <w:p w:rsidR="003B2EAA" w:rsidRPr="00A7253C" w:rsidRDefault="003B2EAA" w:rsidP="003B2EAA">
      <w:pPr>
        <w:shd w:val="clear" w:color="auto" w:fill="FFFFFF"/>
        <w:rPr>
          <w:color w:val="000000"/>
          <w:sz w:val="28"/>
          <w:szCs w:val="28"/>
        </w:rPr>
      </w:pPr>
      <w:r w:rsidRPr="00A7253C">
        <w:rPr>
          <w:color w:val="000000"/>
          <w:sz w:val="28"/>
          <w:szCs w:val="28"/>
        </w:rPr>
        <w:t>- Хочешь ли ты чему-нибудь научиться или научить других? ____________________________________________________________________________________________________________________________________</w:t>
      </w:r>
    </w:p>
    <w:p w:rsidR="003B2EAA" w:rsidRPr="00A7253C" w:rsidRDefault="003B2EAA" w:rsidP="003B2EAA">
      <w:pPr>
        <w:rPr>
          <w:color w:val="000000"/>
          <w:sz w:val="28"/>
          <w:szCs w:val="28"/>
        </w:rPr>
      </w:pPr>
      <w:r w:rsidRPr="00A7253C">
        <w:rPr>
          <w:color w:val="000000"/>
          <w:sz w:val="28"/>
          <w:szCs w:val="28"/>
        </w:rPr>
        <w:t xml:space="preserve">- Кто твои друзья в лагере? </w:t>
      </w:r>
      <w:r w:rsidRPr="00A7253C">
        <w:rPr>
          <w:rStyle w:val="apple-converted-space"/>
          <w:color w:val="000000"/>
          <w:sz w:val="28"/>
          <w:szCs w:val="28"/>
        </w:rPr>
        <w:t>____________________________________________________________________________________________________________________________________</w:t>
      </w:r>
      <w:r w:rsidRPr="00A7253C">
        <w:rPr>
          <w:color w:val="000000"/>
          <w:sz w:val="28"/>
          <w:szCs w:val="28"/>
        </w:rPr>
        <w:br/>
      </w:r>
      <w:r w:rsidRPr="00A7253C">
        <w:rPr>
          <w:color w:val="000000"/>
          <w:sz w:val="28"/>
          <w:szCs w:val="28"/>
          <w:shd w:val="clear" w:color="auto" w:fill="FFFFFF"/>
        </w:rPr>
        <w:t>Пожалуйста, закончи предложения (фразы):</w:t>
      </w:r>
      <w:r w:rsidRPr="00A7253C">
        <w:rPr>
          <w:color w:val="000000"/>
          <w:sz w:val="28"/>
          <w:szCs w:val="28"/>
        </w:rPr>
        <w:br/>
        <w:t xml:space="preserve">- </w:t>
      </w:r>
      <w:r w:rsidRPr="00A7253C">
        <w:rPr>
          <w:color w:val="000000"/>
          <w:sz w:val="28"/>
          <w:szCs w:val="28"/>
          <w:shd w:val="clear" w:color="auto" w:fill="FFFFFF"/>
        </w:rPr>
        <w:t>Я пришел в лагерь, потому, что ____________________________________________________________________________________________________________________________________</w:t>
      </w:r>
      <w:r w:rsidRPr="00A7253C">
        <w:rPr>
          <w:color w:val="000000"/>
          <w:sz w:val="28"/>
          <w:szCs w:val="28"/>
        </w:rPr>
        <w:br/>
        <w:t xml:space="preserve">- </w:t>
      </w:r>
      <w:r w:rsidRPr="00A7253C">
        <w:rPr>
          <w:color w:val="000000"/>
          <w:sz w:val="28"/>
          <w:szCs w:val="28"/>
          <w:shd w:val="clear" w:color="auto" w:fill="FFFFFF"/>
        </w:rPr>
        <w:t>Я не хочу, чтобы ____________________________________________________________________________________________________________________________________</w:t>
      </w:r>
    </w:p>
    <w:p w:rsidR="003B2EAA" w:rsidRPr="00A7253C" w:rsidRDefault="003B2EAA" w:rsidP="003B2EAA">
      <w:pPr>
        <w:rPr>
          <w:sz w:val="28"/>
          <w:szCs w:val="28"/>
        </w:rPr>
      </w:pPr>
      <w:r w:rsidRPr="00A7253C">
        <w:rPr>
          <w:color w:val="000000"/>
          <w:sz w:val="28"/>
          <w:szCs w:val="28"/>
        </w:rPr>
        <w:t xml:space="preserve">- </w:t>
      </w:r>
      <w:r w:rsidRPr="00A7253C">
        <w:rPr>
          <w:color w:val="000000"/>
          <w:sz w:val="28"/>
          <w:szCs w:val="28"/>
          <w:shd w:val="clear" w:color="auto" w:fill="FFFFFF"/>
        </w:rPr>
        <w:t>Я хочу, чтобы</w:t>
      </w:r>
      <w:proofErr w:type="gramStart"/>
      <w:r w:rsidRPr="00A7253C">
        <w:rPr>
          <w:color w:val="000000"/>
          <w:sz w:val="28"/>
          <w:szCs w:val="28"/>
          <w:shd w:val="clear" w:color="auto" w:fill="FFFFFF"/>
        </w:rPr>
        <w:t xml:space="preserve"> __________________________________________________________________</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П</w:t>
      </w:r>
      <w:proofErr w:type="gramEnd"/>
      <w:r w:rsidRPr="00A7253C">
        <w:rPr>
          <w:color w:val="000000"/>
          <w:sz w:val="28"/>
          <w:szCs w:val="28"/>
          <w:shd w:val="clear" w:color="auto" w:fill="FFFFFF"/>
        </w:rPr>
        <w:t>ожалуйста, напиши также:</w:t>
      </w:r>
      <w:r w:rsidRPr="00A7253C">
        <w:rPr>
          <w:color w:val="000000"/>
          <w:sz w:val="28"/>
          <w:szCs w:val="28"/>
        </w:rPr>
        <w:br/>
      </w:r>
    </w:p>
    <w:p w:rsidR="003B2EAA" w:rsidRPr="00A7253C" w:rsidRDefault="003B2EAA" w:rsidP="003B2EAA">
      <w:pPr>
        <w:rPr>
          <w:rStyle w:val="apple-converted-space"/>
          <w:b/>
          <w:bCs/>
          <w:color w:val="000000"/>
          <w:sz w:val="28"/>
          <w:szCs w:val="28"/>
          <w:shd w:val="clear" w:color="auto" w:fill="FFFFFF"/>
        </w:rPr>
      </w:pPr>
      <w:r w:rsidRPr="00A7253C">
        <w:rPr>
          <w:color w:val="000000"/>
          <w:sz w:val="28"/>
          <w:szCs w:val="28"/>
          <w:shd w:val="clear" w:color="auto" w:fill="FFFFFF"/>
        </w:rPr>
        <w:t>Имя______________ Фамилия_________________________________</w:t>
      </w:r>
      <w:r w:rsidRPr="00A7253C">
        <w:rPr>
          <w:color w:val="000000"/>
          <w:sz w:val="28"/>
          <w:szCs w:val="28"/>
        </w:rPr>
        <w:br/>
      </w:r>
      <w:r w:rsidRPr="00A7253C">
        <w:rPr>
          <w:rStyle w:val="apple-converted-space"/>
          <w:b/>
          <w:bCs/>
          <w:color w:val="000000"/>
          <w:sz w:val="28"/>
          <w:szCs w:val="28"/>
          <w:shd w:val="clear" w:color="auto" w:fill="FFFFFF"/>
        </w:rPr>
        <w:t> </w:t>
      </w:r>
    </w:p>
    <w:p w:rsidR="003B2EAA" w:rsidRPr="00A7253C" w:rsidRDefault="003B2EAA" w:rsidP="003B2EAA">
      <w:pPr>
        <w:rPr>
          <w:sz w:val="28"/>
          <w:szCs w:val="28"/>
        </w:rPr>
      </w:pP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502838" w:rsidRPr="00A7253C" w:rsidRDefault="00502838" w:rsidP="00502838">
      <w:pPr>
        <w:jc w:val="right"/>
        <w:rPr>
          <w:bCs/>
          <w:color w:val="000000"/>
          <w:sz w:val="28"/>
          <w:szCs w:val="28"/>
          <w:shd w:val="clear" w:color="auto" w:fill="FFFFFF"/>
        </w:rPr>
      </w:pPr>
      <w:r w:rsidRPr="00A7253C">
        <w:rPr>
          <w:bCs/>
          <w:color w:val="000000"/>
          <w:sz w:val="28"/>
          <w:szCs w:val="28"/>
          <w:shd w:val="clear" w:color="auto" w:fill="FFFFFF"/>
        </w:rPr>
        <w:t>Приложение 2</w:t>
      </w:r>
    </w:p>
    <w:p w:rsidR="00502838" w:rsidRPr="00A7253C" w:rsidRDefault="00502838" w:rsidP="00502838">
      <w:pPr>
        <w:jc w:val="right"/>
        <w:rPr>
          <w:b/>
          <w:bCs/>
          <w:color w:val="000000"/>
          <w:sz w:val="28"/>
          <w:szCs w:val="28"/>
          <w:shd w:val="clear" w:color="auto" w:fill="FFFFFF"/>
        </w:rPr>
      </w:pPr>
      <w:r w:rsidRPr="00A7253C">
        <w:rPr>
          <w:b/>
          <w:bCs/>
          <w:color w:val="000000"/>
          <w:sz w:val="28"/>
          <w:szCs w:val="28"/>
          <w:shd w:val="clear" w:color="auto" w:fill="FFFFFF"/>
        </w:rPr>
        <w:t xml:space="preserve">                           </w:t>
      </w:r>
    </w:p>
    <w:p w:rsidR="00502838" w:rsidRPr="00A7253C" w:rsidRDefault="00502838" w:rsidP="00502838">
      <w:pPr>
        <w:jc w:val="center"/>
        <w:rPr>
          <w:color w:val="000000"/>
          <w:sz w:val="28"/>
          <w:szCs w:val="28"/>
        </w:rPr>
      </w:pPr>
      <w:r w:rsidRPr="00A7253C">
        <w:rPr>
          <w:b/>
          <w:bCs/>
          <w:color w:val="000000"/>
          <w:sz w:val="28"/>
          <w:szCs w:val="28"/>
          <w:shd w:val="clear" w:color="auto" w:fill="FFFFFF"/>
        </w:rPr>
        <w:t xml:space="preserve">Анкета </w:t>
      </w:r>
      <w:r w:rsidRPr="00A7253C">
        <w:rPr>
          <w:color w:val="000000"/>
          <w:sz w:val="28"/>
          <w:szCs w:val="28"/>
          <w:shd w:val="clear" w:color="auto" w:fill="FFFFFF"/>
        </w:rPr>
        <w:t>(в конце смены)</w:t>
      </w:r>
    </w:p>
    <w:p w:rsidR="00502838" w:rsidRPr="00A7253C" w:rsidRDefault="00502838" w:rsidP="00502838">
      <w:pPr>
        <w:jc w:val="center"/>
        <w:rPr>
          <w:color w:val="000000"/>
          <w:sz w:val="28"/>
          <w:szCs w:val="28"/>
        </w:rPr>
      </w:pPr>
      <w:r w:rsidRPr="00A7253C">
        <w:rPr>
          <w:color w:val="000000"/>
          <w:sz w:val="28"/>
          <w:szCs w:val="28"/>
        </w:rPr>
        <w:t>- Что тебе понравилось в лагере? __________________________________________________________________</w:t>
      </w:r>
      <w:r w:rsidRPr="00A7253C">
        <w:rPr>
          <w:color w:val="000000"/>
          <w:sz w:val="28"/>
          <w:szCs w:val="28"/>
        </w:rPr>
        <w:br/>
        <w:t>- Что тебе не понравилось?__________________________________________</w:t>
      </w:r>
    </w:p>
    <w:p w:rsidR="00502838" w:rsidRPr="00A7253C" w:rsidRDefault="00502838" w:rsidP="00502838">
      <w:pPr>
        <w:jc w:val="center"/>
        <w:rPr>
          <w:b/>
          <w:bCs/>
          <w:color w:val="000000"/>
          <w:sz w:val="28"/>
          <w:szCs w:val="28"/>
          <w:shd w:val="clear" w:color="auto" w:fill="FFFFFF"/>
        </w:rPr>
      </w:pPr>
      <w:r w:rsidRPr="00A7253C">
        <w:rPr>
          <w:color w:val="000000"/>
          <w:sz w:val="28"/>
          <w:szCs w:val="28"/>
        </w:rPr>
        <w:t>- Какие из мероприятий лагеря понравились тебе больше всего? Почему?</w:t>
      </w:r>
    </w:p>
    <w:p w:rsidR="00502838" w:rsidRPr="00A7253C" w:rsidRDefault="00502838" w:rsidP="00502838">
      <w:pPr>
        <w:jc w:val="center"/>
        <w:rPr>
          <w:b/>
          <w:bCs/>
          <w:color w:val="666666"/>
          <w:sz w:val="28"/>
          <w:szCs w:val="28"/>
          <w:shd w:val="clear" w:color="auto" w:fill="FFFFFF"/>
        </w:rPr>
      </w:pPr>
      <w:r w:rsidRPr="00A7253C">
        <w:rPr>
          <w:sz w:val="28"/>
          <w:szCs w:val="28"/>
        </w:rPr>
        <w:t>__________________________________________________________________</w:t>
      </w:r>
      <w:r w:rsidRPr="00A7253C">
        <w:rPr>
          <w:color w:val="000000"/>
          <w:sz w:val="28"/>
          <w:szCs w:val="28"/>
        </w:rPr>
        <w:br/>
      </w:r>
      <w:r w:rsidRPr="00A7253C">
        <w:rPr>
          <w:color w:val="000000"/>
          <w:sz w:val="28"/>
          <w:szCs w:val="28"/>
          <w:shd w:val="clear" w:color="auto" w:fill="FFFFFF"/>
        </w:rPr>
        <w:t>- Что увлекательное и интересное тебе запомнилось в лагере?</w:t>
      </w:r>
      <w:r w:rsidRPr="00A7253C">
        <w:rPr>
          <w:rStyle w:val="apple-converted-space"/>
          <w:color w:val="000000"/>
          <w:sz w:val="28"/>
          <w:szCs w:val="28"/>
          <w:shd w:val="clear" w:color="auto" w:fill="FFFFFF"/>
        </w:rPr>
        <w:t> </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  Что обязательно должно быть в лагере?____________________________________________________________</w:t>
      </w:r>
      <w:r w:rsidRPr="00A7253C">
        <w:rPr>
          <w:color w:val="000000"/>
          <w:sz w:val="28"/>
          <w:szCs w:val="28"/>
        </w:rPr>
        <w:br/>
      </w:r>
      <w:r w:rsidRPr="00A7253C">
        <w:rPr>
          <w:color w:val="000000"/>
          <w:sz w:val="28"/>
          <w:szCs w:val="28"/>
          <w:shd w:val="clear" w:color="auto" w:fill="FFFFFF"/>
        </w:rPr>
        <w:t>Чего ты ждешь от пребывания в нём?</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 Что не нравится тебе в режиме работы лагеря? Что бы ты хотел</w:t>
      </w:r>
      <w:r w:rsidRPr="00A7253C">
        <w:rPr>
          <w:rStyle w:val="apple-converted-space"/>
          <w:color w:val="000000"/>
          <w:sz w:val="28"/>
          <w:szCs w:val="28"/>
          <w:shd w:val="clear" w:color="auto" w:fill="FFFFFF"/>
        </w:rPr>
        <w:t> </w:t>
      </w:r>
      <w:r w:rsidRPr="00A7253C">
        <w:rPr>
          <w:color w:val="000000"/>
          <w:sz w:val="28"/>
          <w:szCs w:val="28"/>
        </w:rPr>
        <w:br/>
      </w:r>
      <w:r w:rsidRPr="00A7253C">
        <w:rPr>
          <w:color w:val="000000"/>
          <w:sz w:val="28"/>
          <w:szCs w:val="28"/>
          <w:shd w:val="clear" w:color="auto" w:fill="FFFFFF"/>
        </w:rPr>
        <w:t>изменить?</w:t>
      </w:r>
      <w:r w:rsidRPr="00A7253C">
        <w:rPr>
          <w:color w:val="000000"/>
          <w:sz w:val="28"/>
          <w:szCs w:val="28"/>
        </w:rPr>
        <w:t>___</w:t>
      </w:r>
      <w:r w:rsidRPr="00A7253C">
        <w:rPr>
          <w:color w:val="000000"/>
          <w:sz w:val="28"/>
          <w:szCs w:val="28"/>
          <w:shd w:val="clear" w:color="auto" w:fill="FFFFFF"/>
        </w:rPr>
        <w:t>______________________________________________________</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__________________________________________________________________</w:t>
      </w:r>
      <w:r w:rsidRPr="00A7253C">
        <w:rPr>
          <w:color w:val="000000"/>
          <w:sz w:val="28"/>
          <w:szCs w:val="28"/>
        </w:rPr>
        <w:br/>
      </w:r>
      <w:r w:rsidRPr="00A7253C">
        <w:rPr>
          <w:color w:val="000000"/>
          <w:sz w:val="28"/>
          <w:szCs w:val="28"/>
          <w:shd w:val="clear" w:color="auto" w:fill="FFFFFF"/>
        </w:rPr>
        <w:t>- Как ты считаешь, в лагере должен быть:</w:t>
      </w:r>
      <w:r w:rsidRPr="00A7253C">
        <w:rPr>
          <w:color w:val="000000"/>
          <w:sz w:val="28"/>
          <w:szCs w:val="28"/>
        </w:rPr>
        <w:br/>
      </w:r>
      <w:r w:rsidRPr="00A7253C">
        <w:rPr>
          <w:color w:val="000000"/>
          <w:sz w:val="28"/>
          <w:szCs w:val="28"/>
          <w:shd w:val="clear" w:color="auto" w:fill="FFFFFF"/>
        </w:rPr>
        <w:t>а) завтрак и обед;</w:t>
      </w:r>
      <w:r w:rsidRPr="00A7253C">
        <w:rPr>
          <w:color w:val="000000"/>
          <w:sz w:val="28"/>
          <w:szCs w:val="28"/>
        </w:rPr>
        <w:br/>
      </w:r>
      <w:r w:rsidRPr="00A7253C">
        <w:rPr>
          <w:color w:val="000000"/>
          <w:sz w:val="28"/>
          <w:szCs w:val="28"/>
          <w:shd w:val="clear" w:color="auto" w:fill="FFFFFF"/>
        </w:rPr>
        <w:t>б) только обед.</w:t>
      </w:r>
    </w:p>
    <w:p w:rsidR="00502838" w:rsidRPr="00A7253C" w:rsidRDefault="00502838" w:rsidP="00502838">
      <w:pPr>
        <w:jc w:val="center"/>
        <w:rPr>
          <w:color w:val="000000"/>
          <w:sz w:val="28"/>
          <w:szCs w:val="28"/>
        </w:rPr>
      </w:pPr>
      <w:r w:rsidRPr="00A7253C">
        <w:rPr>
          <w:color w:val="000000"/>
          <w:sz w:val="28"/>
          <w:szCs w:val="28"/>
        </w:rPr>
        <w:t>- Какие мероприятия ты будешь рад увидеть в лагере в следующую смену?</w:t>
      </w:r>
    </w:p>
    <w:p w:rsidR="00502838" w:rsidRPr="00A7253C" w:rsidRDefault="00502838" w:rsidP="00502838">
      <w:pPr>
        <w:jc w:val="center"/>
        <w:rPr>
          <w:sz w:val="28"/>
          <w:szCs w:val="28"/>
        </w:rPr>
      </w:pPr>
      <w:r w:rsidRPr="00A7253C">
        <w:rPr>
          <w:color w:val="000000"/>
          <w:sz w:val="28"/>
          <w:szCs w:val="28"/>
        </w:rPr>
        <w:t>__________________________________________________________________</w:t>
      </w:r>
      <w:r w:rsidRPr="00A7253C">
        <w:rPr>
          <w:color w:val="000000"/>
          <w:sz w:val="28"/>
          <w:szCs w:val="28"/>
        </w:rPr>
        <w:br/>
        <w:t>- Было ли скучно в лагере?___________________________________________</w:t>
      </w:r>
      <w:r w:rsidRPr="00A7253C">
        <w:rPr>
          <w:color w:val="000000"/>
          <w:sz w:val="28"/>
          <w:szCs w:val="28"/>
        </w:rPr>
        <w:br/>
        <w:t>- Было ли тебе страшно? _____________________________________________</w:t>
      </w:r>
    </w:p>
    <w:p w:rsidR="00502838" w:rsidRPr="00A7253C" w:rsidRDefault="00502838" w:rsidP="00502838">
      <w:pPr>
        <w:jc w:val="center"/>
        <w:rPr>
          <w:color w:val="000000"/>
          <w:sz w:val="28"/>
          <w:szCs w:val="28"/>
        </w:rPr>
      </w:pPr>
      <w:r w:rsidRPr="00A7253C">
        <w:rPr>
          <w:sz w:val="28"/>
          <w:szCs w:val="28"/>
        </w:rPr>
        <w:t xml:space="preserve">- </w:t>
      </w:r>
      <w:r w:rsidRPr="00A7253C">
        <w:rPr>
          <w:color w:val="000000"/>
          <w:sz w:val="28"/>
          <w:szCs w:val="28"/>
        </w:rPr>
        <w:t>Жалеешь ли ты о чем-то, что произошло за время пребывания в лагере? О чем?______________________________________________________________</w:t>
      </w:r>
      <w:r w:rsidRPr="00A7253C">
        <w:rPr>
          <w:color w:val="000000"/>
          <w:sz w:val="28"/>
          <w:szCs w:val="28"/>
        </w:rPr>
        <w:br/>
        <w:t>- Что бы ты хоте</w:t>
      </w:r>
      <w:proofErr w:type="gramStart"/>
      <w:r w:rsidRPr="00A7253C">
        <w:rPr>
          <w:color w:val="000000"/>
          <w:sz w:val="28"/>
          <w:szCs w:val="28"/>
        </w:rPr>
        <w:t>л(</w:t>
      </w:r>
      <w:proofErr w:type="gramEnd"/>
      <w:r w:rsidRPr="00A7253C">
        <w:rPr>
          <w:color w:val="000000"/>
          <w:sz w:val="28"/>
          <w:szCs w:val="28"/>
        </w:rPr>
        <w:t>а) пожелать себе?_____________________________________________________________</w:t>
      </w:r>
      <w:r w:rsidRPr="00A7253C">
        <w:rPr>
          <w:color w:val="000000"/>
          <w:sz w:val="28"/>
          <w:szCs w:val="28"/>
        </w:rPr>
        <w:br/>
        <w:t>- Что бы ты хоте</w:t>
      </w:r>
      <w:proofErr w:type="gramStart"/>
      <w:r w:rsidRPr="00A7253C">
        <w:rPr>
          <w:color w:val="000000"/>
          <w:sz w:val="28"/>
          <w:szCs w:val="28"/>
        </w:rPr>
        <w:t>л(</w:t>
      </w:r>
      <w:proofErr w:type="gramEnd"/>
      <w:r w:rsidRPr="00A7253C">
        <w:rPr>
          <w:color w:val="000000"/>
          <w:sz w:val="28"/>
          <w:szCs w:val="28"/>
        </w:rPr>
        <w:t>а) пожелать другим ребятам? _________________________________________________________________</w:t>
      </w:r>
      <w:r w:rsidRPr="00A7253C">
        <w:rPr>
          <w:color w:val="000000"/>
          <w:sz w:val="28"/>
          <w:szCs w:val="28"/>
        </w:rPr>
        <w:br/>
        <w:t>- Что бы ты хоте</w:t>
      </w:r>
      <w:proofErr w:type="gramStart"/>
      <w:r w:rsidRPr="00A7253C">
        <w:rPr>
          <w:color w:val="000000"/>
          <w:sz w:val="28"/>
          <w:szCs w:val="28"/>
        </w:rPr>
        <w:t>л(</w:t>
      </w:r>
      <w:proofErr w:type="gramEnd"/>
      <w:r w:rsidRPr="00A7253C">
        <w:rPr>
          <w:color w:val="000000"/>
          <w:sz w:val="28"/>
          <w:szCs w:val="28"/>
        </w:rPr>
        <w:t>а) пожелать педагогам?________________________________________________________</w:t>
      </w:r>
      <w:r w:rsidRPr="00A7253C">
        <w:rPr>
          <w:color w:val="000000"/>
          <w:sz w:val="28"/>
          <w:szCs w:val="28"/>
        </w:rPr>
        <w:br/>
        <w:t>- Самое важное событие в лагере? Было или оно? __________________________________________________________________</w:t>
      </w:r>
    </w:p>
    <w:p w:rsidR="00502838" w:rsidRPr="00A7253C" w:rsidRDefault="00502838" w:rsidP="00502838">
      <w:pPr>
        <w:jc w:val="center"/>
        <w:rPr>
          <w:sz w:val="28"/>
          <w:szCs w:val="28"/>
        </w:rPr>
      </w:pPr>
      <w:r w:rsidRPr="00A7253C">
        <w:rPr>
          <w:color w:val="000000"/>
          <w:sz w:val="28"/>
          <w:szCs w:val="28"/>
        </w:rPr>
        <w:t>__________________________________________________________________</w:t>
      </w:r>
    </w:p>
    <w:p w:rsidR="00502838" w:rsidRPr="00A7253C" w:rsidRDefault="00502838" w:rsidP="00502838">
      <w:pPr>
        <w:jc w:val="center"/>
        <w:rPr>
          <w:sz w:val="28"/>
          <w:szCs w:val="28"/>
        </w:rPr>
      </w:pPr>
      <w:r w:rsidRPr="00A7253C">
        <w:rPr>
          <w:color w:val="000000"/>
          <w:sz w:val="28"/>
          <w:szCs w:val="28"/>
        </w:rPr>
        <w:t>- Можно ли сказать, что ты чему-то научился в лагере?</w:t>
      </w:r>
      <w:r w:rsidRPr="00A7253C">
        <w:rPr>
          <w:rStyle w:val="apple-converted-space"/>
          <w:color w:val="000000"/>
          <w:sz w:val="28"/>
          <w:szCs w:val="28"/>
        </w:rPr>
        <w:t> ___________________________________________________________</w:t>
      </w:r>
      <w:r w:rsidRPr="00A7253C">
        <w:rPr>
          <w:color w:val="000000"/>
          <w:sz w:val="28"/>
          <w:szCs w:val="28"/>
        </w:rPr>
        <w:br/>
      </w:r>
      <w:r w:rsidRPr="00A7253C">
        <w:rPr>
          <w:color w:val="000000"/>
          <w:sz w:val="28"/>
          <w:szCs w:val="28"/>
          <w:shd w:val="clear" w:color="auto" w:fill="FFFFFF"/>
        </w:rPr>
        <w:t>– Закончи предложения:</w:t>
      </w:r>
    </w:p>
    <w:p w:rsidR="00502838" w:rsidRPr="00A7253C" w:rsidRDefault="00502838" w:rsidP="00502838">
      <w:pPr>
        <w:jc w:val="center"/>
        <w:rPr>
          <w:color w:val="000000"/>
          <w:sz w:val="28"/>
          <w:szCs w:val="28"/>
          <w:shd w:val="clear" w:color="auto" w:fill="FFFFFF"/>
        </w:rPr>
      </w:pPr>
      <w:r w:rsidRPr="00A7253C">
        <w:rPr>
          <w:color w:val="000000"/>
          <w:sz w:val="28"/>
          <w:szCs w:val="28"/>
          <w:shd w:val="clear" w:color="auto" w:fill="FFFFFF"/>
        </w:rPr>
        <w:t>Я рад, что__________________________________________________________</w:t>
      </w:r>
      <w:r w:rsidRPr="00A7253C">
        <w:rPr>
          <w:color w:val="000000"/>
          <w:sz w:val="28"/>
          <w:szCs w:val="28"/>
        </w:rPr>
        <w:br/>
      </w:r>
      <w:r w:rsidRPr="00A7253C">
        <w:rPr>
          <w:color w:val="000000"/>
          <w:sz w:val="28"/>
          <w:szCs w:val="28"/>
          <w:shd w:val="clear" w:color="auto" w:fill="FFFFFF"/>
        </w:rPr>
        <w:t xml:space="preserve">Мне </w:t>
      </w:r>
      <w:proofErr w:type="spellStart"/>
      <w:r w:rsidRPr="00A7253C">
        <w:rPr>
          <w:color w:val="000000"/>
          <w:sz w:val="28"/>
          <w:szCs w:val="28"/>
          <w:shd w:val="clear" w:color="auto" w:fill="FFFFFF"/>
        </w:rPr>
        <w:t>жаль</w:t>
      </w:r>
      <w:proofErr w:type="gramStart"/>
      <w:r w:rsidRPr="00A7253C">
        <w:rPr>
          <w:color w:val="000000"/>
          <w:sz w:val="28"/>
          <w:szCs w:val="28"/>
          <w:shd w:val="clear" w:color="auto" w:fill="FFFFFF"/>
        </w:rPr>
        <w:t>,ч</w:t>
      </w:r>
      <w:proofErr w:type="gramEnd"/>
      <w:r w:rsidRPr="00A7253C">
        <w:rPr>
          <w:color w:val="000000"/>
          <w:sz w:val="28"/>
          <w:szCs w:val="28"/>
          <w:shd w:val="clear" w:color="auto" w:fill="FFFFFF"/>
        </w:rPr>
        <w:t>то</w:t>
      </w:r>
      <w:proofErr w:type="spellEnd"/>
      <w:r w:rsidRPr="00A7253C">
        <w:rPr>
          <w:color w:val="000000"/>
          <w:sz w:val="28"/>
          <w:szCs w:val="28"/>
          <w:shd w:val="clear" w:color="auto" w:fill="FFFFFF"/>
        </w:rPr>
        <w:t>_______________________________________________________</w:t>
      </w:r>
      <w:r w:rsidRPr="00A7253C">
        <w:rPr>
          <w:color w:val="000000"/>
          <w:sz w:val="28"/>
          <w:szCs w:val="28"/>
        </w:rPr>
        <w:br/>
      </w:r>
      <w:r w:rsidRPr="00A7253C">
        <w:rPr>
          <w:color w:val="000000"/>
          <w:sz w:val="28"/>
          <w:szCs w:val="28"/>
          <w:shd w:val="clear" w:color="auto" w:fill="FFFFFF"/>
        </w:rPr>
        <w:t>Я надеюсь, что_____________________________________________________</w:t>
      </w:r>
    </w:p>
    <w:p w:rsidR="00502838" w:rsidRPr="00A7253C" w:rsidRDefault="00502838" w:rsidP="00502838">
      <w:pPr>
        <w:rPr>
          <w:sz w:val="28"/>
          <w:szCs w:val="28"/>
        </w:rPr>
      </w:pPr>
      <w:r w:rsidRPr="00A7253C">
        <w:rPr>
          <w:color w:val="000000"/>
          <w:sz w:val="28"/>
          <w:szCs w:val="28"/>
          <w:shd w:val="clear" w:color="auto" w:fill="FFFFFF"/>
        </w:rPr>
        <w:t>Твое имя, фамилия и автограф на память</w:t>
      </w: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502838" w:rsidRPr="00A7253C" w:rsidRDefault="00502838" w:rsidP="00502838">
      <w:pPr>
        <w:jc w:val="right"/>
        <w:rPr>
          <w:sz w:val="28"/>
          <w:szCs w:val="28"/>
        </w:rPr>
      </w:pPr>
      <w:r w:rsidRPr="00A7253C">
        <w:rPr>
          <w:sz w:val="28"/>
          <w:szCs w:val="28"/>
        </w:rPr>
        <w:t>Приложение 3</w:t>
      </w:r>
    </w:p>
    <w:p w:rsidR="00502838" w:rsidRPr="00A7253C" w:rsidRDefault="00502838" w:rsidP="00502838">
      <w:pPr>
        <w:jc w:val="right"/>
        <w:rPr>
          <w:sz w:val="28"/>
          <w:szCs w:val="28"/>
        </w:rPr>
      </w:pPr>
    </w:p>
    <w:p w:rsidR="00502838" w:rsidRPr="00A7253C" w:rsidRDefault="00502838" w:rsidP="00502838">
      <w:pPr>
        <w:spacing w:line="360" w:lineRule="auto"/>
        <w:jc w:val="center"/>
        <w:rPr>
          <w:b/>
          <w:sz w:val="28"/>
          <w:szCs w:val="28"/>
        </w:rPr>
      </w:pPr>
      <w:r w:rsidRPr="00A7253C">
        <w:rPr>
          <w:b/>
          <w:sz w:val="28"/>
          <w:szCs w:val="28"/>
        </w:rPr>
        <w:t xml:space="preserve">Экран настроения </w:t>
      </w:r>
    </w:p>
    <w:p w:rsidR="00502838" w:rsidRPr="00A7253C" w:rsidRDefault="00502838" w:rsidP="00502838">
      <w:pPr>
        <w:spacing w:line="360" w:lineRule="auto"/>
        <w:jc w:val="center"/>
        <w:rPr>
          <w:sz w:val="28"/>
          <w:szCs w:val="28"/>
        </w:rPr>
      </w:pPr>
      <w:r w:rsidRPr="00A7253C">
        <w:rPr>
          <w:sz w:val="28"/>
          <w:szCs w:val="28"/>
        </w:rPr>
        <w:t>(составляется на смену)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1386"/>
        <w:gridCol w:w="1386"/>
        <w:gridCol w:w="1387"/>
        <w:gridCol w:w="1386"/>
        <w:gridCol w:w="1387"/>
      </w:tblGrid>
      <w:tr w:rsidR="00502838" w:rsidRPr="00A7253C" w:rsidTr="00353B6D">
        <w:tc>
          <w:tcPr>
            <w:tcW w:w="2638" w:type="dxa"/>
          </w:tcPr>
          <w:p w:rsidR="00502838" w:rsidRPr="00A7253C" w:rsidRDefault="00502838" w:rsidP="00353B6D">
            <w:pPr>
              <w:spacing w:line="360" w:lineRule="auto"/>
              <w:jc w:val="both"/>
              <w:rPr>
                <w:sz w:val="28"/>
                <w:szCs w:val="28"/>
              </w:rPr>
            </w:pPr>
            <w:r w:rsidRPr="00A7253C">
              <w:rPr>
                <w:sz w:val="28"/>
                <w:szCs w:val="28"/>
              </w:rPr>
              <w:t>Фамилия, имя</w:t>
            </w:r>
          </w:p>
        </w:tc>
        <w:tc>
          <w:tcPr>
            <w:tcW w:w="1386" w:type="dxa"/>
          </w:tcPr>
          <w:p w:rsidR="00502838" w:rsidRPr="00A7253C" w:rsidRDefault="00502838" w:rsidP="00353B6D">
            <w:pPr>
              <w:spacing w:line="360" w:lineRule="auto"/>
              <w:jc w:val="both"/>
              <w:rPr>
                <w:sz w:val="28"/>
                <w:szCs w:val="28"/>
              </w:rPr>
            </w:pPr>
            <w:r w:rsidRPr="00A7253C">
              <w:rPr>
                <w:sz w:val="28"/>
                <w:szCs w:val="28"/>
              </w:rPr>
              <w:t>1 день</w:t>
            </w:r>
          </w:p>
        </w:tc>
        <w:tc>
          <w:tcPr>
            <w:tcW w:w="1386" w:type="dxa"/>
          </w:tcPr>
          <w:p w:rsidR="00502838" w:rsidRPr="00A7253C" w:rsidRDefault="00502838" w:rsidP="00353B6D">
            <w:pPr>
              <w:spacing w:line="360" w:lineRule="auto"/>
              <w:jc w:val="both"/>
              <w:rPr>
                <w:sz w:val="28"/>
                <w:szCs w:val="28"/>
              </w:rPr>
            </w:pPr>
            <w:r w:rsidRPr="00A7253C">
              <w:rPr>
                <w:sz w:val="28"/>
                <w:szCs w:val="28"/>
              </w:rPr>
              <w:t>2 день</w:t>
            </w:r>
          </w:p>
        </w:tc>
        <w:tc>
          <w:tcPr>
            <w:tcW w:w="1387" w:type="dxa"/>
          </w:tcPr>
          <w:p w:rsidR="00502838" w:rsidRPr="00A7253C" w:rsidRDefault="00502838" w:rsidP="00353B6D">
            <w:pPr>
              <w:spacing w:line="360" w:lineRule="auto"/>
              <w:jc w:val="both"/>
              <w:rPr>
                <w:sz w:val="28"/>
                <w:szCs w:val="28"/>
              </w:rPr>
            </w:pPr>
            <w:r w:rsidRPr="00A7253C">
              <w:rPr>
                <w:sz w:val="28"/>
                <w:szCs w:val="28"/>
              </w:rPr>
              <w:t>3 день</w:t>
            </w:r>
          </w:p>
        </w:tc>
        <w:tc>
          <w:tcPr>
            <w:tcW w:w="1386" w:type="dxa"/>
          </w:tcPr>
          <w:p w:rsidR="00502838" w:rsidRPr="00A7253C" w:rsidRDefault="00502838" w:rsidP="00353B6D">
            <w:pPr>
              <w:spacing w:line="360" w:lineRule="auto"/>
              <w:jc w:val="both"/>
              <w:rPr>
                <w:sz w:val="28"/>
                <w:szCs w:val="28"/>
              </w:rPr>
            </w:pPr>
            <w:r w:rsidRPr="00A7253C">
              <w:rPr>
                <w:sz w:val="28"/>
                <w:szCs w:val="28"/>
              </w:rPr>
              <w:t>4 день</w:t>
            </w:r>
          </w:p>
        </w:tc>
        <w:tc>
          <w:tcPr>
            <w:tcW w:w="1387" w:type="dxa"/>
          </w:tcPr>
          <w:p w:rsidR="00502838" w:rsidRPr="00A7253C" w:rsidRDefault="00502838" w:rsidP="00353B6D">
            <w:pPr>
              <w:spacing w:line="360" w:lineRule="auto"/>
              <w:jc w:val="both"/>
              <w:rPr>
                <w:sz w:val="28"/>
                <w:szCs w:val="28"/>
              </w:rPr>
            </w:pPr>
            <w:r w:rsidRPr="00A7253C">
              <w:rPr>
                <w:sz w:val="28"/>
                <w:szCs w:val="28"/>
              </w:rPr>
              <w:t>5 день</w:t>
            </w:r>
          </w:p>
        </w:tc>
      </w:tr>
      <w:tr w:rsidR="00502838" w:rsidRPr="00A7253C" w:rsidTr="00353B6D">
        <w:tc>
          <w:tcPr>
            <w:tcW w:w="2638"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r>
      <w:tr w:rsidR="00502838" w:rsidRPr="00A7253C" w:rsidTr="00353B6D">
        <w:tc>
          <w:tcPr>
            <w:tcW w:w="2638"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r>
      <w:tr w:rsidR="00502838" w:rsidRPr="00A7253C" w:rsidTr="00353B6D">
        <w:tc>
          <w:tcPr>
            <w:tcW w:w="2638"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r>
      <w:tr w:rsidR="00502838" w:rsidRPr="00A7253C" w:rsidTr="00353B6D">
        <w:tc>
          <w:tcPr>
            <w:tcW w:w="2638"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c>
          <w:tcPr>
            <w:tcW w:w="1386" w:type="dxa"/>
          </w:tcPr>
          <w:p w:rsidR="00502838" w:rsidRPr="00A7253C" w:rsidRDefault="00502838" w:rsidP="00353B6D">
            <w:pPr>
              <w:spacing w:line="360" w:lineRule="auto"/>
              <w:jc w:val="both"/>
              <w:rPr>
                <w:sz w:val="28"/>
                <w:szCs w:val="28"/>
              </w:rPr>
            </w:pPr>
          </w:p>
        </w:tc>
        <w:tc>
          <w:tcPr>
            <w:tcW w:w="1387" w:type="dxa"/>
          </w:tcPr>
          <w:p w:rsidR="00502838" w:rsidRPr="00A7253C" w:rsidRDefault="00502838" w:rsidP="00353B6D">
            <w:pPr>
              <w:spacing w:line="360" w:lineRule="auto"/>
              <w:jc w:val="both"/>
              <w:rPr>
                <w:sz w:val="28"/>
                <w:szCs w:val="28"/>
              </w:rPr>
            </w:pPr>
          </w:p>
        </w:tc>
      </w:tr>
    </w:tbl>
    <w:p w:rsidR="00502838" w:rsidRPr="00A7253C" w:rsidRDefault="00502838" w:rsidP="00502838">
      <w:pPr>
        <w:spacing w:after="120" w:line="360" w:lineRule="auto"/>
        <w:jc w:val="both"/>
        <w:rPr>
          <w:sz w:val="28"/>
          <w:szCs w:val="28"/>
        </w:rPr>
      </w:pPr>
    </w:p>
    <w:p w:rsidR="00502838" w:rsidRPr="00A7253C" w:rsidRDefault="00502838" w:rsidP="00502838">
      <w:pPr>
        <w:spacing w:after="120" w:line="360" w:lineRule="auto"/>
        <w:jc w:val="both"/>
        <w:rPr>
          <w:sz w:val="28"/>
          <w:szCs w:val="28"/>
        </w:rPr>
      </w:pPr>
      <w:r w:rsidRPr="00A7253C">
        <w:rPr>
          <w:sz w:val="28"/>
          <w:szCs w:val="28"/>
        </w:rPr>
        <w:t>Условные обозначения:</w:t>
      </w:r>
    </w:p>
    <w:p w:rsidR="00502838" w:rsidRPr="00A7253C" w:rsidRDefault="00502838" w:rsidP="00502838">
      <w:pPr>
        <w:jc w:val="both"/>
        <w:rPr>
          <w:sz w:val="28"/>
          <w:szCs w:val="28"/>
        </w:rPr>
      </w:pPr>
      <w:r w:rsidRPr="00A7253C">
        <w:rPr>
          <w:sz w:val="28"/>
          <w:szCs w:val="28"/>
        </w:rPr>
        <w:t>Красный цвет  - интересно, увлекательно</w:t>
      </w:r>
    </w:p>
    <w:p w:rsidR="00502838" w:rsidRPr="00A7253C" w:rsidRDefault="00502838" w:rsidP="00502838">
      <w:pPr>
        <w:jc w:val="both"/>
        <w:rPr>
          <w:sz w:val="28"/>
          <w:szCs w:val="28"/>
        </w:rPr>
      </w:pPr>
      <w:r w:rsidRPr="00A7253C">
        <w:rPr>
          <w:sz w:val="28"/>
          <w:szCs w:val="28"/>
        </w:rPr>
        <w:t>Зелёный цвет  - понравилось, но не очень</w:t>
      </w:r>
    </w:p>
    <w:p w:rsidR="00502838" w:rsidRPr="00A7253C" w:rsidRDefault="00502838" w:rsidP="00502838">
      <w:pPr>
        <w:jc w:val="both"/>
        <w:rPr>
          <w:sz w:val="28"/>
          <w:szCs w:val="28"/>
        </w:rPr>
      </w:pPr>
      <w:r w:rsidRPr="00A7253C">
        <w:rPr>
          <w:sz w:val="28"/>
          <w:szCs w:val="28"/>
        </w:rPr>
        <w:t>Коричневый цвет  - было скучно и неинтересно</w:t>
      </w:r>
    </w:p>
    <w:p w:rsidR="00502838" w:rsidRPr="00A7253C" w:rsidRDefault="00502838" w:rsidP="00502838">
      <w:pPr>
        <w:spacing w:after="120" w:line="360" w:lineRule="auto"/>
        <w:jc w:val="both"/>
        <w:rPr>
          <w:sz w:val="28"/>
          <w:szCs w:val="28"/>
        </w:rPr>
      </w:pP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3B2EAA" w:rsidRPr="00A7253C" w:rsidRDefault="003B2EAA" w:rsidP="003B2EAA">
      <w:pPr>
        <w:jc w:val="right"/>
        <w:rPr>
          <w:sz w:val="28"/>
          <w:szCs w:val="28"/>
        </w:rPr>
      </w:pPr>
    </w:p>
    <w:p w:rsidR="003B2EAA" w:rsidRPr="009E22DD" w:rsidRDefault="003B2EAA" w:rsidP="003B2EAA">
      <w:pPr>
        <w:jc w:val="right"/>
        <w:rPr>
          <w:sz w:val="28"/>
          <w:szCs w:val="28"/>
        </w:rPr>
      </w:pPr>
    </w:p>
    <w:p w:rsidR="003B2EAA" w:rsidRPr="009E22DD" w:rsidRDefault="003B2EAA" w:rsidP="003B2EAA">
      <w:pPr>
        <w:jc w:val="right"/>
        <w:rPr>
          <w:sz w:val="28"/>
          <w:szCs w:val="28"/>
        </w:rPr>
      </w:pPr>
    </w:p>
    <w:p w:rsidR="003B2EAA" w:rsidRPr="009E22DD" w:rsidRDefault="003B2EAA" w:rsidP="003B2EAA">
      <w:pPr>
        <w:jc w:val="right"/>
        <w:rPr>
          <w:sz w:val="28"/>
          <w:szCs w:val="28"/>
        </w:rPr>
      </w:pPr>
    </w:p>
    <w:p w:rsidR="003B2EAA" w:rsidRPr="009E22DD" w:rsidRDefault="003B2EAA" w:rsidP="003B2EAA">
      <w:pPr>
        <w:shd w:val="clear" w:color="auto" w:fill="FFFFFF"/>
        <w:spacing w:before="150" w:after="30"/>
        <w:outlineLvl w:val="3"/>
        <w:rPr>
          <w:rFonts w:ascii="Arial" w:hAnsi="Arial" w:cs="Arial"/>
          <w:sz w:val="28"/>
          <w:szCs w:val="28"/>
        </w:rPr>
      </w:pPr>
    </w:p>
    <w:p w:rsidR="003B2EAA" w:rsidRPr="009E22DD" w:rsidRDefault="003B2EAA" w:rsidP="003B2EAA">
      <w:pPr>
        <w:shd w:val="clear" w:color="auto" w:fill="FFFFFF"/>
        <w:spacing w:before="150" w:after="30"/>
        <w:outlineLvl w:val="3"/>
        <w:rPr>
          <w:rFonts w:ascii="Arial" w:hAnsi="Arial" w:cs="Arial"/>
          <w:sz w:val="28"/>
          <w:szCs w:val="28"/>
        </w:rPr>
      </w:pPr>
    </w:p>
    <w:p w:rsidR="008A2E95" w:rsidRPr="009E22DD" w:rsidRDefault="008A2E95" w:rsidP="008A2E95">
      <w:pPr>
        <w:shd w:val="clear" w:color="auto" w:fill="FFFFFF"/>
        <w:rPr>
          <w:b/>
          <w:color w:val="000000"/>
          <w:sz w:val="28"/>
          <w:szCs w:val="28"/>
        </w:rPr>
      </w:pPr>
    </w:p>
    <w:p w:rsidR="00B559F9" w:rsidRPr="009E22DD" w:rsidRDefault="00B559F9" w:rsidP="007C4F72">
      <w:pPr>
        <w:rPr>
          <w:sz w:val="28"/>
          <w:szCs w:val="28"/>
        </w:rPr>
      </w:pPr>
    </w:p>
    <w:p w:rsidR="00A579D1" w:rsidRPr="009E22DD" w:rsidRDefault="00A579D1" w:rsidP="008D2D00">
      <w:pPr>
        <w:rPr>
          <w:sz w:val="28"/>
          <w:szCs w:val="28"/>
        </w:rPr>
      </w:pPr>
    </w:p>
    <w:p w:rsidR="00A579D1" w:rsidRPr="009E22DD" w:rsidRDefault="00A579D1" w:rsidP="008D2D00">
      <w:pPr>
        <w:rPr>
          <w:sz w:val="28"/>
          <w:szCs w:val="28"/>
        </w:rPr>
      </w:pPr>
    </w:p>
    <w:p w:rsidR="00EE7CC4" w:rsidRPr="009E22DD" w:rsidRDefault="00EE7CC4" w:rsidP="00EE7CC4">
      <w:pPr>
        <w:jc w:val="both"/>
        <w:rPr>
          <w:sz w:val="28"/>
          <w:szCs w:val="28"/>
        </w:rPr>
      </w:pPr>
    </w:p>
    <w:p w:rsidR="00EE7CC4" w:rsidRPr="009E22DD" w:rsidRDefault="00EE7CC4" w:rsidP="00EE7CC4">
      <w:pPr>
        <w:rPr>
          <w:b/>
          <w:sz w:val="28"/>
          <w:szCs w:val="28"/>
          <w:u w:val="single"/>
        </w:rPr>
      </w:pPr>
    </w:p>
    <w:p w:rsidR="008D2D00" w:rsidRPr="009E22DD" w:rsidRDefault="008D2D00" w:rsidP="008D2D00">
      <w:pPr>
        <w:rPr>
          <w:b/>
          <w:sz w:val="28"/>
          <w:szCs w:val="28"/>
          <w:u w:val="single"/>
        </w:rPr>
      </w:pPr>
    </w:p>
    <w:p w:rsidR="008D2D00" w:rsidRPr="009E22DD" w:rsidRDefault="008D2D00" w:rsidP="008D2D00">
      <w:pPr>
        <w:rPr>
          <w:b/>
          <w:sz w:val="28"/>
          <w:szCs w:val="28"/>
          <w:u w:val="single"/>
        </w:rPr>
      </w:pPr>
    </w:p>
    <w:p w:rsidR="003E03CB" w:rsidRPr="009E22DD" w:rsidRDefault="008D2D00" w:rsidP="003E03CB">
      <w:pPr>
        <w:rPr>
          <w:color w:val="000000"/>
          <w:sz w:val="28"/>
          <w:szCs w:val="28"/>
        </w:rPr>
      </w:pPr>
      <w:r w:rsidRPr="009E22DD">
        <w:rPr>
          <w:color w:val="000000"/>
          <w:sz w:val="28"/>
          <w:szCs w:val="28"/>
        </w:rPr>
        <w:t xml:space="preserve"> </w:t>
      </w:r>
    </w:p>
    <w:p w:rsidR="008D2D00" w:rsidRPr="009E22DD" w:rsidRDefault="008D2D00" w:rsidP="008D2D00">
      <w:pPr>
        <w:shd w:val="clear" w:color="auto" w:fill="FFFFFF"/>
        <w:jc w:val="both"/>
        <w:rPr>
          <w:color w:val="000000"/>
          <w:sz w:val="28"/>
          <w:szCs w:val="28"/>
        </w:rPr>
      </w:pPr>
    </w:p>
    <w:p w:rsidR="008D2D00" w:rsidRPr="009E22DD" w:rsidRDefault="008D2D00" w:rsidP="008D2D00">
      <w:pPr>
        <w:jc w:val="right"/>
        <w:rPr>
          <w:sz w:val="28"/>
          <w:szCs w:val="28"/>
        </w:rPr>
      </w:pPr>
    </w:p>
    <w:p w:rsidR="008D2D00" w:rsidRPr="009E22DD" w:rsidRDefault="008D2D00" w:rsidP="008D2D00">
      <w:pPr>
        <w:jc w:val="right"/>
        <w:rPr>
          <w:sz w:val="28"/>
          <w:szCs w:val="28"/>
        </w:rPr>
      </w:pPr>
    </w:p>
    <w:p w:rsidR="00E21214" w:rsidRPr="009E22DD" w:rsidRDefault="00E21214" w:rsidP="00F91486">
      <w:pPr>
        <w:shd w:val="clear" w:color="auto" w:fill="FFFFFF"/>
        <w:spacing w:before="100" w:beforeAutospacing="1" w:after="100" w:afterAutospacing="1"/>
        <w:jc w:val="both"/>
        <w:rPr>
          <w:bCs/>
          <w:iCs/>
          <w:color w:val="000000"/>
          <w:sz w:val="28"/>
          <w:szCs w:val="28"/>
        </w:rPr>
      </w:pPr>
    </w:p>
    <w:sectPr w:rsidR="00E21214" w:rsidRPr="009E22DD" w:rsidSect="003B2EAA">
      <w:footerReference w:type="default" r:id="rId26"/>
      <w:pgSz w:w="11906" w:h="16838"/>
      <w:pgMar w:top="426"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6C" w:rsidRDefault="00040D6C" w:rsidP="00DE16EA">
      <w:r>
        <w:separator/>
      </w:r>
    </w:p>
  </w:endnote>
  <w:endnote w:type="continuationSeparator" w:id="0">
    <w:p w:rsidR="00040D6C" w:rsidRDefault="00040D6C" w:rsidP="00DE1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A0" w:rsidRDefault="00097B08">
    <w:pPr>
      <w:pStyle w:val="ad"/>
      <w:jc w:val="right"/>
    </w:pPr>
    <w:fldSimple w:instr=" PAGE   \* MERGEFORMAT ">
      <w:r w:rsidR="00665A24">
        <w:rPr>
          <w:noProof/>
        </w:rPr>
        <w:t>2</w:t>
      </w:r>
    </w:fldSimple>
  </w:p>
  <w:p w:rsidR="00794DA0" w:rsidRDefault="00794DA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6C" w:rsidRDefault="00040D6C" w:rsidP="00DE16EA">
      <w:r>
        <w:separator/>
      </w:r>
    </w:p>
  </w:footnote>
  <w:footnote w:type="continuationSeparator" w:id="0">
    <w:p w:rsidR="00040D6C" w:rsidRDefault="00040D6C" w:rsidP="00DE1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43"/>
        </w:tabs>
        <w:ind w:left="643" w:hanging="360"/>
      </w:pPr>
    </w:lvl>
  </w:abstractNum>
  <w:abstractNum w:abstractNumId="1">
    <w:nsid w:val="00000003"/>
    <w:multiLevelType w:val="singleLevel"/>
    <w:tmpl w:val="00000003"/>
    <w:name w:val="WW8Num3"/>
    <w:lvl w:ilvl="0">
      <w:start w:val="1"/>
      <w:numFmt w:val="decimal"/>
      <w:lvlText w:val="%1."/>
      <w:lvlJc w:val="left"/>
      <w:pPr>
        <w:tabs>
          <w:tab w:val="num" w:pos="502"/>
        </w:tabs>
        <w:ind w:left="502"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7"/>
    <w:lvl w:ilvl="0">
      <w:start w:val="1"/>
      <w:numFmt w:val="decimal"/>
      <w:lvlText w:val="%1."/>
      <w:lvlJc w:val="left"/>
      <w:pPr>
        <w:tabs>
          <w:tab w:val="num" w:pos="927"/>
        </w:tabs>
        <w:ind w:left="927" w:hanging="360"/>
      </w:pPr>
    </w:lvl>
  </w:abstractNum>
  <w:abstractNum w:abstractNumId="6">
    <w:nsid w:val="00000009"/>
    <w:multiLevelType w:val="singleLevel"/>
    <w:tmpl w:val="00000009"/>
    <w:name w:val="WW8Num9"/>
    <w:lvl w:ilvl="0">
      <w:start w:val="1"/>
      <w:numFmt w:val="decimal"/>
      <w:lvlText w:val="%1."/>
      <w:lvlJc w:val="left"/>
      <w:pPr>
        <w:tabs>
          <w:tab w:val="num" w:pos="720"/>
        </w:tabs>
        <w:ind w:left="720" w:hanging="360"/>
      </w:pPr>
    </w:lvl>
  </w:abstractNum>
  <w:abstractNum w:abstractNumId="7">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nsid w:val="01913D46"/>
    <w:multiLevelType w:val="hybridMultilevel"/>
    <w:tmpl w:val="C84494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1DA2810"/>
    <w:multiLevelType w:val="multilevel"/>
    <w:tmpl w:val="42C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87767F"/>
    <w:multiLevelType w:val="multilevel"/>
    <w:tmpl w:val="7488FA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6E5D21"/>
    <w:multiLevelType w:val="multilevel"/>
    <w:tmpl w:val="F46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5C02C3"/>
    <w:multiLevelType w:val="hybridMultilevel"/>
    <w:tmpl w:val="8F5C3F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A36D8C"/>
    <w:multiLevelType w:val="multilevel"/>
    <w:tmpl w:val="D336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FD31F5"/>
    <w:multiLevelType w:val="multilevel"/>
    <w:tmpl w:val="A1A2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49488A"/>
    <w:multiLevelType w:val="multilevel"/>
    <w:tmpl w:val="3F26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EE607F"/>
    <w:multiLevelType w:val="multilevel"/>
    <w:tmpl w:val="6E2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E66341"/>
    <w:multiLevelType w:val="multilevel"/>
    <w:tmpl w:val="EC5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FD3184"/>
    <w:multiLevelType w:val="multilevel"/>
    <w:tmpl w:val="B10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C2D94"/>
    <w:multiLevelType w:val="multilevel"/>
    <w:tmpl w:val="88D4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D9717A"/>
    <w:multiLevelType w:val="multilevel"/>
    <w:tmpl w:val="716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BC2FCC"/>
    <w:multiLevelType w:val="multilevel"/>
    <w:tmpl w:val="B9A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246A64"/>
    <w:multiLevelType w:val="hybridMultilevel"/>
    <w:tmpl w:val="8AF66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6B6A00"/>
    <w:multiLevelType w:val="multilevel"/>
    <w:tmpl w:val="99B07FD6"/>
    <w:styleLink w:val="WWNum46"/>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2BB624AF"/>
    <w:multiLevelType w:val="multilevel"/>
    <w:tmpl w:val="1E16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1D5EFA"/>
    <w:multiLevelType w:val="hybridMultilevel"/>
    <w:tmpl w:val="DDC0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E640EF"/>
    <w:multiLevelType w:val="multilevel"/>
    <w:tmpl w:val="88F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456127"/>
    <w:multiLevelType w:val="hybridMultilevel"/>
    <w:tmpl w:val="523A138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3C98565C"/>
    <w:multiLevelType w:val="hybridMultilevel"/>
    <w:tmpl w:val="9B4AF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726884"/>
    <w:multiLevelType w:val="multilevel"/>
    <w:tmpl w:val="C8D4F0C6"/>
    <w:styleLink w:val="WWNum5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42E33176"/>
    <w:multiLevelType w:val="multilevel"/>
    <w:tmpl w:val="7DD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0D379F"/>
    <w:multiLevelType w:val="multilevel"/>
    <w:tmpl w:val="047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D64245"/>
    <w:multiLevelType w:val="multilevel"/>
    <w:tmpl w:val="27D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657BF9"/>
    <w:multiLevelType w:val="multilevel"/>
    <w:tmpl w:val="A09877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4718D9"/>
    <w:multiLevelType w:val="multilevel"/>
    <w:tmpl w:val="FE9E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47761C"/>
    <w:multiLevelType w:val="multilevel"/>
    <w:tmpl w:val="0552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4F25ED"/>
    <w:multiLevelType w:val="multilevel"/>
    <w:tmpl w:val="6F385872"/>
    <w:styleLink w:val="WWNum4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56A5312C"/>
    <w:multiLevelType w:val="hybridMultilevel"/>
    <w:tmpl w:val="7588882A"/>
    <w:lvl w:ilvl="0" w:tplc="02B8A4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D6967"/>
    <w:multiLevelType w:val="multilevel"/>
    <w:tmpl w:val="DF62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2247B8"/>
    <w:multiLevelType w:val="multilevel"/>
    <w:tmpl w:val="307A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8E7607"/>
    <w:multiLevelType w:val="hybridMultilevel"/>
    <w:tmpl w:val="71065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815D19"/>
    <w:multiLevelType w:val="multilevel"/>
    <w:tmpl w:val="C67898A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2">
    <w:nsid w:val="62CB58E7"/>
    <w:multiLevelType w:val="multilevel"/>
    <w:tmpl w:val="3596075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D520B2"/>
    <w:multiLevelType w:val="multilevel"/>
    <w:tmpl w:val="F26C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6C19B0"/>
    <w:multiLevelType w:val="multilevel"/>
    <w:tmpl w:val="529CB7C8"/>
    <w:styleLink w:val="WWNum4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697E43F3"/>
    <w:multiLevelType w:val="multilevel"/>
    <w:tmpl w:val="085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831AB7"/>
    <w:multiLevelType w:val="hybridMultilevel"/>
    <w:tmpl w:val="3EF8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421A9E"/>
    <w:multiLevelType w:val="hybridMultilevel"/>
    <w:tmpl w:val="CB7C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9E2E29"/>
    <w:multiLevelType w:val="multilevel"/>
    <w:tmpl w:val="44AA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2C0CAA"/>
    <w:multiLevelType w:val="multilevel"/>
    <w:tmpl w:val="126031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B3E3E44"/>
    <w:multiLevelType w:val="hybridMultilevel"/>
    <w:tmpl w:val="1250CC56"/>
    <w:lvl w:ilvl="0" w:tplc="8084D756">
      <w:numFmt w:val="bullet"/>
      <w:lvlText w:val="-"/>
      <w:lvlJc w:val="left"/>
      <w:pPr>
        <w:ind w:left="930" w:hanging="428"/>
      </w:pPr>
      <w:rPr>
        <w:rFonts w:ascii="Sylfaen" w:eastAsia="Sylfaen" w:hAnsi="Sylfaen" w:cs="Sylfaen" w:hint="default"/>
        <w:w w:val="100"/>
        <w:sz w:val="24"/>
        <w:szCs w:val="24"/>
        <w:lang w:val="ru-RU" w:eastAsia="en-US" w:bidi="ar-SA"/>
      </w:rPr>
    </w:lvl>
    <w:lvl w:ilvl="1" w:tplc="9A2C34E6">
      <w:numFmt w:val="bullet"/>
      <w:lvlText w:val="-"/>
      <w:lvlJc w:val="left"/>
      <w:pPr>
        <w:ind w:left="1857" w:hanging="361"/>
      </w:pPr>
      <w:rPr>
        <w:rFonts w:ascii="Calibri" w:eastAsia="Calibri" w:hAnsi="Calibri" w:cs="Calibri" w:hint="default"/>
        <w:w w:val="102"/>
        <w:sz w:val="24"/>
        <w:szCs w:val="24"/>
        <w:lang w:val="ru-RU" w:eastAsia="en-US" w:bidi="ar-SA"/>
      </w:rPr>
    </w:lvl>
    <w:lvl w:ilvl="2" w:tplc="AD74DD10">
      <w:numFmt w:val="bullet"/>
      <w:lvlText w:val="•"/>
      <w:lvlJc w:val="left"/>
      <w:pPr>
        <w:ind w:left="2744" w:hanging="361"/>
      </w:pPr>
      <w:rPr>
        <w:rFonts w:hint="default"/>
        <w:lang w:val="ru-RU" w:eastAsia="en-US" w:bidi="ar-SA"/>
      </w:rPr>
    </w:lvl>
    <w:lvl w:ilvl="3" w:tplc="4296C12A">
      <w:numFmt w:val="bullet"/>
      <w:lvlText w:val="•"/>
      <w:lvlJc w:val="left"/>
      <w:pPr>
        <w:ind w:left="3629" w:hanging="361"/>
      </w:pPr>
      <w:rPr>
        <w:rFonts w:hint="default"/>
        <w:lang w:val="ru-RU" w:eastAsia="en-US" w:bidi="ar-SA"/>
      </w:rPr>
    </w:lvl>
    <w:lvl w:ilvl="4" w:tplc="01CC700A">
      <w:numFmt w:val="bullet"/>
      <w:lvlText w:val="•"/>
      <w:lvlJc w:val="left"/>
      <w:pPr>
        <w:ind w:left="4514" w:hanging="361"/>
      </w:pPr>
      <w:rPr>
        <w:rFonts w:hint="default"/>
        <w:lang w:val="ru-RU" w:eastAsia="en-US" w:bidi="ar-SA"/>
      </w:rPr>
    </w:lvl>
    <w:lvl w:ilvl="5" w:tplc="B90EC9A2">
      <w:numFmt w:val="bullet"/>
      <w:lvlText w:val="•"/>
      <w:lvlJc w:val="left"/>
      <w:pPr>
        <w:ind w:left="5399" w:hanging="361"/>
      </w:pPr>
      <w:rPr>
        <w:rFonts w:hint="default"/>
        <w:lang w:val="ru-RU" w:eastAsia="en-US" w:bidi="ar-SA"/>
      </w:rPr>
    </w:lvl>
    <w:lvl w:ilvl="6" w:tplc="06B2410C">
      <w:numFmt w:val="bullet"/>
      <w:lvlText w:val="•"/>
      <w:lvlJc w:val="left"/>
      <w:pPr>
        <w:ind w:left="6284" w:hanging="361"/>
      </w:pPr>
      <w:rPr>
        <w:rFonts w:hint="default"/>
        <w:lang w:val="ru-RU" w:eastAsia="en-US" w:bidi="ar-SA"/>
      </w:rPr>
    </w:lvl>
    <w:lvl w:ilvl="7" w:tplc="D0943F30">
      <w:numFmt w:val="bullet"/>
      <w:lvlText w:val="•"/>
      <w:lvlJc w:val="left"/>
      <w:pPr>
        <w:ind w:left="7169" w:hanging="361"/>
      </w:pPr>
      <w:rPr>
        <w:rFonts w:hint="default"/>
        <w:lang w:val="ru-RU" w:eastAsia="en-US" w:bidi="ar-SA"/>
      </w:rPr>
    </w:lvl>
    <w:lvl w:ilvl="8" w:tplc="8AAA0970">
      <w:numFmt w:val="bullet"/>
      <w:lvlText w:val="•"/>
      <w:lvlJc w:val="left"/>
      <w:pPr>
        <w:ind w:left="8054" w:hanging="361"/>
      </w:pPr>
      <w:rPr>
        <w:rFonts w:hint="default"/>
        <w:lang w:val="ru-RU" w:eastAsia="en-US" w:bidi="ar-SA"/>
      </w:rPr>
    </w:lvl>
  </w:abstractNum>
  <w:abstractNum w:abstractNumId="51">
    <w:nsid w:val="7DAB5BD2"/>
    <w:multiLevelType w:val="multilevel"/>
    <w:tmpl w:val="B0728A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FAA6A1C"/>
    <w:multiLevelType w:val="multilevel"/>
    <w:tmpl w:val="EC74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8"/>
  </w:num>
  <w:num w:numId="3">
    <w:abstractNumId w:val="45"/>
  </w:num>
  <w:num w:numId="4">
    <w:abstractNumId w:val="12"/>
  </w:num>
  <w:num w:numId="5">
    <w:abstractNumId w:val="25"/>
  </w:num>
  <w:num w:numId="6">
    <w:abstractNumId w:val="27"/>
  </w:num>
  <w:num w:numId="7">
    <w:abstractNumId w:val="37"/>
  </w:num>
  <w:num w:numId="8">
    <w:abstractNumId w:val="35"/>
  </w:num>
  <w:num w:numId="9">
    <w:abstractNumId w:val="47"/>
  </w:num>
  <w:num w:numId="10">
    <w:abstractNumId w:val="30"/>
  </w:num>
  <w:num w:numId="11">
    <w:abstractNumId w:val="24"/>
  </w:num>
  <w:num w:numId="12">
    <w:abstractNumId w:val="22"/>
  </w:num>
  <w:num w:numId="13">
    <w:abstractNumId w:val="46"/>
  </w:num>
  <w:num w:numId="14">
    <w:abstractNumId w:val="28"/>
  </w:num>
  <w:num w:numId="15">
    <w:abstractNumId w:val="14"/>
  </w:num>
  <w:num w:numId="16">
    <w:abstractNumId w:val="39"/>
  </w:num>
  <w:num w:numId="17">
    <w:abstractNumId w:val="11"/>
  </w:num>
  <w:num w:numId="18">
    <w:abstractNumId w:val="20"/>
  </w:num>
  <w:num w:numId="19">
    <w:abstractNumId w:val="19"/>
  </w:num>
  <w:num w:numId="20">
    <w:abstractNumId w:val="43"/>
  </w:num>
  <w:num w:numId="21">
    <w:abstractNumId w:val="9"/>
  </w:num>
  <w:num w:numId="22">
    <w:abstractNumId w:val="15"/>
  </w:num>
  <w:num w:numId="23">
    <w:abstractNumId w:val="17"/>
  </w:num>
  <w:num w:numId="24">
    <w:abstractNumId w:val="34"/>
  </w:num>
  <w:num w:numId="25">
    <w:abstractNumId w:val="32"/>
  </w:num>
  <w:num w:numId="26">
    <w:abstractNumId w:val="13"/>
  </w:num>
  <w:num w:numId="27">
    <w:abstractNumId w:val="52"/>
  </w:num>
  <w:num w:numId="28">
    <w:abstractNumId w:val="48"/>
  </w:num>
  <w:num w:numId="29">
    <w:abstractNumId w:val="21"/>
  </w:num>
  <w:num w:numId="30">
    <w:abstractNumId w:val="16"/>
  </w:num>
  <w:num w:numId="31">
    <w:abstractNumId w:val="42"/>
  </w:num>
  <w:num w:numId="32">
    <w:abstractNumId w:val="31"/>
  </w:num>
  <w:num w:numId="33">
    <w:abstractNumId w:val="26"/>
  </w:num>
  <w:num w:numId="34">
    <w:abstractNumId w:val="38"/>
  </w:num>
  <w:num w:numId="35">
    <w:abstractNumId w:val="36"/>
  </w:num>
  <w:num w:numId="36">
    <w:abstractNumId w:val="29"/>
  </w:num>
  <w:num w:numId="37">
    <w:abstractNumId w:val="23"/>
  </w:num>
  <w:num w:numId="38">
    <w:abstractNumId w:val="44"/>
  </w:num>
  <w:num w:numId="39">
    <w:abstractNumId w:val="41"/>
  </w:num>
  <w:num w:numId="40">
    <w:abstractNumId w:val="36"/>
  </w:num>
  <w:num w:numId="41">
    <w:abstractNumId w:val="23"/>
    <w:lvlOverride w:ilvl="0">
      <w:startOverride w:val="1"/>
    </w:lvlOverride>
  </w:num>
  <w:num w:numId="42">
    <w:abstractNumId w:val="44"/>
  </w:num>
  <w:num w:numId="43">
    <w:abstractNumId w:val="23"/>
    <w:lvlOverride w:ilvl="0">
      <w:startOverride w:val="1"/>
    </w:lvlOverride>
  </w:num>
  <w:num w:numId="44">
    <w:abstractNumId w:val="8"/>
  </w:num>
  <w:num w:numId="45">
    <w:abstractNumId w:val="37"/>
  </w:num>
  <w:num w:numId="46">
    <w:abstractNumId w:val="49"/>
  </w:num>
  <w:num w:numId="47">
    <w:abstractNumId w:val="51"/>
    <w:lvlOverride w:ilvl="0">
      <w:startOverride w:val="1"/>
    </w:lvlOverride>
  </w:num>
  <w:num w:numId="48">
    <w:abstractNumId w:val="33"/>
  </w:num>
  <w:num w:numId="49">
    <w:abstractNumId w:val="10"/>
    <w:lvlOverride w:ilvl="0">
      <w:startOverride w:val="1"/>
    </w:lvlOverride>
  </w:num>
  <w:num w:numId="50">
    <w:abstractNumId w:val="5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A32CD"/>
    <w:rsid w:val="00000A3E"/>
    <w:rsid w:val="000018E3"/>
    <w:rsid w:val="00003753"/>
    <w:rsid w:val="00013C5B"/>
    <w:rsid w:val="000176DC"/>
    <w:rsid w:val="00017C67"/>
    <w:rsid w:val="0002210A"/>
    <w:rsid w:val="000231D0"/>
    <w:rsid w:val="0003702E"/>
    <w:rsid w:val="00037D3B"/>
    <w:rsid w:val="000409E4"/>
    <w:rsid w:val="00040D6C"/>
    <w:rsid w:val="00055EC2"/>
    <w:rsid w:val="00057C02"/>
    <w:rsid w:val="000657D7"/>
    <w:rsid w:val="000659C7"/>
    <w:rsid w:val="00067F61"/>
    <w:rsid w:val="00071ACC"/>
    <w:rsid w:val="00075CCF"/>
    <w:rsid w:val="00076BAD"/>
    <w:rsid w:val="00077DCC"/>
    <w:rsid w:val="00081B7C"/>
    <w:rsid w:val="00084CC9"/>
    <w:rsid w:val="000863C6"/>
    <w:rsid w:val="00097B08"/>
    <w:rsid w:val="00097D4F"/>
    <w:rsid w:val="00097DC5"/>
    <w:rsid w:val="000A16F8"/>
    <w:rsid w:val="000A34EB"/>
    <w:rsid w:val="000A5D13"/>
    <w:rsid w:val="000A6BC2"/>
    <w:rsid w:val="000B2428"/>
    <w:rsid w:val="000B29B4"/>
    <w:rsid w:val="000B4345"/>
    <w:rsid w:val="000B5BC3"/>
    <w:rsid w:val="000B66FB"/>
    <w:rsid w:val="000B77B9"/>
    <w:rsid w:val="000C09CC"/>
    <w:rsid w:val="000D41F3"/>
    <w:rsid w:val="000D511A"/>
    <w:rsid w:val="000D66DA"/>
    <w:rsid w:val="000D6EAC"/>
    <w:rsid w:val="000D71E5"/>
    <w:rsid w:val="000E0ABD"/>
    <w:rsid w:val="000E286B"/>
    <w:rsid w:val="000E2B5F"/>
    <w:rsid w:val="000E4948"/>
    <w:rsid w:val="000E5548"/>
    <w:rsid w:val="000F1F4F"/>
    <w:rsid w:val="000F5B4C"/>
    <w:rsid w:val="000F5BE0"/>
    <w:rsid w:val="000F7F5B"/>
    <w:rsid w:val="00103B9B"/>
    <w:rsid w:val="0011447D"/>
    <w:rsid w:val="00116793"/>
    <w:rsid w:val="00121488"/>
    <w:rsid w:val="00124E78"/>
    <w:rsid w:val="0013115F"/>
    <w:rsid w:val="00134D06"/>
    <w:rsid w:val="0013689A"/>
    <w:rsid w:val="00136DBC"/>
    <w:rsid w:val="00141D86"/>
    <w:rsid w:val="00142466"/>
    <w:rsid w:val="00142676"/>
    <w:rsid w:val="001428D4"/>
    <w:rsid w:val="00144FF6"/>
    <w:rsid w:val="00145AA7"/>
    <w:rsid w:val="00147918"/>
    <w:rsid w:val="0015383E"/>
    <w:rsid w:val="00153E5E"/>
    <w:rsid w:val="0015702A"/>
    <w:rsid w:val="00160968"/>
    <w:rsid w:val="001678E2"/>
    <w:rsid w:val="00172D4D"/>
    <w:rsid w:val="00172E0A"/>
    <w:rsid w:val="00181904"/>
    <w:rsid w:val="00181EC6"/>
    <w:rsid w:val="00184011"/>
    <w:rsid w:val="00185D78"/>
    <w:rsid w:val="00186C07"/>
    <w:rsid w:val="001914F8"/>
    <w:rsid w:val="001924AE"/>
    <w:rsid w:val="0019341C"/>
    <w:rsid w:val="00193968"/>
    <w:rsid w:val="001A0957"/>
    <w:rsid w:val="001A1367"/>
    <w:rsid w:val="001A20FB"/>
    <w:rsid w:val="001A4E3D"/>
    <w:rsid w:val="001A7149"/>
    <w:rsid w:val="001B0795"/>
    <w:rsid w:val="001B0A9B"/>
    <w:rsid w:val="001B21DF"/>
    <w:rsid w:val="001B37E5"/>
    <w:rsid w:val="001C1801"/>
    <w:rsid w:val="001C281C"/>
    <w:rsid w:val="001C4BCD"/>
    <w:rsid w:val="001C6173"/>
    <w:rsid w:val="001C657A"/>
    <w:rsid w:val="001D1F24"/>
    <w:rsid w:val="001D687A"/>
    <w:rsid w:val="001E36AF"/>
    <w:rsid w:val="001F1928"/>
    <w:rsid w:val="001F21BA"/>
    <w:rsid w:val="001F23E4"/>
    <w:rsid w:val="001F2CB1"/>
    <w:rsid w:val="001F4C94"/>
    <w:rsid w:val="00202919"/>
    <w:rsid w:val="00202AB6"/>
    <w:rsid w:val="0020415A"/>
    <w:rsid w:val="002102D8"/>
    <w:rsid w:val="00214FF7"/>
    <w:rsid w:val="00220707"/>
    <w:rsid w:val="00221007"/>
    <w:rsid w:val="002212E0"/>
    <w:rsid w:val="00227D33"/>
    <w:rsid w:val="00232A75"/>
    <w:rsid w:val="00235A69"/>
    <w:rsid w:val="00235D60"/>
    <w:rsid w:val="00237261"/>
    <w:rsid w:val="00241981"/>
    <w:rsid w:val="00246024"/>
    <w:rsid w:val="00250B9B"/>
    <w:rsid w:val="00252668"/>
    <w:rsid w:val="00254392"/>
    <w:rsid w:val="00255F91"/>
    <w:rsid w:val="00260629"/>
    <w:rsid w:val="0026162F"/>
    <w:rsid w:val="002629E7"/>
    <w:rsid w:val="00270637"/>
    <w:rsid w:val="00273566"/>
    <w:rsid w:val="00276433"/>
    <w:rsid w:val="00277109"/>
    <w:rsid w:val="0028160B"/>
    <w:rsid w:val="00283ECA"/>
    <w:rsid w:val="002872DA"/>
    <w:rsid w:val="00290D61"/>
    <w:rsid w:val="002A259A"/>
    <w:rsid w:val="002A3B94"/>
    <w:rsid w:val="002A4360"/>
    <w:rsid w:val="002A4FAD"/>
    <w:rsid w:val="002A6DD7"/>
    <w:rsid w:val="002B5133"/>
    <w:rsid w:val="002B697B"/>
    <w:rsid w:val="002B7BF9"/>
    <w:rsid w:val="002C2A6D"/>
    <w:rsid w:val="002D0468"/>
    <w:rsid w:val="002D27FB"/>
    <w:rsid w:val="002D733F"/>
    <w:rsid w:val="002D7D1B"/>
    <w:rsid w:val="002E2305"/>
    <w:rsid w:val="002F2AFC"/>
    <w:rsid w:val="002F2FFF"/>
    <w:rsid w:val="002F303B"/>
    <w:rsid w:val="002F38AF"/>
    <w:rsid w:val="00307830"/>
    <w:rsid w:val="003133E4"/>
    <w:rsid w:val="00314F68"/>
    <w:rsid w:val="003219FF"/>
    <w:rsid w:val="00325534"/>
    <w:rsid w:val="003278D2"/>
    <w:rsid w:val="00330708"/>
    <w:rsid w:val="00330B8B"/>
    <w:rsid w:val="00330CF2"/>
    <w:rsid w:val="00332EAB"/>
    <w:rsid w:val="0034046C"/>
    <w:rsid w:val="0034573F"/>
    <w:rsid w:val="00350E45"/>
    <w:rsid w:val="00352FE0"/>
    <w:rsid w:val="00353622"/>
    <w:rsid w:val="00353B6D"/>
    <w:rsid w:val="0036201E"/>
    <w:rsid w:val="00364EF3"/>
    <w:rsid w:val="00370062"/>
    <w:rsid w:val="00371878"/>
    <w:rsid w:val="00372B8C"/>
    <w:rsid w:val="00373232"/>
    <w:rsid w:val="00373FC6"/>
    <w:rsid w:val="00376DC9"/>
    <w:rsid w:val="0038052D"/>
    <w:rsid w:val="00380745"/>
    <w:rsid w:val="00380C26"/>
    <w:rsid w:val="0038563E"/>
    <w:rsid w:val="00385781"/>
    <w:rsid w:val="00386711"/>
    <w:rsid w:val="00387F40"/>
    <w:rsid w:val="00392949"/>
    <w:rsid w:val="003949BC"/>
    <w:rsid w:val="00395B36"/>
    <w:rsid w:val="00397BAB"/>
    <w:rsid w:val="003A13F2"/>
    <w:rsid w:val="003A2689"/>
    <w:rsid w:val="003A3746"/>
    <w:rsid w:val="003B1EE6"/>
    <w:rsid w:val="003B2EAA"/>
    <w:rsid w:val="003B45FD"/>
    <w:rsid w:val="003B4B58"/>
    <w:rsid w:val="003B6A3C"/>
    <w:rsid w:val="003D08A6"/>
    <w:rsid w:val="003D130F"/>
    <w:rsid w:val="003D2734"/>
    <w:rsid w:val="003D322E"/>
    <w:rsid w:val="003D523A"/>
    <w:rsid w:val="003E03CB"/>
    <w:rsid w:val="003E0C88"/>
    <w:rsid w:val="003E45B4"/>
    <w:rsid w:val="003F1025"/>
    <w:rsid w:val="003F175B"/>
    <w:rsid w:val="003F179F"/>
    <w:rsid w:val="003F1ED2"/>
    <w:rsid w:val="003F3567"/>
    <w:rsid w:val="003F3B49"/>
    <w:rsid w:val="003F7B0C"/>
    <w:rsid w:val="00401C29"/>
    <w:rsid w:val="00405150"/>
    <w:rsid w:val="004070AD"/>
    <w:rsid w:val="00407529"/>
    <w:rsid w:val="00407F6A"/>
    <w:rsid w:val="00410502"/>
    <w:rsid w:val="00414F53"/>
    <w:rsid w:val="00415E9F"/>
    <w:rsid w:val="0041714B"/>
    <w:rsid w:val="0042229A"/>
    <w:rsid w:val="00431CDC"/>
    <w:rsid w:val="00431E24"/>
    <w:rsid w:val="00432385"/>
    <w:rsid w:val="00432DE5"/>
    <w:rsid w:val="00433196"/>
    <w:rsid w:val="00434B93"/>
    <w:rsid w:val="00437CBF"/>
    <w:rsid w:val="00440352"/>
    <w:rsid w:val="00442028"/>
    <w:rsid w:val="00442794"/>
    <w:rsid w:val="004440A3"/>
    <w:rsid w:val="00454855"/>
    <w:rsid w:val="0045710E"/>
    <w:rsid w:val="004621BF"/>
    <w:rsid w:val="00464A69"/>
    <w:rsid w:val="004654FB"/>
    <w:rsid w:val="00467872"/>
    <w:rsid w:val="004700F9"/>
    <w:rsid w:val="00471C6A"/>
    <w:rsid w:val="0047442B"/>
    <w:rsid w:val="00474F9D"/>
    <w:rsid w:val="00475805"/>
    <w:rsid w:val="00477DF9"/>
    <w:rsid w:val="00482999"/>
    <w:rsid w:val="004843C8"/>
    <w:rsid w:val="004850E1"/>
    <w:rsid w:val="00487C26"/>
    <w:rsid w:val="00490ACC"/>
    <w:rsid w:val="00491CB6"/>
    <w:rsid w:val="004938F4"/>
    <w:rsid w:val="00494085"/>
    <w:rsid w:val="004950C1"/>
    <w:rsid w:val="004A07CA"/>
    <w:rsid w:val="004A3B10"/>
    <w:rsid w:val="004B41AB"/>
    <w:rsid w:val="004B7301"/>
    <w:rsid w:val="004C6EFF"/>
    <w:rsid w:val="004D50F4"/>
    <w:rsid w:val="004D5445"/>
    <w:rsid w:val="004D6EDA"/>
    <w:rsid w:val="004D7251"/>
    <w:rsid w:val="004E0673"/>
    <w:rsid w:val="004E1262"/>
    <w:rsid w:val="004E296F"/>
    <w:rsid w:val="004E42EB"/>
    <w:rsid w:val="004F22AF"/>
    <w:rsid w:val="004F2A4D"/>
    <w:rsid w:val="004F443A"/>
    <w:rsid w:val="004F4ED8"/>
    <w:rsid w:val="004F5230"/>
    <w:rsid w:val="004F5680"/>
    <w:rsid w:val="004F5B24"/>
    <w:rsid w:val="004F6696"/>
    <w:rsid w:val="004F7F76"/>
    <w:rsid w:val="0050035F"/>
    <w:rsid w:val="00501028"/>
    <w:rsid w:val="005020CA"/>
    <w:rsid w:val="00502838"/>
    <w:rsid w:val="00505ACF"/>
    <w:rsid w:val="0051095C"/>
    <w:rsid w:val="005144D1"/>
    <w:rsid w:val="00517694"/>
    <w:rsid w:val="005234D1"/>
    <w:rsid w:val="005241F0"/>
    <w:rsid w:val="0052472C"/>
    <w:rsid w:val="005252AC"/>
    <w:rsid w:val="00527C79"/>
    <w:rsid w:val="0053184A"/>
    <w:rsid w:val="00533F10"/>
    <w:rsid w:val="00534CD6"/>
    <w:rsid w:val="005415E3"/>
    <w:rsid w:val="005477EE"/>
    <w:rsid w:val="00551B55"/>
    <w:rsid w:val="00552194"/>
    <w:rsid w:val="005528B1"/>
    <w:rsid w:val="005556FD"/>
    <w:rsid w:val="00555E89"/>
    <w:rsid w:val="00562F86"/>
    <w:rsid w:val="005674AA"/>
    <w:rsid w:val="00575688"/>
    <w:rsid w:val="00581EB5"/>
    <w:rsid w:val="005842F3"/>
    <w:rsid w:val="0058533E"/>
    <w:rsid w:val="00585A8A"/>
    <w:rsid w:val="00586F2B"/>
    <w:rsid w:val="00586F7D"/>
    <w:rsid w:val="00592BFD"/>
    <w:rsid w:val="0059480B"/>
    <w:rsid w:val="00597D1E"/>
    <w:rsid w:val="005A23A7"/>
    <w:rsid w:val="005A5499"/>
    <w:rsid w:val="005B1EA3"/>
    <w:rsid w:val="005B3FC3"/>
    <w:rsid w:val="005B47ED"/>
    <w:rsid w:val="005B66BF"/>
    <w:rsid w:val="005C3570"/>
    <w:rsid w:val="005C5F38"/>
    <w:rsid w:val="005D6D05"/>
    <w:rsid w:val="005E0203"/>
    <w:rsid w:val="005E1467"/>
    <w:rsid w:val="005E3AFD"/>
    <w:rsid w:val="005E5C0C"/>
    <w:rsid w:val="005F0639"/>
    <w:rsid w:val="005F0D38"/>
    <w:rsid w:val="005F1834"/>
    <w:rsid w:val="005F2A30"/>
    <w:rsid w:val="005F2BD8"/>
    <w:rsid w:val="005F6C57"/>
    <w:rsid w:val="00601295"/>
    <w:rsid w:val="006034F1"/>
    <w:rsid w:val="00605CA7"/>
    <w:rsid w:val="006072D8"/>
    <w:rsid w:val="00607942"/>
    <w:rsid w:val="00610D07"/>
    <w:rsid w:val="00613EA7"/>
    <w:rsid w:val="00621C3D"/>
    <w:rsid w:val="00622FE1"/>
    <w:rsid w:val="00624562"/>
    <w:rsid w:val="006255B6"/>
    <w:rsid w:val="00633169"/>
    <w:rsid w:val="00635A51"/>
    <w:rsid w:val="00637EFC"/>
    <w:rsid w:val="00637FE2"/>
    <w:rsid w:val="0064292C"/>
    <w:rsid w:val="00651929"/>
    <w:rsid w:val="00654171"/>
    <w:rsid w:val="00656E59"/>
    <w:rsid w:val="006604E5"/>
    <w:rsid w:val="00661C86"/>
    <w:rsid w:val="00663D42"/>
    <w:rsid w:val="00665A24"/>
    <w:rsid w:val="00667762"/>
    <w:rsid w:val="00667F61"/>
    <w:rsid w:val="00670B44"/>
    <w:rsid w:val="006715FB"/>
    <w:rsid w:val="00677A2A"/>
    <w:rsid w:val="006813AC"/>
    <w:rsid w:val="006835FE"/>
    <w:rsid w:val="00684BA6"/>
    <w:rsid w:val="00685F3A"/>
    <w:rsid w:val="00685FB8"/>
    <w:rsid w:val="00687C2E"/>
    <w:rsid w:val="00690D78"/>
    <w:rsid w:val="00693213"/>
    <w:rsid w:val="006946BE"/>
    <w:rsid w:val="006A1E7A"/>
    <w:rsid w:val="006B097C"/>
    <w:rsid w:val="006B11D5"/>
    <w:rsid w:val="006B42AD"/>
    <w:rsid w:val="006B44CE"/>
    <w:rsid w:val="006B49FF"/>
    <w:rsid w:val="006B73E4"/>
    <w:rsid w:val="006C2579"/>
    <w:rsid w:val="006C272D"/>
    <w:rsid w:val="006C37FD"/>
    <w:rsid w:val="006C67FD"/>
    <w:rsid w:val="006C6E11"/>
    <w:rsid w:val="006D1553"/>
    <w:rsid w:val="006D172B"/>
    <w:rsid w:val="006D3AD3"/>
    <w:rsid w:val="006D6802"/>
    <w:rsid w:val="006E0482"/>
    <w:rsid w:val="006E24E4"/>
    <w:rsid w:val="006E578C"/>
    <w:rsid w:val="006F2B5A"/>
    <w:rsid w:val="006F6808"/>
    <w:rsid w:val="0070007B"/>
    <w:rsid w:val="007019A5"/>
    <w:rsid w:val="0070469F"/>
    <w:rsid w:val="00707028"/>
    <w:rsid w:val="007101A1"/>
    <w:rsid w:val="007106B3"/>
    <w:rsid w:val="00710EE8"/>
    <w:rsid w:val="00712836"/>
    <w:rsid w:val="00712E64"/>
    <w:rsid w:val="00713B6E"/>
    <w:rsid w:val="00714BA3"/>
    <w:rsid w:val="00715B6F"/>
    <w:rsid w:val="00716EB7"/>
    <w:rsid w:val="00725F04"/>
    <w:rsid w:val="00730A81"/>
    <w:rsid w:val="00736C87"/>
    <w:rsid w:val="00740B00"/>
    <w:rsid w:val="00741510"/>
    <w:rsid w:val="0074368B"/>
    <w:rsid w:val="00743E95"/>
    <w:rsid w:val="00746076"/>
    <w:rsid w:val="00746A1B"/>
    <w:rsid w:val="00750B59"/>
    <w:rsid w:val="007520AD"/>
    <w:rsid w:val="00754AD5"/>
    <w:rsid w:val="007568E8"/>
    <w:rsid w:val="0076299F"/>
    <w:rsid w:val="00764951"/>
    <w:rsid w:val="00766CD0"/>
    <w:rsid w:val="00773B6C"/>
    <w:rsid w:val="00774C6B"/>
    <w:rsid w:val="00783CDA"/>
    <w:rsid w:val="0078438F"/>
    <w:rsid w:val="00785688"/>
    <w:rsid w:val="007919FF"/>
    <w:rsid w:val="0079315C"/>
    <w:rsid w:val="00794DA0"/>
    <w:rsid w:val="00797FF8"/>
    <w:rsid w:val="007A0A85"/>
    <w:rsid w:val="007A12B0"/>
    <w:rsid w:val="007A1F55"/>
    <w:rsid w:val="007B20AC"/>
    <w:rsid w:val="007B293D"/>
    <w:rsid w:val="007B4F44"/>
    <w:rsid w:val="007B60EB"/>
    <w:rsid w:val="007B7272"/>
    <w:rsid w:val="007B7304"/>
    <w:rsid w:val="007C303F"/>
    <w:rsid w:val="007C4292"/>
    <w:rsid w:val="007C4957"/>
    <w:rsid w:val="007C4F72"/>
    <w:rsid w:val="007C57E9"/>
    <w:rsid w:val="007C72F3"/>
    <w:rsid w:val="007D2398"/>
    <w:rsid w:val="007E1409"/>
    <w:rsid w:val="007F127F"/>
    <w:rsid w:val="007F1E07"/>
    <w:rsid w:val="007F4CCE"/>
    <w:rsid w:val="008027C2"/>
    <w:rsid w:val="00813823"/>
    <w:rsid w:val="008146BA"/>
    <w:rsid w:val="00817846"/>
    <w:rsid w:val="008250DA"/>
    <w:rsid w:val="008275F7"/>
    <w:rsid w:val="00832A62"/>
    <w:rsid w:val="008342A7"/>
    <w:rsid w:val="008405B3"/>
    <w:rsid w:val="00843A1E"/>
    <w:rsid w:val="00845A00"/>
    <w:rsid w:val="00850E60"/>
    <w:rsid w:val="00855EAC"/>
    <w:rsid w:val="00857323"/>
    <w:rsid w:val="0086262F"/>
    <w:rsid w:val="0086794B"/>
    <w:rsid w:val="0087016A"/>
    <w:rsid w:val="008703F1"/>
    <w:rsid w:val="00874F82"/>
    <w:rsid w:val="00880362"/>
    <w:rsid w:val="008829E4"/>
    <w:rsid w:val="00887585"/>
    <w:rsid w:val="0088791D"/>
    <w:rsid w:val="00887FC6"/>
    <w:rsid w:val="0089159B"/>
    <w:rsid w:val="0089484A"/>
    <w:rsid w:val="00895A8C"/>
    <w:rsid w:val="00896A2F"/>
    <w:rsid w:val="00896E14"/>
    <w:rsid w:val="008A14A5"/>
    <w:rsid w:val="008A2E95"/>
    <w:rsid w:val="008A5EC3"/>
    <w:rsid w:val="008A65D9"/>
    <w:rsid w:val="008B4B72"/>
    <w:rsid w:val="008B594E"/>
    <w:rsid w:val="008B74B2"/>
    <w:rsid w:val="008C0C5A"/>
    <w:rsid w:val="008C4E75"/>
    <w:rsid w:val="008C59C3"/>
    <w:rsid w:val="008C6532"/>
    <w:rsid w:val="008C77C8"/>
    <w:rsid w:val="008D157A"/>
    <w:rsid w:val="008D1B9F"/>
    <w:rsid w:val="008D2D00"/>
    <w:rsid w:val="008D4A35"/>
    <w:rsid w:val="008E0767"/>
    <w:rsid w:val="008E1C6D"/>
    <w:rsid w:val="008E21B9"/>
    <w:rsid w:val="008E3128"/>
    <w:rsid w:val="008E3156"/>
    <w:rsid w:val="008E34E6"/>
    <w:rsid w:val="008E77E0"/>
    <w:rsid w:val="008F0BF6"/>
    <w:rsid w:val="008F2756"/>
    <w:rsid w:val="008F2BC2"/>
    <w:rsid w:val="008F5A53"/>
    <w:rsid w:val="00901DD5"/>
    <w:rsid w:val="00902BA8"/>
    <w:rsid w:val="009032B0"/>
    <w:rsid w:val="00911980"/>
    <w:rsid w:val="00912B8C"/>
    <w:rsid w:val="00914DCE"/>
    <w:rsid w:val="00915F10"/>
    <w:rsid w:val="009160E4"/>
    <w:rsid w:val="00917EF8"/>
    <w:rsid w:val="009243E8"/>
    <w:rsid w:val="00933A6F"/>
    <w:rsid w:val="00934305"/>
    <w:rsid w:val="0093590B"/>
    <w:rsid w:val="00936915"/>
    <w:rsid w:val="00943753"/>
    <w:rsid w:val="00954B2E"/>
    <w:rsid w:val="00956CEB"/>
    <w:rsid w:val="00957CFB"/>
    <w:rsid w:val="00964BEB"/>
    <w:rsid w:val="00964E67"/>
    <w:rsid w:val="00966326"/>
    <w:rsid w:val="00971A54"/>
    <w:rsid w:val="00971EFB"/>
    <w:rsid w:val="00974F17"/>
    <w:rsid w:val="00975C73"/>
    <w:rsid w:val="00976B1E"/>
    <w:rsid w:val="00977E2B"/>
    <w:rsid w:val="00983C09"/>
    <w:rsid w:val="00983D92"/>
    <w:rsid w:val="00995464"/>
    <w:rsid w:val="009A074C"/>
    <w:rsid w:val="009A53CB"/>
    <w:rsid w:val="009A6AE4"/>
    <w:rsid w:val="009B30B2"/>
    <w:rsid w:val="009B65F7"/>
    <w:rsid w:val="009C0EC9"/>
    <w:rsid w:val="009C5091"/>
    <w:rsid w:val="009C539A"/>
    <w:rsid w:val="009C5B01"/>
    <w:rsid w:val="009C656F"/>
    <w:rsid w:val="009C7277"/>
    <w:rsid w:val="009C7CC4"/>
    <w:rsid w:val="009D20AC"/>
    <w:rsid w:val="009D5DAC"/>
    <w:rsid w:val="009D6A88"/>
    <w:rsid w:val="009D6CAD"/>
    <w:rsid w:val="009D6F65"/>
    <w:rsid w:val="009E22DD"/>
    <w:rsid w:val="009E63C3"/>
    <w:rsid w:val="009F16C5"/>
    <w:rsid w:val="009F58F2"/>
    <w:rsid w:val="009F5D8B"/>
    <w:rsid w:val="009F7F6D"/>
    <w:rsid w:val="00A002FC"/>
    <w:rsid w:val="00A00575"/>
    <w:rsid w:val="00A01845"/>
    <w:rsid w:val="00A02BEE"/>
    <w:rsid w:val="00A03232"/>
    <w:rsid w:val="00A04459"/>
    <w:rsid w:val="00A04DD6"/>
    <w:rsid w:val="00A066EC"/>
    <w:rsid w:val="00A072B2"/>
    <w:rsid w:val="00A11AB0"/>
    <w:rsid w:val="00A13603"/>
    <w:rsid w:val="00A14913"/>
    <w:rsid w:val="00A1677C"/>
    <w:rsid w:val="00A212C4"/>
    <w:rsid w:val="00A21397"/>
    <w:rsid w:val="00A217AE"/>
    <w:rsid w:val="00A22A65"/>
    <w:rsid w:val="00A249AF"/>
    <w:rsid w:val="00A2618A"/>
    <w:rsid w:val="00A26F3E"/>
    <w:rsid w:val="00A27EB4"/>
    <w:rsid w:val="00A320F0"/>
    <w:rsid w:val="00A322BD"/>
    <w:rsid w:val="00A345D1"/>
    <w:rsid w:val="00A37939"/>
    <w:rsid w:val="00A43560"/>
    <w:rsid w:val="00A51B06"/>
    <w:rsid w:val="00A579D1"/>
    <w:rsid w:val="00A57C0C"/>
    <w:rsid w:val="00A669B8"/>
    <w:rsid w:val="00A7253C"/>
    <w:rsid w:val="00A75E0A"/>
    <w:rsid w:val="00A77B91"/>
    <w:rsid w:val="00A83D0E"/>
    <w:rsid w:val="00A9087F"/>
    <w:rsid w:val="00A91F3A"/>
    <w:rsid w:val="00A9292C"/>
    <w:rsid w:val="00A950BB"/>
    <w:rsid w:val="00A9672F"/>
    <w:rsid w:val="00AA1D4D"/>
    <w:rsid w:val="00AA3BE3"/>
    <w:rsid w:val="00AB23C1"/>
    <w:rsid w:val="00AB33B8"/>
    <w:rsid w:val="00AB5E2D"/>
    <w:rsid w:val="00AC1304"/>
    <w:rsid w:val="00AC36C9"/>
    <w:rsid w:val="00AC553B"/>
    <w:rsid w:val="00AC799C"/>
    <w:rsid w:val="00AD0105"/>
    <w:rsid w:val="00AD57E2"/>
    <w:rsid w:val="00AE2015"/>
    <w:rsid w:val="00AF45AF"/>
    <w:rsid w:val="00AF4A4F"/>
    <w:rsid w:val="00AF5AD0"/>
    <w:rsid w:val="00B02559"/>
    <w:rsid w:val="00B038E8"/>
    <w:rsid w:val="00B0469C"/>
    <w:rsid w:val="00B06F9F"/>
    <w:rsid w:val="00B07780"/>
    <w:rsid w:val="00B07A6E"/>
    <w:rsid w:val="00B07DD5"/>
    <w:rsid w:val="00B07F71"/>
    <w:rsid w:val="00B10A98"/>
    <w:rsid w:val="00B13F87"/>
    <w:rsid w:val="00B13FA1"/>
    <w:rsid w:val="00B1662D"/>
    <w:rsid w:val="00B16C3A"/>
    <w:rsid w:val="00B26380"/>
    <w:rsid w:val="00B313E1"/>
    <w:rsid w:val="00B3272A"/>
    <w:rsid w:val="00B32D0D"/>
    <w:rsid w:val="00B336AF"/>
    <w:rsid w:val="00B33C5A"/>
    <w:rsid w:val="00B35246"/>
    <w:rsid w:val="00B35AE1"/>
    <w:rsid w:val="00B41EF3"/>
    <w:rsid w:val="00B43A9B"/>
    <w:rsid w:val="00B4463A"/>
    <w:rsid w:val="00B4682C"/>
    <w:rsid w:val="00B500E5"/>
    <w:rsid w:val="00B52FD0"/>
    <w:rsid w:val="00B54215"/>
    <w:rsid w:val="00B559F9"/>
    <w:rsid w:val="00B75C53"/>
    <w:rsid w:val="00B77260"/>
    <w:rsid w:val="00B77D4F"/>
    <w:rsid w:val="00B806C3"/>
    <w:rsid w:val="00B83314"/>
    <w:rsid w:val="00B83F26"/>
    <w:rsid w:val="00B87B1B"/>
    <w:rsid w:val="00B900B0"/>
    <w:rsid w:val="00B92AAD"/>
    <w:rsid w:val="00B9451A"/>
    <w:rsid w:val="00B9510C"/>
    <w:rsid w:val="00BA32CD"/>
    <w:rsid w:val="00BA6E2A"/>
    <w:rsid w:val="00BB01A7"/>
    <w:rsid w:val="00BB1C2E"/>
    <w:rsid w:val="00BB287C"/>
    <w:rsid w:val="00BB3213"/>
    <w:rsid w:val="00BB4AB4"/>
    <w:rsid w:val="00BB79DC"/>
    <w:rsid w:val="00BB79DF"/>
    <w:rsid w:val="00BB7A93"/>
    <w:rsid w:val="00BC1EC0"/>
    <w:rsid w:val="00BC1F52"/>
    <w:rsid w:val="00BC5386"/>
    <w:rsid w:val="00BD1957"/>
    <w:rsid w:val="00BD4F04"/>
    <w:rsid w:val="00BD56D7"/>
    <w:rsid w:val="00BE11F1"/>
    <w:rsid w:val="00BE365E"/>
    <w:rsid w:val="00BF0326"/>
    <w:rsid w:val="00BF0B26"/>
    <w:rsid w:val="00BF1FBF"/>
    <w:rsid w:val="00BF48FC"/>
    <w:rsid w:val="00C02663"/>
    <w:rsid w:val="00C02DD4"/>
    <w:rsid w:val="00C02F51"/>
    <w:rsid w:val="00C10772"/>
    <w:rsid w:val="00C22C44"/>
    <w:rsid w:val="00C2346F"/>
    <w:rsid w:val="00C3239F"/>
    <w:rsid w:val="00C329FE"/>
    <w:rsid w:val="00C330E8"/>
    <w:rsid w:val="00C3345A"/>
    <w:rsid w:val="00C343C1"/>
    <w:rsid w:val="00C354A6"/>
    <w:rsid w:val="00C41D00"/>
    <w:rsid w:val="00C42880"/>
    <w:rsid w:val="00C43D57"/>
    <w:rsid w:val="00C51256"/>
    <w:rsid w:val="00C534F9"/>
    <w:rsid w:val="00C54D01"/>
    <w:rsid w:val="00C562FD"/>
    <w:rsid w:val="00C57AA3"/>
    <w:rsid w:val="00C64D64"/>
    <w:rsid w:val="00C7795F"/>
    <w:rsid w:val="00C77F37"/>
    <w:rsid w:val="00C8138E"/>
    <w:rsid w:val="00C81CEC"/>
    <w:rsid w:val="00C87B2D"/>
    <w:rsid w:val="00C91630"/>
    <w:rsid w:val="00C9297D"/>
    <w:rsid w:val="00C92E9B"/>
    <w:rsid w:val="00C96333"/>
    <w:rsid w:val="00CA1C16"/>
    <w:rsid w:val="00CA2EE6"/>
    <w:rsid w:val="00CA776F"/>
    <w:rsid w:val="00CB0C61"/>
    <w:rsid w:val="00CB3482"/>
    <w:rsid w:val="00CB71D6"/>
    <w:rsid w:val="00CC2409"/>
    <w:rsid w:val="00CC2541"/>
    <w:rsid w:val="00CC3290"/>
    <w:rsid w:val="00CC498B"/>
    <w:rsid w:val="00CC50DE"/>
    <w:rsid w:val="00CC7CE1"/>
    <w:rsid w:val="00CD299F"/>
    <w:rsid w:val="00CD413D"/>
    <w:rsid w:val="00CD488D"/>
    <w:rsid w:val="00CE1482"/>
    <w:rsid w:val="00CE4FAB"/>
    <w:rsid w:val="00CF0BFC"/>
    <w:rsid w:val="00CF5B2D"/>
    <w:rsid w:val="00CF7A36"/>
    <w:rsid w:val="00D0229B"/>
    <w:rsid w:val="00D07647"/>
    <w:rsid w:val="00D07B69"/>
    <w:rsid w:val="00D10E4D"/>
    <w:rsid w:val="00D10F79"/>
    <w:rsid w:val="00D1573F"/>
    <w:rsid w:val="00D168E0"/>
    <w:rsid w:val="00D17365"/>
    <w:rsid w:val="00D17A2D"/>
    <w:rsid w:val="00D17BDB"/>
    <w:rsid w:val="00D17E30"/>
    <w:rsid w:val="00D2036C"/>
    <w:rsid w:val="00D20DA2"/>
    <w:rsid w:val="00D20ED7"/>
    <w:rsid w:val="00D211C5"/>
    <w:rsid w:val="00D244E0"/>
    <w:rsid w:val="00D25498"/>
    <w:rsid w:val="00D273B6"/>
    <w:rsid w:val="00D3202B"/>
    <w:rsid w:val="00D352DA"/>
    <w:rsid w:val="00D44B80"/>
    <w:rsid w:val="00D54DD8"/>
    <w:rsid w:val="00D5726A"/>
    <w:rsid w:val="00D67DF7"/>
    <w:rsid w:val="00D72BD8"/>
    <w:rsid w:val="00D762EB"/>
    <w:rsid w:val="00D82891"/>
    <w:rsid w:val="00D8544A"/>
    <w:rsid w:val="00D977DF"/>
    <w:rsid w:val="00D97B90"/>
    <w:rsid w:val="00DA298D"/>
    <w:rsid w:val="00DA45DB"/>
    <w:rsid w:val="00DB182A"/>
    <w:rsid w:val="00DB5240"/>
    <w:rsid w:val="00DB531E"/>
    <w:rsid w:val="00DB6ACE"/>
    <w:rsid w:val="00DC230F"/>
    <w:rsid w:val="00DC2C9A"/>
    <w:rsid w:val="00DC3B0B"/>
    <w:rsid w:val="00DC6655"/>
    <w:rsid w:val="00DC7547"/>
    <w:rsid w:val="00DD0AB7"/>
    <w:rsid w:val="00DD3D8A"/>
    <w:rsid w:val="00DD78B6"/>
    <w:rsid w:val="00DE16EA"/>
    <w:rsid w:val="00DE1980"/>
    <w:rsid w:val="00DE41AA"/>
    <w:rsid w:val="00DF4F55"/>
    <w:rsid w:val="00DF7FBB"/>
    <w:rsid w:val="00E0168E"/>
    <w:rsid w:val="00E02FC3"/>
    <w:rsid w:val="00E04E2F"/>
    <w:rsid w:val="00E11D0E"/>
    <w:rsid w:val="00E12CB1"/>
    <w:rsid w:val="00E135FD"/>
    <w:rsid w:val="00E14D2E"/>
    <w:rsid w:val="00E21214"/>
    <w:rsid w:val="00E25C0E"/>
    <w:rsid w:val="00E26EEE"/>
    <w:rsid w:val="00E30884"/>
    <w:rsid w:val="00E31333"/>
    <w:rsid w:val="00E32C96"/>
    <w:rsid w:val="00E360BA"/>
    <w:rsid w:val="00E40E51"/>
    <w:rsid w:val="00E42876"/>
    <w:rsid w:val="00E42926"/>
    <w:rsid w:val="00E4361C"/>
    <w:rsid w:val="00E45A6C"/>
    <w:rsid w:val="00E4642F"/>
    <w:rsid w:val="00E50E21"/>
    <w:rsid w:val="00E510C8"/>
    <w:rsid w:val="00E52260"/>
    <w:rsid w:val="00E6023F"/>
    <w:rsid w:val="00E67057"/>
    <w:rsid w:val="00E6746E"/>
    <w:rsid w:val="00E702C5"/>
    <w:rsid w:val="00E73B48"/>
    <w:rsid w:val="00E748A2"/>
    <w:rsid w:val="00E74C8A"/>
    <w:rsid w:val="00E8570A"/>
    <w:rsid w:val="00E865D4"/>
    <w:rsid w:val="00E87D32"/>
    <w:rsid w:val="00E903F2"/>
    <w:rsid w:val="00E91948"/>
    <w:rsid w:val="00E926A9"/>
    <w:rsid w:val="00E94EB7"/>
    <w:rsid w:val="00E97861"/>
    <w:rsid w:val="00EA6BD7"/>
    <w:rsid w:val="00EB15B5"/>
    <w:rsid w:val="00EB3012"/>
    <w:rsid w:val="00EB5E2A"/>
    <w:rsid w:val="00EB6FAA"/>
    <w:rsid w:val="00EC02E4"/>
    <w:rsid w:val="00EC3567"/>
    <w:rsid w:val="00EC3A29"/>
    <w:rsid w:val="00ED2208"/>
    <w:rsid w:val="00ED4E09"/>
    <w:rsid w:val="00EE37E6"/>
    <w:rsid w:val="00EE3A2D"/>
    <w:rsid w:val="00EE4BC3"/>
    <w:rsid w:val="00EE7CC4"/>
    <w:rsid w:val="00EF1F6D"/>
    <w:rsid w:val="00EF2F8C"/>
    <w:rsid w:val="00EF4735"/>
    <w:rsid w:val="00EF532B"/>
    <w:rsid w:val="00EF5398"/>
    <w:rsid w:val="00EF54EC"/>
    <w:rsid w:val="00EF759F"/>
    <w:rsid w:val="00EF76D2"/>
    <w:rsid w:val="00F07AC5"/>
    <w:rsid w:val="00F10CFD"/>
    <w:rsid w:val="00F1426E"/>
    <w:rsid w:val="00F14567"/>
    <w:rsid w:val="00F15ADE"/>
    <w:rsid w:val="00F161CC"/>
    <w:rsid w:val="00F24703"/>
    <w:rsid w:val="00F27254"/>
    <w:rsid w:val="00F3109E"/>
    <w:rsid w:val="00F335E2"/>
    <w:rsid w:val="00F42E29"/>
    <w:rsid w:val="00F46D56"/>
    <w:rsid w:val="00F50DF9"/>
    <w:rsid w:val="00F56797"/>
    <w:rsid w:val="00F6034A"/>
    <w:rsid w:val="00F73722"/>
    <w:rsid w:val="00F819D9"/>
    <w:rsid w:val="00F85031"/>
    <w:rsid w:val="00F85AF0"/>
    <w:rsid w:val="00F91486"/>
    <w:rsid w:val="00F926E4"/>
    <w:rsid w:val="00FA068E"/>
    <w:rsid w:val="00FA13CD"/>
    <w:rsid w:val="00FA23E2"/>
    <w:rsid w:val="00FA2948"/>
    <w:rsid w:val="00FB140A"/>
    <w:rsid w:val="00FB4E61"/>
    <w:rsid w:val="00FB5508"/>
    <w:rsid w:val="00FB5E9D"/>
    <w:rsid w:val="00FC3D5F"/>
    <w:rsid w:val="00FC5CE0"/>
    <w:rsid w:val="00FC5D50"/>
    <w:rsid w:val="00FC7910"/>
    <w:rsid w:val="00FD103A"/>
    <w:rsid w:val="00FD3066"/>
    <w:rsid w:val="00FD3133"/>
    <w:rsid w:val="00FD4102"/>
    <w:rsid w:val="00FD62A3"/>
    <w:rsid w:val="00FD7D43"/>
    <w:rsid w:val="00FE525D"/>
    <w:rsid w:val="00FE6546"/>
    <w:rsid w:val="00FE71FD"/>
    <w:rsid w:val="00FF1E02"/>
    <w:rsid w:val="00FF31AE"/>
    <w:rsid w:val="00FF5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CD"/>
    <w:rPr>
      <w:rFonts w:ascii="Times New Roman" w:eastAsia="Times New Roman" w:hAnsi="Times New Roman"/>
      <w:sz w:val="24"/>
      <w:szCs w:val="24"/>
    </w:rPr>
  </w:style>
  <w:style w:type="paragraph" w:styleId="1">
    <w:name w:val="heading 1"/>
    <w:basedOn w:val="a"/>
    <w:next w:val="a"/>
    <w:link w:val="10"/>
    <w:qFormat/>
    <w:rsid w:val="00BA32CD"/>
    <w:pPr>
      <w:keepNext/>
      <w:spacing w:line="360" w:lineRule="auto"/>
      <w:outlineLvl w:val="0"/>
    </w:pPr>
    <w:rPr>
      <w:b/>
      <w:bCs/>
      <w:i/>
      <w:iCs/>
      <w:color w:val="000080"/>
      <w:sz w:val="32"/>
      <w:szCs w:val="28"/>
    </w:rPr>
  </w:style>
  <w:style w:type="paragraph" w:styleId="2">
    <w:name w:val="heading 2"/>
    <w:basedOn w:val="a"/>
    <w:next w:val="a"/>
    <w:link w:val="20"/>
    <w:uiPriority w:val="9"/>
    <w:semiHidden/>
    <w:unhideWhenUsed/>
    <w:qFormat/>
    <w:rsid w:val="00684BA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32CD"/>
    <w:rPr>
      <w:rFonts w:ascii="Times New Roman" w:eastAsia="Times New Roman" w:hAnsi="Times New Roman" w:cs="Times New Roman"/>
      <w:b/>
      <w:bCs/>
      <w:i/>
      <w:iCs/>
      <w:color w:val="000080"/>
      <w:sz w:val="32"/>
      <w:szCs w:val="28"/>
      <w:lang w:eastAsia="ru-RU"/>
    </w:rPr>
  </w:style>
  <w:style w:type="paragraph" w:styleId="a3">
    <w:name w:val="Body Text"/>
    <w:basedOn w:val="a"/>
    <w:link w:val="a4"/>
    <w:rsid w:val="00BA32CD"/>
    <w:pPr>
      <w:jc w:val="both"/>
    </w:pPr>
    <w:rPr>
      <w:sz w:val="28"/>
    </w:rPr>
  </w:style>
  <w:style w:type="character" w:customStyle="1" w:styleId="a4">
    <w:name w:val="Основной текст Знак"/>
    <w:link w:val="a3"/>
    <w:rsid w:val="00BA32CD"/>
    <w:rPr>
      <w:rFonts w:ascii="Times New Roman" w:eastAsia="Times New Roman" w:hAnsi="Times New Roman" w:cs="Times New Roman"/>
      <w:sz w:val="28"/>
      <w:szCs w:val="24"/>
      <w:lang w:eastAsia="ru-RU"/>
    </w:rPr>
  </w:style>
  <w:style w:type="paragraph" w:styleId="a5">
    <w:name w:val="Body Text Indent"/>
    <w:basedOn w:val="a"/>
    <w:link w:val="a6"/>
    <w:rsid w:val="00BA32CD"/>
    <w:pPr>
      <w:spacing w:after="120"/>
      <w:ind w:left="283"/>
    </w:pPr>
  </w:style>
  <w:style w:type="character" w:customStyle="1" w:styleId="a6">
    <w:name w:val="Основной текст с отступом Знак"/>
    <w:link w:val="a5"/>
    <w:rsid w:val="00BA32CD"/>
    <w:rPr>
      <w:rFonts w:ascii="Times New Roman" w:eastAsia="Times New Roman" w:hAnsi="Times New Roman" w:cs="Times New Roman"/>
      <w:sz w:val="24"/>
      <w:szCs w:val="24"/>
      <w:lang w:eastAsia="ru-RU"/>
    </w:rPr>
  </w:style>
  <w:style w:type="paragraph" w:customStyle="1" w:styleId="textbody">
    <w:name w:val="textbody"/>
    <w:basedOn w:val="a"/>
    <w:rsid w:val="00BA32CD"/>
    <w:pPr>
      <w:spacing w:before="100" w:beforeAutospacing="1" w:after="100" w:afterAutospacing="1"/>
    </w:pPr>
  </w:style>
  <w:style w:type="paragraph" w:styleId="a7">
    <w:name w:val="List Paragraph"/>
    <w:basedOn w:val="a"/>
    <w:uiPriority w:val="1"/>
    <w:qFormat/>
    <w:rsid w:val="00BA32CD"/>
    <w:pPr>
      <w:ind w:left="720"/>
      <w:contextualSpacing/>
    </w:pPr>
  </w:style>
  <w:style w:type="paragraph" w:styleId="21">
    <w:name w:val="Body Text Indent 2"/>
    <w:basedOn w:val="a"/>
    <w:link w:val="22"/>
    <w:rsid w:val="00BA32CD"/>
    <w:pPr>
      <w:suppressAutoHyphens/>
      <w:spacing w:after="120" w:line="480" w:lineRule="auto"/>
      <w:ind w:left="283"/>
    </w:pPr>
    <w:rPr>
      <w:lang w:eastAsia="ar-SA"/>
    </w:rPr>
  </w:style>
  <w:style w:type="character" w:customStyle="1" w:styleId="22">
    <w:name w:val="Основной текст с отступом 2 Знак"/>
    <w:link w:val="21"/>
    <w:rsid w:val="00BA32CD"/>
    <w:rPr>
      <w:rFonts w:ascii="Times New Roman" w:eastAsia="Times New Roman" w:hAnsi="Times New Roman" w:cs="Courier New"/>
      <w:sz w:val="24"/>
      <w:szCs w:val="24"/>
      <w:lang w:eastAsia="ar-SA"/>
    </w:rPr>
  </w:style>
  <w:style w:type="paragraph" w:styleId="a8">
    <w:name w:val="Normal (Web)"/>
    <w:basedOn w:val="a"/>
    <w:uiPriority w:val="99"/>
    <w:unhideWhenUsed/>
    <w:rsid w:val="00BA32CD"/>
    <w:pPr>
      <w:spacing w:before="34" w:after="34"/>
    </w:pPr>
    <w:rPr>
      <w:sz w:val="20"/>
      <w:szCs w:val="20"/>
    </w:rPr>
  </w:style>
  <w:style w:type="paragraph" w:customStyle="1" w:styleId="acxsplast">
    <w:name w:val="acxsplast"/>
    <w:basedOn w:val="a"/>
    <w:rsid w:val="00FD103A"/>
    <w:pPr>
      <w:spacing w:before="30" w:after="30"/>
    </w:pPr>
    <w:rPr>
      <w:sz w:val="20"/>
      <w:szCs w:val="20"/>
    </w:rPr>
  </w:style>
  <w:style w:type="paragraph" w:styleId="23">
    <w:name w:val="Body Text 2"/>
    <w:basedOn w:val="a"/>
    <w:link w:val="24"/>
    <w:rsid w:val="00144FF6"/>
    <w:pPr>
      <w:spacing w:after="120" w:line="480" w:lineRule="auto"/>
    </w:pPr>
  </w:style>
  <w:style w:type="character" w:customStyle="1" w:styleId="24">
    <w:name w:val="Основной текст 2 Знак"/>
    <w:link w:val="23"/>
    <w:rsid w:val="00144FF6"/>
    <w:rPr>
      <w:rFonts w:ascii="Times New Roman" w:eastAsia="Times New Roman" w:hAnsi="Times New Roman" w:cs="Times New Roman"/>
      <w:sz w:val="24"/>
      <w:szCs w:val="24"/>
      <w:lang w:eastAsia="ru-RU"/>
    </w:rPr>
  </w:style>
  <w:style w:type="character" w:styleId="a9">
    <w:name w:val="Strong"/>
    <w:uiPriority w:val="22"/>
    <w:qFormat/>
    <w:rsid w:val="00144FF6"/>
    <w:rPr>
      <w:b/>
      <w:bCs/>
    </w:rPr>
  </w:style>
  <w:style w:type="character" w:styleId="aa">
    <w:name w:val="Emphasis"/>
    <w:qFormat/>
    <w:rsid w:val="00FB4E61"/>
    <w:rPr>
      <w:i/>
      <w:iCs/>
    </w:rPr>
  </w:style>
  <w:style w:type="paragraph" w:styleId="ab">
    <w:name w:val="header"/>
    <w:basedOn w:val="a"/>
    <w:link w:val="ac"/>
    <w:uiPriority w:val="99"/>
    <w:semiHidden/>
    <w:unhideWhenUsed/>
    <w:rsid w:val="00DE16EA"/>
    <w:pPr>
      <w:tabs>
        <w:tab w:val="center" w:pos="4677"/>
        <w:tab w:val="right" w:pos="9355"/>
      </w:tabs>
    </w:pPr>
  </w:style>
  <w:style w:type="character" w:customStyle="1" w:styleId="ac">
    <w:name w:val="Верхний колонтитул Знак"/>
    <w:link w:val="ab"/>
    <w:uiPriority w:val="99"/>
    <w:semiHidden/>
    <w:rsid w:val="00DE16E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E16EA"/>
    <w:pPr>
      <w:tabs>
        <w:tab w:val="center" w:pos="4677"/>
        <w:tab w:val="right" w:pos="9355"/>
      </w:tabs>
    </w:pPr>
  </w:style>
  <w:style w:type="character" w:customStyle="1" w:styleId="ae">
    <w:name w:val="Нижний колонтитул Знак"/>
    <w:link w:val="ad"/>
    <w:uiPriority w:val="99"/>
    <w:rsid w:val="00DE16EA"/>
    <w:rPr>
      <w:rFonts w:ascii="Times New Roman" w:eastAsia="Times New Roman" w:hAnsi="Times New Roman" w:cs="Times New Roman"/>
      <w:sz w:val="24"/>
      <w:szCs w:val="24"/>
      <w:lang w:eastAsia="ru-RU"/>
    </w:rPr>
  </w:style>
  <w:style w:type="table" w:styleId="af">
    <w:name w:val="Table Grid"/>
    <w:basedOn w:val="a1"/>
    <w:uiPriority w:val="59"/>
    <w:rsid w:val="00637E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w:rsid w:val="00E748A2"/>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5674A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rsid w:val="00D352DA"/>
    <w:rPr>
      <w:rFonts w:cs="Times New Roman"/>
    </w:rPr>
  </w:style>
  <w:style w:type="character" w:customStyle="1" w:styleId="c0">
    <w:name w:val="c0"/>
    <w:basedOn w:val="a0"/>
    <w:rsid w:val="00527C79"/>
  </w:style>
  <w:style w:type="paragraph" w:customStyle="1" w:styleId="c2">
    <w:name w:val="c2"/>
    <w:basedOn w:val="a"/>
    <w:rsid w:val="00D97B90"/>
    <w:pPr>
      <w:spacing w:before="100" w:beforeAutospacing="1" w:after="100" w:afterAutospacing="1"/>
    </w:pPr>
  </w:style>
  <w:style w:type="paragraph" w:styleId="af1">
    <w:name w:val="Balloon Text"/>
    <w:basedOn w:val="a"/>
    <w:link w:val="af2"/>
    <w:uiPriority w:val="99"/>
    <w:semiHidden/>
    <w:unhideWhenUsed/>
    <w:rsid w:val="00FC5D50"/>
    <w:rPr>
      <w:rFonts w:ascii="Tahoma" w:hAnsi="Tahoma"/>
      <w:sz w:val="16"/>
      <w:szCs w:val="16"/>
    </w:rPr>
  </w:style>
  <w:style w:type="character" w:customStyle="1" w:styleId="af2">
    <w:name w:val="Текст выноски Знак"/>
    <w:link w:val="af1"/>
    <w:uiPriority w:val="99"/>
    <w:semiHidden/>
    <w:rsid w:val="00FC5D50"/>
    <w:rPr>
      <w:rFonts w:ascii="Tahoma" w:eastAsia="Times New Roman" w:hAnsi="Tahoma" w:cs="Tahoma"/>
      <w:sz w:val="16"/>
      <w:szCs w:val="16"/>
      <w:lang w:eastAsia="ru-RU"/>
    </w:rPr>
  </w:style>
  <w:style w:type="character" w:customStyle="1" w:styleId="20">
    <w:name w:val="Заголовок 2 Знак"/>
    <w:link w:val="2"/>
    <w:uiPriority w:val="9"/>
    <w:semiHidden/>
    <w:rsid w:val="00684BA6"/>
    <w:rPr>
      <w:rFonts w:ascii="Cambria" w:eastAsia="Times New Roman" w:hAnsi="Cambria" w:cs="Times New Roman"/>
      <w:b/>
      <w:bCs/>
      <w:color w:val="4F81BD"/>
      <w:sz w:val="26"/>
      <w:szCs w:val="26"/>
      <w:lang w:eastAsia="ru-RU"/>
    </w:rPr>
  </w:style>
  <w:style w:type="character" w:customStyle="1" w:styleId="submenu-table">
    <w:name w:val="submenu-table"/>
    <w:basedOn w:val="a0"/>
    <w:rsid w:val="00684BA6"/>
  </w:style>
  <w:style w:type="character" w:customStyle="1" w:styleId="c39">
    <w:name w:val="c39"/>
    <w:basedOn w:val="a0"/>
    <w:rsid w:val="00BB1C2E"/>
  </w:style>
  <w:style w:type="character" w:customStyle="1" w:styleId="c6">
    <w:name w:val="c6"/>
    <w:basedOn w:val="a0"/>
    <w:rsid w:val="00BB1C2E"/>
  </w:style>
  <w:style w:type="paragraph" w:customStyle="1" w:styleId="c19">
    <w:name w:val="c19"/>
    <w:basedOn w:val="a"/>
    <w:rsid w:val="00BB1C2E"/>
    <w:pPr>
      <w:spacing w:before="100" w:beforeAutospacing="1" w:after="100" w:afterAutospacing="1"/>
    </w:pPr>
  </w:style>
  <w:style w:type="paragraph" w:customStyle="1" w:styleId="c21">
    <w:name w:val="c21"/>
    <w:basedOn w:val="a"/>
    <w:rsid w:val="00BB1C2E"/>
    <w:pPr>
      <w:spacing w:before="100" w:beforeAutospacing="1" w:after="100" w:afterAutospacing="1"/>
    </w:pPr>
  </w:style>
  <w:style w:type="paragraph" w:customStyle="1" w:styleId="c9">
    <w:name w:val="c9"/>
    <w:basedOn w:val="a"/>
    <w:rsid w:val="00BB1C2E"/>
    <w:pPr>
      <w:spacing w:before="100" w:beforeAutospacing="1" w:after="100" w:afterAutospacing="1"/>
    </w:pPr>
  </w:style>
  <w:style w:type="paragraph" w:customStyle="1" w:styleId="c1">
    <w:name w:val="c1"/>
    <w:basedOn w:val="a"/>
    <w:rsid w:val="001678E2"/>
    <w:pPr>
      <w:spacing w:before="100" w:beforeAutospacing="1" w:after="100" w:afterAutospacing="1"/>
    </w:pPr>
  </w:style>
  <w:style w:type="paragraph" w:customStyle="1" w:styleId="c3">
    <w:name w:val="c3"/>
    <w:basedOn w:val="a"/>
    <w:rsid w:val="001678E2"/>
    <w:pPr>
      <w:spacing w:before="100" w:beforeAutospacing="1" w:after="100" w:afterAutospacing="1"/>
    </w:pPr>
  </w:style>
  <w:style w:type="paragraph" w:customStyle="1" w:styleId="c7">
    <w:name w:val="c7"/>
    <w:basedOn w:val="a"/>
    <w:rsid w:val="001678E2"/>
    <w:pPr>
      <w:spacing w:before="100" w:beforeAutospacing="1" w:after="100" w:afterAutospacing="1"/>
    </w:pPr>
  </w:style>
  <w:style w:type="paragraph" w:styleId="af3">
    <w:name w:val="No Spacing"/>
    <w:link w:val="af4"/>
    <w:qFormat/>
    <w:rsid w:val="008C0C5A"/>
    <w:rPr>
      <w:sz w:val="22"/>
      <w:szCs w:val="22"/>
      <w:lang w:eastAsia="en-US"/>
    </w:rPr>
  </w:style>
  <w:style w:type="character" w:customStyle="1" w:styleId="postbody1">
    <w:name w:val="postbody1"/>
    <w:uiPriority w:val="99"/>
    <w:rsid w:val="00AB33B8"/>
    <w:rPr>
      <w:sz w:val="15"/>
      <w:szCs w:val="15"/>
    </w:rPr>
  </w:style>
  <w:style w:type="paragraph" w:customStyle="1" w:styleId="11">
    <w:name w:val="Без интервала1"/>
    <w:uiPriority w:val="99"/>
    <w:rsid w:val="00AB33B8"/>
    <w:pPr>
      <w:suppressAutoHyphens/>
      <w:spacing w:after="200" w:line="288" w:lineRule="auto"/>
    </w:pPr>
    <w:rPr>
      <w:rFonts w:eastAsia="Times New Roman" w:cs="Calibri"/>
      <w:sz w:val="22"/>
      <w:szCs w:val="22"/>
      <w:lang w:eastAsia="ar-SA"/>
    </w:rPr>
  </w:style>
  <w:style w:type="character" w:styleId="af5">
    <w:name w:val="Hyperlink"/>
    <w:uiPriority w:val="99"/>
    <w:semiHidden/>
    <w:unhideWhenUsed/>
    <w:rsid w:val="007919FF"/>
    <w:rPr>
      <w:color w:val="0000FF"/>
      <w:u w:val="single"/>
    </w:rPr>
  </w:style>
  <w:style w:type="character" w:customStyle="1" w:styleId="FontStyle12">
    <w:name w:val="Font Style12"/>
    <w:rsid w:val="00EB15B5"/>
    <w:rPr>
      <w:rFonts w:ascii="Arial" w:hAnsi="Arial" w:cs="Arial"/>
      <w:sz w:val="24"/>
      <w:szCs w:val="24"/>
    </w:rPr>
  </w:style>
  <w:style w:type="paragraph" w:styleId="af6">
    <w:name w:val="Subtitle"/>
    <w:basedOn w:val="a"/>
    <w:link w:val="af7"/>
    <w:qFormat/>
    <w:rsid w:val="00764951"/>
    <w:pPr>
      <w:spacing w:after="60"/>
      <w:jc w:val="center"/>
      <w:outlineLvl w:val="1"/>
    </w:pPr>
    <w:rPr>
      <w:rFonts w:ascii="Arial" w:hAnsi="Arial"/>
    </w:rPr>
  </w:style>
  <w:style w:type="character" w:customStyle="1" w:styleId="af7">
    <w:name w:val="Подзаголовок Знак"/>
    <w:link w:val="af6"/>
    <w:rsid w:val="00764951"/>
    <w:rPr>
      <w:rFonts w:ascii="Arial" w:eastAsia="Times New Roman" w:hAnsi="Arial" w:cs="Arial"/>
      <w:sz w:val="24"/>
      <w:szCs w:val="24"/>
    </w:rPr>
  </w:style>
  <w:style w:type="paragraph" w:customStyle="1" w:styleId="af8">
    <w:name w:val="Содержимое таблицы"/>
    <w:basedOn w:val="a"/>
    <w:rsid w:val="00933A6F"/>
    <w:pPr>
      <w:widowControl w:val="0"/>
      <w:suppressLineNumbers/>
      <w:suppressAutoHyphens/>
    </w:pPr>
    <w:rPr>
      <w:rFonts w:ascii="Arial" w:eastAsia="Arial Unicode MS" w:hAnsi="Arial"/>
    </w:rPr>
  </w:style>
  <w:style w:type="paragraph" w:customStyle="1" w:styleId="Standard">
    <w:name w:val="Standard"/>
    <w:rsid w:val="00434B93"/>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af4">
    <w:name w:val="Без интервала Знак"/>
    <w:link w:val="af3"/>
    <w:uiPriority w:val="99"/>
    <w:locked/>
    <w:rsid w:val="00B0469C"/>
    <w:rPr>
      <w:sz w:val="22"/>
      <w:szCs w:val="22"/>
      <w:lang w:eastAsia="en-US"/>
    </w:rPr>
  </w:style>
  <w:style w:type="paragraph" w:styleId="HTML">
    <w:name w:val="HTML Preformatted"/>
    <w:basedOn w:val="a"/>
    <w:link w:val="HTML0"/>
    <w:uiPriority w:val="99"/>
    <w:unhideWhenUsed/>
    <w:rsid w:val="0093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90B"/>
    <w:rPr>
      <w:rFonts w:ascii="Courier New" w:eastAsia="Times New Roman" w:hAnsi="Courier New" w:cs="Courier New"/>
    </w:rPr>
  </w:style>
  <w:style w:type="numbering" w:customStyle="1" w:styleId="WWNum45">
    <w:name w:val="WWNum45"/>
    <w:basedOn w:val="a2"/>
    <w:rsid w:val="007F127F"/>
    <w:pPr>
      <w:numPr>
        <w:numId w:val="35"/>
      </w:numPr>
    </w:pPr>
  </w:style>
  <w:style w:type="numbering" w:customStyle="1" w:styleId="WWNum51">
    <w:name w:val="WWNum51"/>
    <w:basedOn w:val="a2"/>
    <w:rsid w:val="007F127F"/>
    <w:pPr>
      <w:numPr>
        <w:numId w:val="36"/>
      </w:numPr>
    </w:pPr>
  </w:style>
  <w:style w:type="numbering" w:customStyle="1" w:styleId="WWNum46">
    <w:name w:val="WWNum46"/>
    <w:basedOn w:val="a2"/>
    <w:rsid w:val="007F127F"/>
    <w:pPr>
      <w:numPr>
        <w:numId w:val="37"/>
      </w:numPr>
    </w:pPr>
  </w:style>
  <w:style w:type="numbering" w:customStyle="1" w:styleId="WWNum47">
    <w:name w:val="WWNum47"/>
    <w:basedOn w:val="a2"/>
    <w:rsid w:val="007F127F"/>
    <w:pPr>
      <w:numPr>
        <w:numId w:val="38"/>
      </w:numPr>
    </w:pPr>
  </w:style>
  <w:style w:type="character" w:styleId="af9">
    <w:name w:val="FollowedHyperlink"/>
    <w:basedOn w:val="a0"/>
    <w:uiPriority w:val="99"/>
    <w:semiHidden/>
    <w:unhideWhenUsed/>
    <w:rsid w:val="007F127F"/>
    <w:rPr>
      <w:color w:val="800080" w:themeColor="followedHyperlink"/>
      <w:u w:val="single"/>
    </w:rPr>
  </w:style>
  <w:style w:type="paragraph" w:customStyle="1" w:styleId="110">
    <w:name w:val="Заголовок 11"/>
    <w:basedOn w:val="a"/>
    <w:uiPriority w:val="1"/>
    <w:qFormat/>
    <w:rsid w:val="002D733F"/>
    <w:pPr>
      <w:widowControl w:val="0"/>
      <w:autoSpaceDE w:val="0"/>
      <w:autoSpaceDN w:val="0"/>
      <w:spacing w:before="75"/>
      <w:ind w:left="1427"/>
      <w:outlineLvl w:val="1"/>
    </w:pPr>
    <w:rPr>
      <w:b/>
      <w:bCs/>
      <w:sz w:val="28"/>
      <w:szCs w:val="28"/>
      <w:lang w:eastAsia="en-US"/>
    </w:rPr>
  </w:style>
  <w:style w:type="table" w:customStyle="1" w:styleId="TableNormal1">
    <w:name w:val="Table Normal1"/>
    <w:uiPriority w:val="2"/>
    <w:semiHidden/>
    <w:unhideWhenUsed/>
    <w:qFormat/>
    <w:rsid w:val="002D73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Contents">
    <w:name w:val="Table Contents"/>
    <w:basedOn w:val="Standard"/>
    <w:rsid w:val="00A03232"/>
    <w:pPr>
      <w:suppressLineNumbers/>
    </w:pPr>
    <w:rPr>
      <w:rFonts w:ascii="Liberation Serif" w:eastAsia="NSimSun" w:hAnsi="Liberation Serif" w:cs="Mangal"/>
      <w:lang w:val="ru-RU" w:eastAsia="zh-CN" w:bidi="hi-IN"/>
    </w:rPr>
  </w:style>
  <w:style w:type="character" w:customStyle="1" w:styleId="organictitlecontentspan">
    <w:name w:val="organictitlecontentspan"/>
    <w:basedOn w:val="a0"/>
    <w:rsid w:val="00A43560"/>
  </w:style>
</w:styles>
</file>

<file path=word/webSettings.xml><?xml version="1.0" encoding="utf-8"?>
<w:webSettings xmlns:r="http://schemas.openxmlformats.org/officeDocument/2006/relationships" xmlns:w="http://schemas.openxmlformats.org/wordprocessingml/2006/main">
  <w:divs>
    <w:div w:id="42099047">
      <w:bodyDiv w:val="1"/>
      <w:marLeft w:val="0"/>
      <w:marRight w:val="0"/>
      <w:marTop w:val="0"/>
      <w:marBottom w:val="0"/>
      <w:divBdr>
        <w:top w:val="none" w:sz="0" w:space="0" w:color="auto"/>
        <w:left w:val="none" w:sz="0" w:space="0" w:color="auto"/>
        <w:bottom w:val="none" w:sz="0" w:space="0" w:color="auto"/>
        <w:right w:val="none" w:sz="0" w:space="0" w:color="auto"/>
      </w:divBdr>
    </w:div>
    <w:div w:id="63458252">
      <w:bodyDiv w:val="1"/>
      <w:marLeft w:val="0"/>
      <w:marRight w:val="0"/>
      <w:marTop w:val="0"/>
      <w:marBottom w:val="0"/>
      <w:divBdr>
        <w:top w:val="none" w:sz="0" w:space="0" w:color="auto"/>
        <w:left w:val="none" w:sz="0" w:space="0" w:color="auto"/>
        <w:bottom w:val="none" w:sz="0" w:space="0" w:color="auto"/>
        <w:right w:val="none" w:sz="0" w:space="0" w:color="auto"/>
      </w:divBdr>
      <w:divsChild>
        <w:div w:id="1382748134">
          <w:marLeft w:val="0"/>
          <w:marRight w:val="0"/>
          <w:marTop w:val="0"/>
          <w:marBottom w:val="0"/>
          <w:divBdr>
            <w:top w:val="none" w:sz="0" w:space="0" w:color="auto"/>
            <w:left w:val="none" w:sz="0" w:space="0" w:color="auto"/>
            <w:bottom w:val="none" w:sz="0" w:space="0" w:color="auto"/>
            <w:right w:val="none" w:sz="0" w:space="0" w:color="auto"/>
          </w:divBdr>
          <w:divsChild>
            <w:div w:id="427385838">
              <w:marLeft w:val="0"/>
              <w:marRight w:val="0"/>
              <w:marTop w:val="0"/>
              <w:marBottom w:val="0"/>
              <w:divBdr>
                <w:top w:val="none" w:sz="0" w:space="0" w:color="auto"/>
                <w:left w:val="none" w:sz="0" w:space="0" w:color="auto"/>
                <w:bottom w:val="none" w:sz="0" w:space="0" w:color="auto"/>
                <w:right w:val="none" w:sz="0" w:space="0" w:color="auto"/>
              </w:divBdr>
              <w:divsChild>
                <w:div w:id="1034379238">
                  <w:marLeft w:val="0"/>
                  <w:marRight w:val="0"/>
                  <w:marTop w:val="0"/>
                  <w:marBottom w:val="0"/>
                  <w:divBdr>
                    <w:top w:val="none" w:sz="0" w:space="0" w:color="auto"/>
                    <w:left w:val="none" w:sz="0" w:space="0" w:color="auto"/>
                    <w:bottom w:val="none" w:sz="0" w:space="0" w:color="auto"/>
                    <w:right w:val="none" w:sz="0" w:space="0" w:color="auto"/>
                  </w:divBdr>
                  <w:divsChild>
                    <w:div w:id="1874729123">
                      <w:marLeft w:val="0"/>
                      <w:marRight w:val="0"/>
                      <w:marTop w:val="0"/>
                      <w:marBottom w:val="0"/>
                      <w:divBdr>
                        <w:top w:val="none" w:sz="0" w:space="0" w:color="auto"/>
                        <w:left w:val="none" w:sz="0" w:space="0" w:color="auto"/>
                        <w:bottom w:val="none" w:sz="0" w:space="0" w:color="auto"/>
                        <w:right w:val="none" w:sz="0" w:space="0" w:color="auto"/>
                      </w:divBdr>
                      <w:divsChild>
                        <w:div w:id="1762220915">
                          <w:marLeft w:val="0"/>
                          <w:marRight w:val="0"/>
                          <w:marTop w:val="0"/>
                          <w:marBottom w:val="259"/>
                          <w:divBdr>
                            <w:top w:val="none" w:sz="0" w:space="0" w:color="auto"/>
                            <w:left w:val="none" w:sz="0" w:space="0" w:color="auto"/>
                            <w:bottom w:val="none" w:sz="0" w:space="0" w:color="auto"/>
                            <w:right w:val="none" w:sz="0" w:space="0" w:color="auto"/>
                          </w:divBdr>
                          <w:divsChild>
                            <w:div w:id="990914062">
                              <w:marLeft w:val="0"/>
                              <w:marRight w:val="0"/>
                              <w:marTop w:val="0"/>
                              <w:marBottom w:val="0"/>
                              <w:divBdr>
                                <w:top w:val="none" w:sz="0" w:space="0" w:color="auto"/>
                                <w:left w:val="none" w:sz="0" w:space="0" w:color="auto"/>
                                <w:bottom w:val="none" w:sz="0" w:space="0" w:color="auto"/>
                                <w:right w:val="none" w:sz="0" w:space="0" w:color="auto"/>
                              </w:divBdr>
                              <w:divsChild>
                                <w:div w:id="1819607615">
                                  <w:marLeft w:val="0"/>
                                  <w:marRight w:val="0"/>
                                  <w:marTop w:val="0"/>
                                  <w:marBottom w:val="0"/>
                                  <w:divBdr>
                                    <w:top w:val="none" w:sz="0" w:space="0" w:color="auto"/>
                                    <w:left w:val="none" w:sz="0" w:space="0" w:color="auto"/>
                                    <w:bottom w:val="none" w:sz="0" w:space="0" w:color="auto"/>
                                    <w:right w:val="none" w:sz="0" w:space="0" w:color="auto"/>
                                  </w:divBdr>
                                  <w:divsChild>
                                    <w:div w:id="731848659">
                                      <w:marLeft w:val="0"/>
                                      <w:marRight w:val="0"/>
                                      <w:marTop w:val="0"/>
                                      <w:marBottom w:val="0"/>
                                      <w:divBdr>
                                        <w:top w:val="none" w:sz="0" w:space="0" w:color="auto"/>
                                        <w:left w:val="none" w:sz="0" w:space="0" w:color="auto"/>
                                        <w:bottom w:val="none" w:sz="0" w:space="0" w:color="auto"/>
                                        <w:right w:val="none" w:sz="0" w:space="0" w:color="auto"/>
                                      </w:divBdr>
                                      <w:divsChild>
                                        <w:div w:id="2510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17073">
      <w:bodyDiv w:val="1"/>
      <w:marLeft w:val="0"/>
      <w:marRight w:val="0"/>
      <w:marTop w:val="0"/>
      <w:marBottom w:val="0"/>
      <w:divBdr>
        <w:top w:val="none" w:sz="0" w:space="0" w:color="auto"/>
        <w:left w:val="none" w:sz="0" w:space="0" w:color="auto"/>
        <w:bottom w:val="none" w:sz="0" w:space="0" w:color="auto"/>
        <w:right w:val="none" w:sz="0" w:space="0" w:color="auto"/>
      </w:divBdr>
    </w:div>
    <w:div w:id="149837315">
      <w:bodyDiv w:val="1"/>
      <w:marLeft w:val="0"/>
      <w:marRight w:val="0"/>
      <w:marTop w:val="0"/>
      <w:marBottom w:val="0"/>
      <w:divBdr>
        <w:top w:val="none" w:sz="0" w:space="0" w:color="auto"/>
        <w:left w:val="none" w:sz="0" w:space="0" w:color="auto"/>
        <w:bottom w:val="none" w:sz="0" w:space="0" w:color="auto"/>
        <w:right w:val="none" w:sz="0" w:space="0" w:color="auto"/>
      </w:divBdr>
    </w:div>
    <w:div w:id="198279085">
      <w:bodyDiv w:val="1"/>
      <w:marLeft w:val="0"/>
      <w:marRight w:val="0"/>
      <w:marTop w:val="0"/>
      <w:marBottom w:val="0"/>
      <w:divBdr>
        <w:top w:val="none" w:sz="0" w:space="0" w:color="auto"/>
        <w:left w:val="none" w:sz="0" w:space="0" w:color="auto"/>
        <w:bottom w:val="none" w:sz="0" w:space="0" w:color="auto"/>
        <w:right w:val="none" w:sz="0" w:space="0" w:color="auto"/>
      </w:divBdr>
    </w:div>
    <w:div w:id="258372324">
      <w:bodyDiv w:val="1"/>
      <w:marLeft w:val="0"/>
      <w:marRight w:val="0"/>
      <w:marTop w:val="0"/>
      <w:marBottom w:val="0"/>
      <w:divBdr>
        <w:top w:val="none" w:sz="0" w:space="0" w:color="auto"/>
        <w:left w:val="none" w:sz="0" w:space="0" w:color="auto"/>
        <w:bottom w:val="none" w:sz="0" w:space="0" w:color="auto"/>
        <w:right w:val="none" w:sz="0" w:space="0" w:color="auto"/>
      </w:divBdr>
      <w:divsChild>
        <w:div w:id="1690714223">
          <w:marLeft w:val="0"/>
          <w:marRight w:val="0"/>
          <w:marTop w:val="0"/>
          <w:marBottom w:val="0"/>
          <w:divBdr>
            <w:top w:val="none" w:sz="0" w:space="0" w:color="auto"/>
            <w:left w:val="none" w:sz="0" w:space="0" w:color="auto"/>
            <w:bottom w:val="none" w:sz="0" w:space="0" w:color="auto"/>
            <w:right w:val="none" w:sz="0" w:space="0" w:color="auto"/>
          </w:divBdr>
          <w:divsChild>
            <w:div w:id="43255374">
              <w:marLeft w:val="0"/>
              <w:marRight w:val="0"/>
              <w:marTop w:val="0"/>
              <w:marBottom w:val="0"/>
              <w:divBdr>
                <w:top w:val="none" w:sz="0" w:space="0" w:color="auto"/>
                <w:left w:val="none" w:sz="0" w:space="0" w:color="auto"/>
                <w:bottom w:val="none" w:sz="0" w:space="0" w:color="auto"/>
                <w:right w:val="none" w:sz="0" w:space="0" w:color="auto"/>
              </w:divBdr>
              <w:divsChild>
                <w:div w:id="1349332004">
                  <w:marLeft w:val="0"/>
                  <w:marRight w:val="0"/>
                  <w:marTop w:val="0"/>
                  <w:marBottom w:val="0"/>
                  <w:divBdr>
                    <w:top w:val="none" w:sz="0" w:space="0" w:color="auto"/>
                    <w:left w:val="none" w:sz="0" w:space="0" w:color="auto"/>
                    <w:bottom w:val="none" w:sz="0" w:space="0" w:color="auto"/>
                    <w:right w:val="none" w:sz="0" w:space="0" w:color="auto"/>
                  </w:divBdr>
                  <w:divsChild>
                    <w:div w:id="430855119">
                      <w:marLeft w:val="225"/>
                      <w:marRight w:val="225"/>
                      <w:marTop w:val="0"/>
                      <w:marBottom w:val="0"/>
                      <w:divBdr>
                        <w:top w:val="none" w:sz="0" w:space="0" w:color="auto"/>
                        <w:left w:val="none" w:sz="0" w:space="0" w:color="auto"/>
                        <w:bottom w:val="none" w:sz="0" w:space="0" w:color="auto"/>
                        <w:right w:val="none" w:sz="0" w:space="0" w:color="auto"/>
                      </w:divBdr>
                      <w:divsChild>
                        <w:div w:id="1757899657">
                          <w:marLeft w:val="0"/>
                          <w:marRight w:val="0"/>
                          <w:marTop w:val="0"/>
                          <w:marBottom w:val="0"/>
                          <w:divBdr>
                            <w:top w:val="none" w:sz="0" w:space="0" w:color="auto"/>
                            <w:left w:val="none" w:sz="0" w:space="0" w:color="auto"/>
                            <w:bottom w:val="none" w:sz="0" w:space="0" w:color="auto"/>
                            <w:right w:val="none" w:sz="0" w:space="0" w:color="auto"/>
                          </w:divBdr>
                          <w:divsChild>
                            <w:div w:id="2018189233">
                              <w:marLeft w:val="0"/>
                              <w:marRight w:val="0"/>
                              <w:marTop w:val="0"/>
                              <w:marBottom w:val="0"/>
                              <w:divBdr>
                                <w:top w:val="none" w:sz="0" w:space="0" w:color="auto"/>
                                <w:left w:val="none" w:sz="0" w:space="0" w:color="auto"/>
                                <w:bottom w:val="none" w:sz="0" w:space="0" w:color="auto"/>
                                <w:right w:val="none" w:sz="0" w:space="0" w:color="auto"/>
                              </w:divBdr>
                              <w:divsChild>
                                <w:div w:id="32854862">
                                  <w:marLeft w:val="0"/>
                                  <w:marRight w:val="0"/>
                                  <w:marTop w:val="0"/>
                                  <w:marBottom w:val="0"/>
                                  <w:divBdr>
                                    <w:top w:val="none" w:sz="0" w:space="0" w:color="auto"/>
                                    <w:left w:val="none" w:sz="0" w:space="0" w:color="auto"/>
                                    <w:bottom w:val="none" w:sz="0" w:space="0" w:color="auto"/>
                                    <w:right w:val="none" w:sz="0" w:space="0" w:color="auto"/>
                                  </w:divBdr>
                                  <w:divsChild>
                                    <w:div w:id="1923030688">
                                      <w:marLeft w:val="0"/>
                                      <w:marRight w:val="0"/>
                                      <w:marTop w:val="0"/>
                                      <w:marBottom w:val="0"/>
                                      <w:divBdr>
                                        <w:top w:val="none" w:sz="0" w:space="0" w:color="auto"/>
                                        <w:left w:val="none" w:sz="0" w:space="0" w:color="auto"/>
                                        <w:bottom w:val="none" w:sz="0" w:space="0" w:color="auto"/>
                                        <w:right w:val="none" w:sz="0" w:space="0" w:color="auto"/>
                                      </w:divBdr>
                                      <w:divsChild>
                                        <w:div w:id="463158432">
                                          <w:marLeft w:val="0"/>
                                          <w:marRight w:val="0"/>
                                          <w:marTop w:val="0"/>
                                          <w:marBottom w:val="0"/>
                                          <w:divBdr>
                                            <w:top w:val="none" w:sz="0" w:space="0" w:color="auto"/>
                                            <w:left w:val="none" w:sz="0" w:space="0" w:color="auto"/>
                                            <w:bottom w:val="none" w:sz="0" w:space="0" w:color="auto"/>
                                            <w:right w:val="none" w:sz="0" w:space="0" w:color="auto"/>
                                          </w:divBdr>
                                          <w:divsChild>
                                            <w:div w:id="971519044">
                                              <w:marLeft w:val="0"/>
                                              <w:marRight w:val="0"/>
                                              <w:marTop w:val="0"/>
                                              <w:marBottom w:val="0"/>
                                              <w:divBdr>
                                                <w:top w:val="none" w:sz="0" w:space="0" w:color="auto"/>
                                                <w:left w:val="none" w:sz="0" w:space="0" w:color="auto"/>
                                                <w:bottom w:val="none" w:sz="0" w:space="0" w:color="auto"/>
                                                <w:right w:val="none" w:sz="0" w:space="0" w:color="auto"/>
                                              </w:divBdr>
                                              <w:divsChild>
                                                <w:div w:id="1891653800">
                                                  <w:marLeft w:val="0"/>
                                                  <w:marRight w:val="0"/>
                                                  <w:marTop w:val="0"/>
                                                  <w:marBottom w:val="300"/>
                                                  <w:divBdr>
                                                    <w:top w:val="none" w:sz="0" w:space="0" w:color="auto"/>
                                                    <w:left w:val="none" w:sz="0" w:space="0" w:color="auto"/>
                                                    <w:bottom w:val="none" w:sz="0" w:space="0" w:color="auto"/>
                                                    <w:right w:val="none" w:sz="0" w:space="0" w:color="auto"/>
                                                  </w:divBdr>
                                                  <w:divsChild>
                                                    <w:div w:id="2079211437">
                                                      <w:marLeft w:val="0"/>
                                                      <w:marRight w:val="0"/>
                                                      <w:marTop w:val="0"/>
                                                      <w:marBottom w:val="0"/>
                                                      <w:divBdr>
                                                        <w:top w:val="none" w:sz="0" w:space="0" w:color="auto"/>
                                                        <w:left w:val="none" w:sz="0" w:space="0" w:color="auto"/>
                                                        <w:bottom w:val="none" w:sz="0" w:space="0" w:color="auto"/>
                                                        <w:right w:val="none" w:sz="0" w:space="0" w:color="auto"/>
                                                      </w:divBdr>
                                                      <w:divsChild>
                                                        <w:div w:id="15475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0727983">
      <w:bodyDiv w:val="1"/>
      <w:marLeft w:val="0"/>
      <w:marRight w:val="0"/>
      <w:marTop w:val="0"/>
      <w:marBottom w:val="0"/>
      <w:divBdr>
        <w:top w:val="none" w:sz="0" w:space="0" w:color="auto"/>
        <w:left w:val="none" w:sz="0" w:space="0" w:color="auto"/>
        <w:bottom w:val="none" w:sz="0" w:space="0" w:color="auto"/>
        <w:right w:val="none" w:sz="0" w:space="0" w:color="auto"/>
      </w:divBdr>
    </w:div>
    <w:div w:id="316959941">
      <w:bodyDiv w:val="1"/>
      <w:marLeft w:val="0"/>
      <w:marRight w:val="0"/>
      <w:marTop w:val="0"/>
      <w:marBottom w:val="0"/>
      <w:divBdr>
        <w:top w:val="none" w:sz="0" w:space="0" w:color="auto"/>
        <w:left w:val="none" w:sz="0" w:space="0" w:color="auto"/>
        <w:bottom w:val="none" w:sz="0" w:space="0" w:color="auto"/>
        <w:right w:val="none" w:sz="0" w:space="0" w:color="auto"/>
      </w:divBdr>
    </w:div>
    <w:div w:id="375813180">
      <w:bodyDiv w:val="1"/>
      <w:marLeft w:val="0"/>
      <w:marRight w:val="0"/>
      <w:marTop w:val="0"/>
      <w:marBottom w:val="0"/>
      <w:divBdr>
        <w:top w:val="none" w:sz="0" w:space="0" w:color="auto"/>
        <w:left w:val="none" w:sz="0" w:space="0" w:color="auto"/>
        <w:bottom w:val="none" w:sz="0" w:space="0" w:color="auto"/>
        <w:right w:val="none" w:sz="0" w:space="0" w:color="auto"/>
      </w:divBdr>
    </w:div>
    <w:div w:id="484275076">
      <w:bodyDiv w:val="1"/>
      <w:marLeft w:val="0"/>
      <w:marRight w:val="0"/>
      <w:marTop w:val="0"/>
      <w:marBottom w:val="0"/>
      <w:divBdr>
        <w:top w:val="none" w:sz="0" w:space="0" w:color="auto"/>
        <w:left w:val="none" w:sz="0" w:space="0" w:color="auto"/>
        <w:bottom w:val="none" w:sz="0" w:space="0" w:color="auto"/>
        <w:right w:val="none" w:sz="0" w:space="0" w:color="auto"/>
      </w:divBdr>
    </w:div>
    <w:div w:id="490490969">
      <w:bodyDiv w:val="1"/>
      <w:marLeft w:val="0"/>
      <w:marRight w:val="0"/>
      <w:marTop w:val="0"/>
      <w:marBottom w:val="0"/>
      <w:divBdr>
        <w:top w:val="none" w:sz="0" w:space="0" w:color="auto"/>
        <w:left w:val="none" w:sz="0" w:space="0" w:color="auto"/>
        <w:bottom w:val="none" w:sz="0" w:space="0" w:color="auto"/>
        <w:right w:val="none" w:sz="0" w:space="0" w:color="auto"/>
      </w:divBdr>
      <w:divsChild>
        <w:div w:id="795835261">
          <w:marLeft w:val="0"/>
          <w:marRight w:val="0"/>
          <w:marTop w:val="0"/>
          <w:marBottom w:val="0"/>
          <w:divBdr>
            <w:top w:val="none" w:sz="0" w:space="0" w:color="auto"/>
            <w:left w:val="none" w:sz="0" w:space="0" w:color="auto"/>
            <w:bottom w:val="none" w:sz="0" w:space="0" w:color="auto"/>
            <w:right w:val="none" w:sz="0" w:space="0" w:color="auto"/>
          </w:divBdr>
          <w:divsChild>
            <w:div w:id="1003970241">
              <w:marLeft w:val="0"/>
              <w:marRight w:val="0"/>
              <w:marTop w:val="0"/>
              <w:marBottom w:val="0"/>
              <w:divBdr>
                <w:top w:val="none" w:sz="0" w:space="0" w:color="auto"/>
                <w:left w:val="none" w:sz="0" w:space="0" w:color="auto"/>
                <w:bottom w:val="none" w:sz="0" w:space="0" w:color="auto"/>
                <w:right w:val="none" w:sz="0" w:space="0" w:color="auto"/>
              </w:divBdr>
              <w:divsChild>
                <w:div w:id="1550726543">
                  <w:marLeft w:val="150"/>
                  <w:marRight w:val="225"/>
                  <w:marTop w:val="0"/>
                  <w:marBottom w:val="0"/>
                  <w:divBdr>
                    <w:top w:val="none" w:sz="0" w:space="0" w:color="auto"/>
                    <w:left w:val="none" w:sz="0" w:space="0" w:color="auto"/>
                    <w:bottom w:val="none" w:sz="0" w:space="0" w:color="auto"/>
                    <w:right w:val="none" w:sz="0" w:space="0" w:color="auto"/>
                  </w:divBdr>
                  <w:divsChild>
                    <w:div w:id="556933518">
                      <w:marLeft w:val="270"/>
                      <w:marRight w:val="120"/>
                      <w:marTop w:val="0"/>
                      <w:marBottom w:val="540"/>
                      <w:divBdr>
                        <w:top w:val="none" w:sz="0" w:space="0" w:color="auto"/>
                        <w:left w:val="none" w:sz="0" w:space="0" w:color="auto"/>
                        <w:bottom w:val="none" w:sz="0" w:space="0" w:color="auto"/>
                        <w:right w:val="none" w:sz="0" w:space="0" w:color="auto"/>
                      </w:divBdr>
                      <w:divsChild>
                        <w:div w:id="652871401">
                          <w:marLeft w:val="0"/>
                          <w:marRight w:val="0"/>
                          <w:marTop w:val="0"/>
                          <w:marBottom w:val="720"/>
                          <w:divBdr>
                            <w:top w:val="none" w:sz="0" w:space="0" w:color="auto"/>
                            <w:left w:val="none" w:sz="0" w:space="0" w:color="auto"/>
                            <w:bottom w:val="none" w:sz="0" w:space="0" w:color="auto"/>
                            <w:right w:val="none" w:sz="0" w:space="0" w:color="auto"/>
                          </w:divBdr>
                          <w:divsChild>
                            <w:div w:id="1075593795">
                              <w:marLeft w:val="0"/>
                              <w:marRight w:val="0"/>
                              <w:marTop w:val="0"/>
                              <w:marBottom w:val="0"/>
                              <w:divBdr>
                                <w:top w:val="none" w:sz="0" w:space="0" w:color="auto"/>
                                <w:left w:val="none" w:sz="0" w:space="0" w:color="auto"/>
                                <w:bottom w:val="none" w:sz="0" w:space="0" w:color="auto"/>
                                <w:right w:val="none" w:sz="0" w:space="0" w:color="auto"/>
                              </w:divBdr>
                              <w:divsChild>
                                <w:div w:id="198372768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87035">
      <w:bodyDiv w:val="1"/>
      <w:marLeft w:val="0"/>
      <w:marRight w:val="0"/>
      <w:marTop w:val="0"/>
      <w:marBottom w:val="0"/>
      <w:divBdr>
        <w:top w:val="none" w:sz="0" w:space="0" w:color="auto"/>
        <w:left w:val="none" w:sz="0" w:space="0" w:color="auto"/>
        <w:bottom w:val="none" w:sz="0" w:space="0" w:color="auto"/>
        <w:right w:val="none" w:sz="0" w:space="0" w:color="auto"/>
      </w:divBdr>
    </w:div>
    <w:div w:id="604383713">
      <w:bodyDiv w:val="1"/>
      <w:marLeft w:val="0"/>
      <w:marRight w:val="0"/>
      <w:marTop w:val="0"/>
      <w:marBottom w:val="0"/>
      <w:divBdr>
        <w:top w:val="none" w:sz="0" w:space="0" w:color="auto"/>
        <w:left w:val="none" w:sz="0" w:space="0" w:color="auto"/>
        <w:bottom w:val="none" w:sz="0" w:space="0" w:color="auto"/>
        <w:right w:val="none" w:sz="0" w:space="0" w:color="auto"/>
      </w:divBdr>
    </w:div>
    <w:div w:id="688068673">
      <w:bodyDiv w:val="1"/>
      <w:marLeft w:val="0"/>
      <w:marRight w:val="0"/>
      <w:marTop w:val="0"/>
      <w:marBottom w:val="0"/>
      <w:divBdr>
        <w:top w:val="none" w:sz="0" w:space="0" w:color="auto"/>
        <w:left w:val="none" w:sz="0" w:space="0" w:color="auto"/>
        <w:bottom w:val="none" w:sz="0" w:space="0" w:color="auto"/>
        <w:right w:val="none" w:sz="0" w:space="0" w:color="auto"/>
      </w:divBdr>
    </w:div>
    <w:div w:id="746609376">
      <w:bodyDiv w:val="1"/>
      <w:marLeft w:val="0"/>
      <w:marRight w:val="0"/>
      <w:marTop w:val="0"/>
      <w:marBottom w:val="0"/>
      <w:divBdr>
        <w:top w:val="none" w:sz="0" w:space="0" w:color="auto"/>
        <w:left w:val="none" w:sz="0" w:space="0" w:color="auto"/>
        <w:bottom w:val="none" w:sz="0" w:space="0" w:color="auto"/>
        <w:right w:val="none" w:sz="0" w:space="0" w:color="auto"/>
      </w:divBdr>
    </w:div>
    <w:div w:id="825899504">
      <w:bodyDiv w:val="1"/>
      <w:marLeft w:val="0"/>
      <w:marRight w:val="0"/>
      <w:marTop w:val="0"/>
      <w:marBottom w:val="0"/>
      <w:divBdr>
        <w:top w:val="none" w:sz="0" w:space="0" w:color="auto"/>
        <w:left w:val="none" w:sz="0" w:space="0" w:color="auto"/>
        <w:bottom w:val="none" w:sz="0" w:space="0" w:color="auto"/>
        <w:right w:val="none" w:sz="0" w:space="0" w:color="auto"/>
      </w:divBdr>
    </w:div>
    <w:div w:id="881016054">
      <w:bodyDiv w:val="1"/>
      <w:marLeft w:val="0"/>
      <w:marRight w:val="0"/>
      <w:marTop w:val="0"/>
      <w:marBottom w:val="0"/>
      <w:divBdr>
        <w:top w:val="none" w:sz="0" w:space="0" w:color="auto"/>
        <w:left w:val="none" w:sz="0" w:space="0" w:color="auto"/>
        <w:bottom w:val="none" w:sz="0" w:space="0" w:color="auto"/>
        <w:right w:val="none" w:sz="0" w:space="0" w:color="auto"/>
      </w:divBdr>
    </w:div>
    <w:div w:id="942299855">
      <w:bodyDiv w:val="1"/>
      <w:marLeft w:val="0"/>
      <w:marRight w:val="0"/>
      <w:marTop w:val="0"/>
      <w:marBottom w:val="0"/>
      <w:divBdr>
        <w:top w:val="none" w:sz="0" w:space="0" w:color="auto"/>
        <w:left w:val="none" w:sz="0" w:space="0" w:color="auto"/>
        <w:bottom w:val="none" w:sz="0" w:space="0" w:color="auto"/>
        <w:right w:val="none" w:sz="0" w:space="0" w:color="auto"/>
      </w:divBdr>
    </w:div>
    <w:div w:id="977492929">
      <w:bodyDiv w:val="1"/>
      <w:marLeft w:val="0"/>
      <w:marRight w:val="0"/>
      <w:marTop w:val="0"/>
      <w:marBottom w:val="0"/>
      <w:divBdr>
        <w:top w:val="none" w:sz="0" w:space="0" w:color="auto"/>
        <w:left w:val="none" w:sz="0" w:space="0" w:color="auto"/>
        <w:bottom w:val="none" w:sz="0" w:space="0" w:color="auto"/>
        <w:right w:val="none" w:sz="0" w:space="0" w:color="auto"/>
      </w:divBdr>
    </w:div>
    <w:div w:id="997153041">
      <w:bodyDiv w:val="1"/>
      <w:marLeft w:val="0"/>
      <w:marRight w:val="0"/>
      <w:marTop w:val="0"/>
      <w:marBottom w:val="0"/>
      <w:divBdr>
        <w:top w:val="none" w:sz="0" w:space="0" w:color="auto"/>
        <w:left w:val="none" w:sz="0" w:space="0" w:color="auto"/>
        <w:bottom w:val="none" w:sz="0" w:space="0" w:color="auto"/>
        <w:right w:val="none" w:sz="0" w:space="0" w:color="auto"/>
      </w:divBdr>
    </w:div>
    <w:div w:id="1073158383">
      <w:bodyDiv w:val="1"/>
      <w:marLeft w:val="0"/>
      <w:marRight w:val="0"/>
      <w:marTop w:val="0"/>
      <w:marBottom w:val="0"/>
      <w:divBdr>
        <w:top w:val="none" w:sz="0" w:space="0" w:color="auto"/>
        <w:left w:val="none" w:sz="0" w:space="0" w:color="auto"/>
        <w:bottom w:val="none" w:sz="0" w:space="0" w:color="auto"/>
        <w:right w:val="none" w:sz="0" w:space="0" w:color="auto"/>
      </w:divBdr>
    </w:div>
    <w:div w:id="1100301599">
      <w:bodyDiv w:val="1"/>
      <w:marLeft w:val="0"/>
      <w:marRight w:val="0"/>
      <w:marTop w:val="0"/>
      <w:marBottom w:val="0"/>
      <w:divBdr>
        <w:top w:val="none" w:sz="0" w:space="0" w:color="auto"/>
        <w:left w:val="none" w:sz="0" w:space="0" w:color="auto"/>
        <w:bottom w:val="none" w:sz="0" w:space="0" w:color="auto"/>
        <w:right w:val="none" w:sz="0" w:space="0" w:color="auto"/>
      </w:divBdr>
    </w:div>
    <w:div w:id="1103186248">
      <w:bodyDiv w:val="1"/>
      <w:marLeft w:val="0"/>
      <w:marRight w:val="0"/>
      <w:marTop w:val="0"/>
      <w:marBottom w:val="0"/>
      <w:divBdr>
        <w:top w:val="none" w:sz="0" w:space="0" w:color="auto"/>
        <w:left w:val="none" w:sz="0" w:space="0" w:color="auto"/>
        <w:bottom w:val="none" w:sz="0" w:space="0" w:color="auto"/>
        <w:right w:val="none" w:sz="0" w:space="0" w:color="auto"/>
      </w:divBdr>
    </w:div>
    <w:div w:id="1116605598">
      <w:bodyDiv w:val="1"/>
      <w:marLeft w:val="0"/>
      <w:marRight w:val="0"/>
      <w:marTop w:val="0"/>
      <w:marBottom w:val="0"/>
      <w:divBdr>
        <w:top w:val="none" w:sz="0" w:space="0" w:color="auto"/>
        <w:left w:val="none" w:sz="0" w:space="0" w:color="auto"/>
        <w:bottom w:val="none" w:sz="0" w:space="0" w:color="auto"/>
        <w:right w:val="none" w:sz="0" w:space="0" w:color="auto"/>
      </w:divBdr>
    </w:div>
    <w:div w:id="1170295092">
      <w:bodyDiv w:val="1"/>
      <w:marLeft w:val="0"/>
      <w:marRight w:val="0"/>
      <w:marTop w:val="0"/>
      <w:marBottom w:val="0"/>
      <w:divBdr>
        <w:top w:val="none" w:sz="0" w:space="0" w:color="auto"/>
        <w:left w:val="none" w:sz="0" w:space="0" w:color="auto"/>
        <w:bottom w:val="none" w:sz="0" w:space="0" w:color="auto"/>
        <w:right w:val="none" w:sz="0" w:space="0" w:color="auto"/>
      </w:divBdr>
    </w:div>
    <w:div w:id="1188642927">
      <w:bodyDiv w:val="1"/>
      <w:marLeft w:val="0"/>
      <w:marRight w:val="0"/>
      <w:marTop w:val="0"/>
      <w:marBottom w:val="0"/>
      <w:divBdr>
        <w:top w:val="none" w:sz="0" w:space="0" w:color="auto"/>
        <w:left w:val="none" w:sz="0" w:space="0" w:color="auto"/>
        <w:bottom w:val="none" w:sz="0" w:space="0" w:color="auto"/>
        <w:right w:val="none" w:sz="0" w:space="0" w:color="auto"/>
      </w:divBdr>
    </w:div>
    <w:div w:id="1204094539">
      <w:bodyDiv w:val="1"/>
      <w:marLeft w:val="0"/>
      <w:marRight w:val="0"/>
      <w:marTop w:val="0"/>
      <w:marBottom w:val="0"/>
      <w:divBdr>
        <w:top w:val="none" w:sz="0" w:space="0" w:color="auto"/>
        <w:left w:val="none" w:sz="0" w:space="0" w:color="auto"/>
        <w:bottom w:val="none" w:sz="0" w:space="0" w:color="auto"/>
        <w:right w:val="none" w:sz="0" w:space="0" w:color="auto"/>
      </w:divBdr>
    </w:div>
    <w:div w:id="1232930927">
      <w:bodyDiv w:val="1"/>
      <w:marLeft w:val="0"/>
      <w:marRight w:val="0"/>
      <w:marTop w:val="0"/>
      <w:marBottom w:val="0"/>
      <w:divBdr>
        <w:top w:val="none" w:sz="0" w:space="0" w:color="auto"/>
        <w:left w:val="none" w:sz="0" w:space="0" w:color="auto"/>
        <w:bottom w:val="none" w:sz="0" w:space="0" w:color="auto"/>
        <w:right w:val="none" w:sz="0" w:space="0" w:color="auto"/>
      </w:divBdr>
    </w:div>
    <w:div w:id="1241521619">
      <w:bodyDiv w:val="1"/>
      <w:marLeft w:val="0"/>
      <w:marRight w:val="0"/>
      <w:marTop w:val="0"/>
      <w:marBottom w:val="0"/>
      <w:divBdr>
        <w:top w:val="none" w:sz="0" w:space="0" w:color="auto"/>
        <w:left w:val="none" w:sz="0" w:space="0" w:color="auto"/>
        <w:bottom w:val="none" w:sz="0" w:space="0" w:color="auto"/>
        <w:right w:val="none" w:sz="0" w:space="0" w:color="auto"/>
      </w:divBdr>
    </w:div>
    <w:div w:id="1262956682">
      <w:bodyDiv w:val="1"/>
      <w:marLeft w:val="0"/>
      <w:marRight w:val="0"/>
      <w:marTop w:val="0"/>
      <w:marBottom w:val="0"/>
      <w:divBdr>
        <w:top w:val="none" w:sz="0" w:space="0" w:color="auto"/>
        <w:left w:val="none" w:sz="0" w:space="0" w:color="auto"/>
        <w:bottom w:val="none" w:sz="0" w:space="0" w:color="auto"/>
        <w:right w:val="none" w:sz="0" w:space="0" w:color="auto"/>
      </w:divBdr>
      <w:divsChild>
        <w:div w:id="633026916">
          <w:marLeft w:val="0"/>
          <w:marRight w:val="0"/>
          <w:marTop w:val="0"/>
          <w:marBottom w:val="0"/>
          <w:divBdr>
            <w:top w:val="none" w:sz="0" w:space="0" w:color="auto"/>
            <w:left w:val="none" w:sz="0" w:space="0" w:color="auto"/>
            <w:bottom w:val="none" w:sz="0" w:space="0" w:color="auto"/>
            <w:right w:val="none" w:sz="0" w:space="0" w:color="auto"/>
          </w:divBdr>
          <w:divsChild>
            <w:div w:id="848451661">
              <w:marLeft w:val="0"/>
              <w:marRight w:val="0"/>
              <w:marTop w:val="100"/>
              <w:marBottom w:val="100"/>
              <w:divBdr>
                <w:top w:val="none" w:sz="0" w:space="0" w:color="auto"/>
                <w:left w:val="none" w:sz="0" w:space="0" w:color="auto"/>
                <w:bottom w:val="none" w:sz="0" w:space="0" w:color="auto"/>
                <w:right w:val="none" w:sz="0" w:space="0" w:color="auto"/>
              </w:divBdr>
              <w:divsChild>
                <w:div w:id="906304545">
                  <w:marLeft w:val="0"/>
                  <w:marRight w:val="0"/>
                  <w:marTop w:val="0"/>
                  <w:marBottom w:val="0"/>
                  <w:divBdr>
                    <w:top w:val="none" w:sz="0" w:space="0" w:color="auto"/>
                    <w:left w:val="none" w:sz="0" w:space="0" w:color="auto"/>
                    <w:bottom w:val="none" w:sz="0" w:space="0" w:color="auto"/>
                    <w:right w:val="none" w:sz="0" w:space="0" w:color="auto"/>
                  </w:divBdr>
                  <w:divsChild>
                    <w:div w:id="108135038">
                      <w:marLeft w:val="0"/>
                      <w:marRight w:val="0"/>
                      <w:marTop w:val="0"/>
                      <w:marBottom w:val="0"/>
                      <w:divBdr>
                        <w:top w:val="none" w:sz="0" w:space="0" w:color="auto"/>
                        <w:left w:val="none" w:sz="0" w:space="0" w:color="auto"/>
                        <w:bottom w:val="none" w:sz="0" w:space="0" w:color="auto"/>
                        <w:right w:val="none" w:sz="0" w:space="0" w:color="auto"/>
                      </w:divBdr>
                      <w:divsChild>
                        <w:div w:id="1462771594">
                          <w:marLeft w:val="0"/>
                          <w:marRight w:val="0"/>
                          <w:marTop w:val="0"/>
                          <w:marBottom w:val="0"/>
                          <w:divBdr>
                            <w:top w:val="none" w:sz="0" w:space="0" w:color="auto"/>
                            <w:left w:val="none" w:sz="0" w:space="0" w:color="auto"/>
                            <w:bottom w:val="none" w:sz="0" w:space="0" w:color="auto"/>
                            <w:right w:val="none" w:sz="0" w:space="0" w:color="auto"/>
                          </w:divBdr>
                          <w:divsChild>
                            <w:div w:id="904535708">
                              <w:marLeft w:val="0"/>
                              <w:marRight w:val="0"/>
                              <w:marTop w:val="0"/>
                              <w:marBottom w:val="0"/>
                              <w:divBdr>
                                <w:top w:val="none" w:sz="0" w:space="0" w:color="auto"/>
                                <w:left w:val="none" w:sz="0" w:space="0" w:color="auto"/>
                                <w:bottom w:val="none" w:sz="0" w:space="0" w:color="auto"/>
                                <w:right w:val="none" w:sz="0" w:space="0" w:color="auto"/>
                              </w:divBdr>
                              <w:divsChild>
                                <w:div w:id="2007972806">
                                  <w:marLeft w:val="0"/>
                                  <w:marRight w:val="0"/>
                                  <w:marTop w:val="0"/>
                                  <w:marBottom w:val="375"/>
                                  <w:divBdr>
                                    <w:top w:val="none" w:sz="0" w:space="0" w:color="auto"/>
                                    <w:left w:val="none" w:sz="0" w:space="0" w:color="auto"/>
                                    <w:bottom w:val="none" w:sz="0" w:space="0" w:color="auto"/>
                                    <w:right w:val="none" w:sz="0" w:space="0" w:color="auto"/>
                                  </w:divBdr>
                                  <w:divsChild>
                                    <w:div w:id="5638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08387">
      <w:bodyDiv w:val="1"/>
      <w:marLeft w:val="0"/>
      <w:marRight w:val="0"/>
      <w:marTop w:val="0"/>
      <w:marBottom w:val="0"/>
      <w:divBdr>
        <w:top w:val="none" w:sz="0" w:space="0" w:color="auto"/>
        <w:left w:val="none" w:sz="0" w:space="0" w:color="auto"/>
        <w:bottom w:val="none" w:sz="0" w:space="0" w:color="auto"/>
        <w:right w:val="none" w:sz="0" w:space="0" w:color="auto"/>
      </w:divBdr>
    </w:div>
    <w:div w:id="1325939716">
      <w:bodyDiv w:val="1"/>
      <w:marLeft w:val="0"/>
      <w:marRight w:val="0"/>
      <w:marTop w:val="0"/>
      <w:marBottom w:val="0"/>
      <w:divBdr>
        <w:top w:val="none" w:sz="0" w:space="0" w:color="auto"/>
        <w:left w:val="none" w:sz="0" w:space="0" w:color="auto"/>
        <w:bottom w:val="none" w:sz="0" w:space="0" w:color="auto"/>
        <w:right w:val="none" w:sz="0" w:space="0" w:color="auto"/>
      </w:divBdr>
    </w:div>
    <w:div w:id="1333215414">
      <w:bodyDiv w:val="1"/>
      <w:marLeft w:val="0"/>
      <w:marRight w:val="0"/>
      <w:marTop w:val="0"/>
      <w:marBottom w:val="0"/>
      <w:divBdr>
        <w:top w:val="none" w:sz="0" w:space="0" w:color="auto"/>
        <w:left w:val="none" w:sz="0" w:space="0" w:color="auto"/>
        <w:bottom w:val="none" w:sz="0" w:space="0" w:color="auto"/>
        <w:right w:val="none" w:sz="0" w:space="0" w:color="auto"/>
      </w:divBdr>
    </w:div>
    <w:div w:id="1379667665">
      <w:bodyDiv w:val="1"/>
      <w:marLeft w:val="0"/>
      <w:marRight w:val="0"/>
      <w:marTop w:val="0"/>
      <w:marBottom w:val="0"/>
      <w:divBdr>
        <w:top w:val="none" w:sz="0" w:space="0" w:color="auto"/>
        <w:left w:val="none" w:sz="0" w:space="0" w:color="auto"/>
        <w:bottom w:val="none" w:sz="0" w:space="0" w:color="auto"/>
        <w:right w:val="none" w:sz="0" w:space="0" w:color="auto"/>
      </w:divBdr>
    </w:div>
    <w:div w:id="1462577901">
      <w:bodyDiv w:val="1"/>
      <w:marLeft w:val="0"/>
      <w:marRight w:val="0"/>
      <w:marTop w:val="0"/>
      <w:marBottom w:val="900"/>
      <w:divBdr>
        <w:top w:val="none" w:sz="0" w:space="0" w:color="auto"/>
        <w:left w:val="none" w:sz="0" w:space="0" w:color="auto"/>
        <w:bottom w:val="none" w:sz="0" w:space="0" w:color="auto"/>
        <w:right w:val="none" w:sz="0" w:space="0" w:color="auto"/>
      </w:divBdr>
      <w:divsChild>
        <w:div w:id="211161371">
          <w:marLeft w:val="0"/>
          <w:marRight w:val="0"/>
          <w:marTop w:val="0"/>
          <w:marBottom w:val="0"/>
          <w:divBdr>
            <w:top w:val="none" w:sz="0" w:space="0" w:color="auto"/>
            <w:left w:val="none" w:sz="0" w:space="0" w:color="auto"/>
            <w:bottom w:val="none" w:sz="0" w:space="0" w:color="auto"/>
            <w:right w:val="none" w:sz="0" w:space="0" w:color="auto"/>
          </w:divBdr>
          <w:divsChild>
            <w:div w:id="729040971">
              <w:marLeft w:val="0"/>
              <w:marRight w:val="0"/>
              <w:marTop w:val="0"/>
              <w:marBottom w:val="0"/>
              <w:divBdr>
                <w:top w:val="none" w:sz="0" w:space="0" w:color="auto"/>
                <w:left w:val="none" w:sz="0" w:space="0" w:color="auto"/>
                <w:bottom w:val="none" w:sz="0" w:space="0" w:color="auto"/>
                <w:right w:val="none" w:sz="0" w:space="0" w:color="auto"/>
              </w:divBdr>
              <w:divsChild>
                <w:div w:id="300498135">
                  <w:marLeft w:val="0"/>
                  <w:marRight w:val="0"/>
                  <w:marTop w:val="0"/>
                  <w:marBottom w:val="0"/>
                  <w:divBdr>
                    <w:top w:val="none" w:sz="0" w:space="0" w:color="auto"/>
                    <w:left w:val="none" w:sz="0" w:space="0" w:color="auto"/>
                    <w:bottom w:val="none" w:sz="0" w:space="0" w:color="auto"/>
                    <w:right w:val="none" w:sz="0" w:space="0" w:color="auto"/>
                  </w:divBdr>
                  <w:divsChild>
                    <w:div w:id="132574581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93342">
      <w:bodyDiv w:val="1"/>
      <w:marLeft w:val="0"/>
      <w:marRight w:val="0"/>
      <w:marTop w:val="0"/>
      <w:marBottom w:val="0"/>
      <w:divBdr>
        <w:top w:val="none" w:sz="0" w:space="0" w:color="auto"/>
        <w:left w:val="none" w:sz="0" w:space="0" w:color="auto"/>
        <w:bottom w:val="none" w:sz="0" w:space="0" w:color="auto"/>
        <w:right w:val="none" w:sz="0" w:space="0" w:color="auto"/>
      </w:divBdr>
      <w:divsChild>
        <w:div w:id="823469264">
          <w:marLeft w:val="0"/>
          <w:marRight w:val="0"/>
          <w:marTop w:val="0"/>
          <w:marBottom w:val="0"/>
          <w:divBdr>
            <w:top w:val="none" w:sz="0" w:space="0" w:color="auto"/>
            <w:left w:val="none" w:sz="0" w:space="0" w:color="auto"/>
            <w:bottom w:val="none" w:sz="0" w:space="0" w:color="auto"/>
            <w:right w:val="none" w:sz="0" w:space="0" w:color="auto"/>
          </w:divBdr>
        </w:div>
      </w:divsChild>
    </w:div>
    <w:div w:id="1496144660">
      <w:bodyDiv w:val="1"/>
      <w:marLeft w:val="0"/>
      <w:marRight w:val="0"/>
      <w:marTop w:val="0"/>
      <w:marBottom w:val="0"/>
      <w:divBdr>
        <w:top w:val="none" w:sz="0" w:space="0" w:color="auto"/>
        <w:left w:val="none" w:sz="0" w:space="0" w:color="auto"/>
        <w:bottom w:val="none" w:sz="0" w:space="0" w:color="auto"/>
        <w:right w:val="none" w:sz="0" w:space="0" w:color="auto"/>
      </w:divBdr>
    </w:div>
    <w:div w:id="1557201040">
      <w:bodyDiv w:val="1"/>
      <w:marLeft w:val="0"/>
      <w:marRight w:val="0"/>
      <w:marTop w:val="0"/>
      <w:marBottom w:val="0"/>
      <w:divBdr>
        <w:top w:val="none" w:sz="0" w:space="0" w:color="auto"/>
        <w:left w:val="none" w:sz="0" w:space="0" w:color="auto"/>
        <w:bottom w:val="none" w:sz="0" w:space="0" w:color="auto"/>
        <w:right w:val="none" w:sz="0" w:space="0" w:color="auto"/>
      </w:divBdr>
    </w:div>
    <w:div w:id="1566453571">
      <w:bodyDiv w:val="1"/>
      <w:marLeft w:val="0"/>
      <w:marRight w:val="0"/>
      <w:marTop w:val="0"/>
      <w:marBottom w:val="0"/>
      <w:divBdr>
        <w:top w:val="none" w:sz="0" w:space="0" w:color="auto"/>
        <w:left w:val="none" w:sz="0" w:space="0" w:color="auto"/>
        <w:bottom w:val="none" w:sz="0" w:space="0" w:color="auto"/>
        <w:right w:val="none" w:sz="0" w:space="0" w:color="auto"/>
      </w:divBdr>
    </w:div>
    <w:div w:id="1575049277">
      <w:bodyDiv w:val="1"/>
      <w:marLeft w:val="0"/>
      <w:marRight w:val="0"/>
      <w:marTop w:val="0"/>
      <w:marBottom w:val="0"/>
      <w:divBdr>
        <w:top w:val="none" w:sz="0" w:space="0" w:color="auto"/>
        <w:left w:val="none" w:sz="0" w:space="0" w:color="auto"/>
        <w:bottom w:val="none" w:sz="0" w:space="0" w:color="auto"/>
        <w:right w:val="none" w:sz="0" w:space="0" w:color="auto"/>
      </w:divBdr>
      <w:divsChild>
        <w:div w:id="1810972499">
          <w:marLeft w:val="0"/>
          <w:marRight w:val="0"/>
          <w:marTop w:val="0"/>
          <w:marBottom w:val="0"/>
          <w:divBdr>
            <w:top w:val="none" w:sz="0" w:space="0" w:color="auto"/>
            <w:left w:val="none" w:sz="0" w:space="0" w:color="auto"/>
            <w:bottom w:val="none" w:sz="0" w:space="0" w:color="auto"/>
            <w:right w:val="none" w:sz="0" w:space="0" w:color="auto"/>
          </w:divBdr>
          <w:divsChild>
            <w:div w:id="916405422">
              <w:marLeft w:val="0"/>
              <w:marRight w:val="0"/>
              <w:marTop w:val="100"/>
              <w:marBottom w:val="100"/>
              <w:divBdr>
                <w:top w:val="none" w:sz="0" w:space="0" w:color="auto"/>
                <w:left w:val="none" w:sz="0" w:space="0" w:color="auto"/>
                <w:bottom w:val="none" w:sz="0" w:space="0" w:color="auto"/>
                <w:right w:val="none" w:sz="0" w:space="0" w:color="auto"/>
              </w:divBdr>
              <w:divsChild>
                <w:div w:id="2144541252">
                  <w:marLeft w:val="0"/>
                  <w:marRight w:val="0"/>
                  <w:marTop w:val="0"/>
                  <w:marBottom w:val="0"/>
                  <w:divBdr>
                    <w:top w:val="none" w:sz="0" w:space="0" w:color="auto"/>
                    <w:left w:val="none" w:sz="0" w:space="0" w:color="auto"/>
                    <w:bottom w:val="none" w:sz="0" w:space="0" w:color="auto"/>
                    <w:right w:val="none" w:sz="0" w:space="0" w:color="auto"/>
                  </w:divBdr>
                  <w:divsChild>
                    <w:div w:id="458114630">
                      <w:marLeft w:val="0"/>
                      <w:marRight w:val="0"/>
                      <w:marTop w:val="0"/>
                      <w:marBottom w:val="0"/>
                      <w:divBdr>
                        <w:top w:val="none" w:sz="0" w:space="0" w:color="auto"/>
                        <w:left w:val="none" w:sz="0" w:space="0" w:color="auto"/>
                        <w:bottom w:val="none" w:sz="0" w:space="0" w:color="auto"/>
                        <w:right w:val="none" w:sz="0" w:space="0" w:color="auto"/>
                      </w:divBdr>
                      <w:divsChild>
                        <w:div w:id="1691370448">
                          <w:marLeft w:val="0"/>
                          <w:marRight w:val="0"/>
                          <w:marTop w:val="0"/>
                          <w:marBottom w:val="0"/>
                          <w:divBdr>
                            <w:top w:val="none" w:sz="0" w:space="0" w:color="auto"/>
                            <w:left w:val="none" w:sz="0" w:space="0" w:color="auto"/>
                            <w:bottom w:val="none" w:sz="0" w:space="0" w:color="auto"/>
                            <w:right w:val="none" w:sz="0" w:space="0" w:color="auto"/>
                          </w:divBdr>
                          <w:divsChild>
                            <w:div w:id="970747377">
                              <w:marLeft w:val="0"/>
                              <w:marRight w:val="0"/>
                              <w:marTop w:val="0"/>
                              <w:marBottom w:val="0"/>
                              <w:divBdr>
                                <w:top w:val="none" w:sz="0" w:space="0" w:color="auto"/>
                                <w:left w:val="none" w:sz="0" w:space="0" w:color="auto"/>
                                <w:bottom w:val="none" w:sz="0" w:space="0" w:color="auto"/>
                                <w:right w:val="none" w:sz="0" w:space="0" w:color="auto"/>
                              </w:divBdr>
                              <w:divsChild>
                                <w:div w:id="1455175949">
                                  <w:marLeft w:val="0"/>
                                  <w:marRight w:val="0"/>
                                  <w:marTop w:val="0"/>
                                  <w:marBottom w:val="375"/>
                                  <w:divBdr>
                                    <w:top w:val="none" w:sz="0" w:space="0" w:color="auto"/>
                                    <w:left w:val="none" w:sz="0" w:space="0" w:color="auto"/>
                                    <w:bottom w:val="none" w:sz="0" w:space="0" w:color="auto"/>
                                    <w:right w:val="none" w:sz="0" w:space="0" w:color="auto"/>
                                  </w:divBdr>
                                  <w:divsChild>
                                    <w:div w:id="558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956042">
      <w:bodyDiv w:val="1"/>
      <w:marLeft w:val="0"/>
      <w:marRight w:val="0"/>
      <w:marTop w:val="0"/>
      <w:marBottom w:val="0"/>
      <w:divBdr>
        <w:top w:val="none" w:sz="0" w:space="0" w:color="auto"/>
        <w:left w:val="none" w:sz="0" w:space="0" w:color="auto"/>
        <w:bottom w:val="none" w:sz="0" w:space="0" w:color="auto"/>
        <w:right w:val="none" w:sz="0" w:space="0" w:color="auto"/>
      </w:divBdr>
    </w:div>
    <w:div w:id="1662540251">
      <w:bodyDiv w:val="1"/>
      <w:marLeft w:val="0"/>
      <w:marRight w:val="0"/>
      <w:marTop w:val="0"/>
      <w:marBottom w:val="0"/>
      <w:divBdr>
        <w:top w:val="none" w:sz="0" w:space="0" w:color="auto"/>
        <w:left w:val="none" w:sz="0" w:space="0" w:color="auto"/>
        <w:bottom w:val="none" w:sz="0" w:space="0" w:color="auto"/>
        <w:right w:val="none" w:sz="0" w:space="0" w:color="auto"/>
      </w:divBdr>
      <w:divsChild>
        <w:div w:id="2042783340">
          <w:marLeft w:val="0"/>
          <w:marRight w:val="0"/>
          <w:marTop w:val="0"/>
          <w:marBottom w:val="0"/>
          <w:divBdr>
            <w:top w:val="none" w:sz="0" w:space="0" w:color="auto"/>
            <w:left w:val="none" w:sz="0" w:space="0" w:color="auto"/>
            <w:bottom w:val="none" w:sz="0" w:space="0" w:color="auto"/>
            <w:right w:val="none" w:sz="0" w:space="0" w:color="auto"/>
          </w:divBdr>
          <w:divsChild>
            <w:div w:id="31730200">
              <w:marLeft w:val="0"/>
              <w:marRight w:val="0"/>
              <w:marTop w:val="100"/>
              <w:marBottom w:val="100"/>
              <w:divBdr>
                <w:top w:val="none" w:sz="0" w:space="0" w:color="auto"/>
                <w:left w:val="none" w:sz="0" w:space="0" w:color="auto"/>
                <w:bottom w:val="none" w:sz="0" w:space="0" w:color="auto"/>
                <w:right w:val="none" w:sz="0" w:space="0" w:color="auto"/>
              </w:divBdr>
              <w:divsChild>
                <w:div w:id="1508212108">
                  <w:marLeft w:val="0"/>
                  <w:marRight w:val="0"/>
                  <w:marTop w:val="0"/>
                  <w:marBottom w:val="0"/>
                  <w:divBdr>
                    <w:top w:val="none" w:sz="0" w:space="0" w:color="auto"/>
                    <w:left w:val="none" w:sz="0" w:space="0" w:color="auto"/>
                    <w:bottom w:val="none" w:sz="0" w:space="0" w:color="auto"/>
                    <w:right w:val="none" w:sz="0" w:space="0" w:color="auto"/>
                  </w:divBdr>
                  <w:divsChild>
                    <w:div w:id="2014453844">
                      <w:marLeft w:val="0"/>
                      <w:marRight w:val="0"/>
                      <w:marTop w:val="0"/>
                      <w:marBottom w:val="0"/>
                      <w:divBdr>
                        <w:top w:val="none" w:sz="0" w:space="0" w:color="auto"/>
                        <w:left w:val="none" w:sz="0" w:space="0" w:color="auto"/>
                        <w:bottom w:val="none" w:sz="0" w:space="0" w:color="auto"/>
                        <w:right w:val="none" w:sz="0" w:space="0" w:color="auto"/>
                      </w:divBdr>
                      <w:divsChild>
                        <w:div w:id="1729960074">
                          <w:marLeft w:val="0"/>
                          <w:marRight w:val="0"/>
                          <w:marTop w:val="0"/>
                          <w:marBottom w:val="0"/>
                          <w:divBdr>
                            <w:top w:val="none" w:sz="0" w:space="0" w:color="auto"/>
                            <w:left w:val="none" w:sz="0" w:space="0" w:color="auto"/>
                            <w:bottom w:val="none" w:sz="0" w:space="0" w:color="auto"/>
                            <w:right w:val="none" w:sz="0" w:space="0" w:color="auto"/>
                          </w:divBdr>
                          <w:divsChild>
                            <w:div w:id="5135172">
                              <w:marLeft w:val="0"/>
                              <w:marRight w:val="0"/>
                              <w:marTop w:val="0"/>
                              <w:marBottom w:val="0"/>
                              <w:divBdr>
                                <w:top w:val="none" w:sz="0" w:space="0" w:color="auto"/>
                                <w:left w:val="none" w:sz="0" w:space="0" w:color="auto"/>
                                <w:bottom w:val="none" w:sz="0" w:space="0" w:color="auto"/>
                                <w:right w:val="none" w:sz="0" w:space="0" w:color="auto"/>
                              </w:divBdr>
                              <w:divsChild>
                                <w:div w:id="737482230">
                                  <w:marLeft w:val="0"/>
                                  <w:marRight w:val="0"/>
                                  <w:marTop w:val="0"/>
                                  <w:marBottom w:val="375"/>
                                  <w:divBdr>
                                    <w:top w:val="none" w:sz="0" w:space="0" w:color="auto"/>
                                    <w:left w:val="none" w:sz="0" w:space="0" w:color="auto"/>
                                    <w:bottom w:val="none" w:sz="0" w:space="0" w:color="auto"/>
                                    <w:right w:val="none" w:sz="0" w:space="0" w:color="auto"/>
                                  </w:divBdr>
                                  <w:divsChild>
                                    <w:div w:id="1002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238769">
      <w:bodyDiv w:val="1"/>
      <w:marLeft w:val="0"/>
      <w:marRight w:val="0"/>
      <w:marTop w:val="0"/>
      <w:marBottom w:val="0"/>
      <w:divBdr>
        <w:top w:val="none" w:sz="0" w:space="0" w:color="auto"/>
        <w:left w:val="none" w:sz="0" w:space="0" w:color="auto"/>
        <w:bottom w:val="none" w:sz="0" w:space="0" w:color="auto"/>
        <w:right w:val="none" w:sz="0" w:space="0" w:color="auto"/>
      </w:divBdr>
      <w:divsChild>
        <w:div w:id="2014067148">
          <w:marLeft w:val="0"/>
          <w:marRight w:val="0"/>
          <w:marTop w:val="0"/>
          <w:marBottom w:val="0"/>
          <w:divBdr>
            <w:top w:val="none" w:sz="0" w:space="0" w:color="auto"/>
            <w:left w:val="none" w:sz="0" w:space="0" w:color="auto"/>
            <w:bottom w:val="none" w:sz="0" w:space="0" w:color="auto"/>
            <w:right w:val="none" w:sz="0" w:space="0" w:color="auto"/>
          </w:divBdr>
          <w:divsChild>
            <w:div w:id="74939754">
              <w:marLeft w:val="0"/>
              <w:marRight w:val="0"/>
              <w:marTop w:val="0"/>
              <w:marBottom w:val="0"/>
              <w:divBdr>
                <w:top w:val="none" w:sz="0" w:space="0" w:color="auto"/>
                <w:left w:val="none" w:sz="0" w:space="0" w:color="auto"/>
                <w:bottom w:val="none" w:sz="0" w:space="0" w:color="auto"/>
                <w:right w:val="none" w:sz="0" w:space="0" w:color="auto"/>
              </w:divBdr>
              <w:divsChild>
                <w:div w:id="145124319">
                  <w:marLeft w:val="0"/>
                  <w:marRight w:val="0"/>
                  <w:marTop w:val="0"/>
                  <w:marBottom w:val="0"/>
                  <w:divBdr>
                    <w:top w:val="none" w:sz="0" w:space="0" w:color="auto"/>
                    <w:left w:val="none" w:sz="0" w:space="0" w:color="auto"/>
                    <w:bottom w:val="none" w:sz="0" w:space="0" w:color="auto"/>
                    <w:right w:val="none" w:sz="0" w:space="0" w:color="auto"/>
                  </w:divBdr>
                  <w:divsChild>
                    <w:div w:id="1305426491">
                      <w:marLeft w:val="0"/>
                      <w:marRight w:val="0"/>
                      <w:marTop w:val="0"/>
                      <w:marBottom w:val="0"/>
                      <w:divBdr>
                        <w:top w:val="none" w:sz="0" w:space="0" w:color="auto"/>
                        <w:left w:val="none" w:sz="0" w:space="0" w:color="auto"/>
                        <w:bottom w:val="none" w:sz="0" w:space="0" w:color="auto"/>
                        <w:right w:val="none" w:sz="0" w:space="0" w:color="auto"/>
                      </w:divBdr>
                      <w:divsChild>
                        <w:div w:id="1481118103">
                          <w:marLeft w:val="0"/>
                          <w:marRight w:val="0"/>
                          <w:marTop w:val="0"/>
                          <w:marBottom w:val="0"/>
                          <w:divBdr>
                            <w:top w:val="none" w:sz="0" w:space="0" w:color="auto"/>
                            <w:left w:val="none" w:sz="0" w:space="0" w:color="auto"/>
                            <w:bottom w:val="none" w:sz="0" w:space="0" w:color="auto"/>
                            <w:right w:val="none" w:sz="0" w:space="0" w:color="auto"/>
                          </w:divBdr>
                          <w:divsChild>
                            <w:div w:id="2080442157">
                              <w:marLeft w:val="-150"/>
                              <w:marRight w:val="0"/>
                              <w:marTop w:val="0"/>
                              <w:marBottom w:val="0"/>
                              <w:divBdr>
                                <w:top w:val="none" w:sz="0" w:space="0" w:color="auto"/>
                                <w:left w:val="none" w:sz="0" w:space="0" w:color="auto"/>
                                <w:bottom w:val="none" w:sz="0" w:space="0" w:color="auto"/>
                                <w:right w:val="none" w:sz="0" w:space="0" w:color="auto"/>
                              </w:divBdr>
                              <w:divsChild>
                                <w:div w:id="1929541413">
                                  <w:marLeft w:val="0"/>
                                  <w:marRight w:val="0"/>
                                  <w:marTop w:val="0"/>
                                  <w:marBottom w:val="0"/>
                                  <w:divBdr>
                                    <w:top w:val="none" w:sz="0" w:space="0" w:color="auto"/>
                                    <w:left w:val="none" w:sz="0" w:space="0" w:color="auto"/>
                                    <w:bottom w:val="none" w:sz="0" w:space="0" w:color="auto"/>
                                    <w:right w:val="none" w:sz="0" w:space="0" w:color="auto"/>
                                  </w:divBdr>
                                  <w:divsChild>
                                    <w:div w:id="188420387">
                                      <w:marLeft w:val="-390"/>
                                      <w:marRight w:val="-390"/>
                                      <w:marTop w:val="0"/>
                                      <w:marBottom w:val="360"/>
                                      <w:divBdr>
                                        <w:top w:val="none" w:sz="0" w:space="0" w:color="auto"/>
                                        <w:left w:val="none" w:sz="0" w:space="0" w:color="auto"/>
                                        <w:bottom w:val="single" w:sz="6" w:space="18" w:color="F0F2EC"/>
                                        <w:right w:val="none" w:sz="0" w:space="0" w:color="auto"/>
                                      </w:divBdr>
                                      <w:divsChild>
                                        <w:div w:id="6567006">
                                          <w:marLeft w:val="0"/>
                                          <w:marRight w:val="0"/>
                                          <w:marTop w:val="144"/>
                                          <w:marBottom w:val="144"/>
                                          <w:divBdr>
                                            <w:top w:val="none" w:sz="0" w:space="0" w:color="auto"/>
                                            <w:left w:val="none" w:sz="0" w:space="0" w:color="auto"/>
                                            <w:bottom w:val="none" w:sz="0" w:space="0" w:color="auto"/>
                                            <w:right w:val="none" w:sz="0" w:space="0" w:color="auto"/>
                                          </w:divBdr>
                                          <w:divsChild>
                                            <w:div w:id="117722104">
                                              <w:marLeft w:val="0"/>
                                              <w:marRight w:val="0"/>
                                              <w:marTop w:val="0"/>
                                              <w:marBottom w:val="0"/>
                                              <w:divBdr>
                                                <w:top w:val="none" w:sz="0" w:space="0" w:color="auto"/>
                                                <w:left w:val="none" w:sz="0" w:space="0" w:color="auto"/>
                                                <w:bottom w:val="none" w:sz="0" w:space="0" w:color="auto"/>
                                                <w:right w:val="none" w:sz="0" w:space="0" w:color="auto"/>
                                              </w:divBdr>
                                              <w:divsChild>
                                                <w:div w:id="603612934">
                                                  <w:marLeft w:val="0"/>
                                                  <w:marRight w:val="0"/>
                                                  <w:marTop w:val="0"/>
                                                  <w:marBottom w:val="0"/>
                                                  <w:divBdr>
                                                    <w:top w:val="none" w:sz="0" w:space="0" w:color="auto"/>
                                                    <w:left w:val="none" w:sz="0" w:space="0" w:color="auto"/>
                                                    <w:bottom w:val="none" w:sz="0" w:space="0" w:color="auto"/>
                                                    <w:right w:val="none" w:sz="0" w:space="0" w:color="auto"/>
                                                  </w:divBdr>
                                                </w:div>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033854">
      <w:bodyDiv w:val="1"/>
      <w:marLeft w:val="0"/>
      <w:marRight w:val="0"/>
      <w:marTop w:val="0"/>
      <w:marBottom w:val="0"/>
      <w:divBdr>
        <w:top w:val="none" w:sz="0" w:space="0" w:color="auto"/>
        <w:left w:val="none" w:sz="0" w:space="0" w:color="auto"/>
        <w:bottom w:val="none" w:sz="0" w:space="0" w:color="auto"/>
        <w:right w:val="none" w:sz="0" w:space="0" w:color="auto"/>
      </w:divBdr>
    </w:div>
    <w:div w:id="1754164909">
      <w:bodyDiv w:val="1"/>
      <w:marLeft w:val="0"/>
      <w:marRight w:val="0"/>
      <w:marTop w:val="0"/>
      <w:marBottom w:val="0"/>
      <w:divBdr>
        <w:top w:val="none" w:sz="0" w:space="0" w:color="auto"/>
        <w:left w:val="none" w:sz="0" w:space="0" w:color="auto"/>
        <w:bottom w:val="none" w:sz="0" w:space="0" w:color="auto"/>
        <w:right w:val="none" w:sz="0" w:space="0" w:color="auto"/>
      </w:divBdr>
    </w:div>
    <w:div w:id="1787197189">
      <w:bodyDiv w:val="1"/>
      <w:marLeft w:val="0"/>
      <w:marRight w:val="0"/>
      <w:marTop w:val="0"/>
      <w:marBottom w:val="0"/>
      <w:divBdr>
        <w:top w:val="none" w:sz="0" w:space="0" w:color="auto"/>
        <w:left w:val="none" w:sz="0" w:space="0" w:color="auto"/>
        <w:bottom w:val="none" w:sz="0" w:space="0" w:color="auto"/>
        <w:right w:val="none" w:sz="0" w:space="0" w:color="auto"/>
      </w:divBdr>
    </w:div>
    <w:div w:id="1847939235">
      <w:bodyDiv w:val="1"/>
      <w:marLeft w:val="0"/>
      <w:marRight w:val="0"/>
      <w:marTop w:val="0"/>
      <w:marBottom w:val="0"/>
      <w:divBdr>
        <w:top w:val="none" w:sz="0" w:space="0" w:color="auto"/>
        <w:left w:val="none" w:sz="0" w:space="0" w:color="auto"/>
        <w:bottom w:val="none" w:sz="0" w:space="0" w:color="auto"/>
        <w:right w:val="none" w:sz="0" w:space="0" w:color="auto"/>
      </w:divBdr>
    </w:div>
    <w:div w:id="1855655819">
      <w:bodyDiv w:val="1"/>
      <w:marLeft w:val="0"/>
      <w:marRight w:val="0"/>
      <w:marTop w:val="0"/>
      <w:marBottom w:val="0"/>
      <w:divBdr>
        <w:top w:val="none" w:sz="0" w:space="0" w:color="auto"/>
        <w:left w:val="none" w:sz="0" w:space="0" w:color="auto"/>
        <w:bottom w:val="none" w:sz="0" w:space="0" w:color="auto"/>
        <w:right w:val="none" w:sz="0" w:space="0" w:color="auto"/>
      </w:divBdr>
    </w:div>
    <w:div w:id="1897888716">
      <w:bodyDiv w:val="1"/>
      <w:marLeft w:val="0"/>
      <w:marRight w:val="0"/>
      <w:marTop w:val="0"/>
      <w:marBottom w:val="0"/>
      <w:divBdr>
        <w:top w:val="none" w:sz="0" w:space="0" w:color="auto"/>
        <w:left w:val="none" w:sz="0" w:space="0" w:color="auto"/>
        <w:bottom w:val="none" w:sz="0" w:space="0" w:color="auto"/>
        <w:right w:val="none" w:sz="0" w:space="0" w:color="auto"/>
      </w:divBdr>
    </w:div>
    <w:div w:id="1964385952">
      <w:bodyDiv w:val="1"/>
      <w:marLeft w:val="0"/>
      <w:marRight w:val="0"/>
      <w:marTop w:val="0"/>
      <w:marBottom w:val="0"/>
      <w:divBdr>
        <w:top w:val="none" w:sz="0" w:space="0" w:color="auto"/>
        <w:left w:val="none" w:sz="0" w:space="0" w:color="auto"/>
        <w:bottom w:val="none" w:sz="0" w:space="0" w:color="auto"/>
        <w:right w:val="none" w:sz="0" w:space="0" w:color="auto"/>
      </w:divBdr>
    </w:div>
    <w:div w:id="2002731102">
      <w:bodyDiv w:val="1"/>
      <w:marLeft w:val="0"/>
      <w:marRight w:val="0"/>
      <w:marTop w:val="0"/>
      <w:marBottom w:val="0"/>
      <w:divBdr>
        <w:top w:val="none" w:sz="0" w:space="0" w:color="auto"/>
        <w:left w:val="none" w:sz="0" w:space="0" w:color="auto"/>
        <w:bottom w:val="none" w:sz="0" w:space="0" w:color="auto"/>
        <w:right w:val="none" w:sz="0" w:space="0" w:color="auto"/>
      </w:divBdr>
    </w:div>
    <w:div w:id="2052264200">
      <w:bodyDiv w:val="1"/>
      <w:marLeft w:val="0"/>
      <w:marRight w:val="0"/>
      <w:marTop w:val="0"/>
      <w:marBottom w:val="0"/>
      <w:divBdr>
        <w:top w:val="none" w:sz="0" w:space="0" w:color="auto"/>
        <w:left w:val="none" w:sz="0" w:space="0" w:color="auto"/>
        <w:bottom w:val="none" w:sz="0" w:space="0" w:color="auto"/>
        <w:right w:val="none" w:sz="0" w:space="0" w:color="auto"/>
      </w:divBdr>
    </w:div>
    <w:div w:id="2062778000">
      <w:bodyDiv w:val="1"/>
      <w:marLeft w:val="0"/>
      <w:marRight w:val="0"/>
      <w:marTop w:val="0"/>
      <w:marBottom w:val="0"/>
      <w:divBdr>
        <w:top w:val="none" w:sz="0" w:space="0" w:color="auto"/>
        <w:left w:val="none" w:sz="0" w:space="0" w:color="auto"/>
        <w:bottom w:val="none" w:sz="0" w:space="0" w:color="auto"/>
        <w:right w:val="none" w:sz="0" w:space="0" w:color="auto"/>
      </w:divBdr>
    </w:div>
    <w:div w:id="20910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03675393?w=wall-203675393_3328" TargetMode="External"/><Relationship Id="rId13" Type="http://schemas.openxmlformats.org/officeDocument/2006/relationships/hyperlink" Target="https://vk.com/public203675393?w=wall-203675393_3338" TargetMode="External"/><Relationship Id="rId18" Type="http://schemas.openxmlformats.org/officeDocument/2006/relationships/hyperlink" Target="https://vk.com/public203675393?w=wall-203675393_335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k.com/public203675393?w=wall-203675393_3355" TargetMode="External"/><Relationship Id="rId7" Type="http://schemas.openxmlformats.org/officeDocument/2006/relationships/endnotes" Target="endnotes.xml"/><Relationship Id="rId12" Type="http://schemas.openxmlformats.org/officeDocument/2006/relationships/hyperlink" Target="https://vk.com/public203675393?w=wall-203675393_3352" TargetMode="External"/><Relationship Id="rId17" Type="http://schemas.openxmlformats.org/officeDocument/2006/relationships/hyperlink" Target="https://vk.com/public203675393?w=wall-203675393_3344"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vk.com/public203675393?w=wall-203675393_3316" TargetMode="External"/><Relationship Id="rId20" Type="http://schemas.openxmlformats.org/officeDocument/2006/relationships/hyperlink" Target="https://vk.com/public203675393?w=wall-203675393_33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203675393?w=wall-203675393_3355" TargetMode="External"/><Relationship Id="rId24" Type="http://schemas.openxmlformats.org/officeDocument/2006/relationships/hyperlink" Target="https://vk.com/public203675393?w=wall-203675393_3385" TargetMode="External"/><Relationship Id="rId5" Type="http://schemas.openxmlformats.org/officeDocument/2006/relationships/webSettings" Target="webSettings.xml"/><Relationship Id="rId15" Type="http://schemas.openxmlformats.org/officeDocument/2006/relationships/hyperlink" Target="https://vk.com/public203675393?w=wall-203675393_3357" TargetMode="External"/><Relationship Id="rId23" Type="http://schemas.openxmlformats.org/officeDocument/2006/relationships/hyperlink" Target="https://vk.com/public203675393?w=wall-203675393_3366" TargetMode="External"/><Relationship Id="rId28" Type="http://schemas.openxmlformats.org/officeDocument/2006/relationships/theme" Target="theme/theme1.xml"/><Relationship Id="rId10" Type="http://schemas.openxmlformats.org/officeDocument/2006/relationships/hyperlink" Target="https://vk.com/public203675393?w=wall-203675393_3364" TargetMode="External"/><Relationship Id="rId19" Type="http://schemas.openxmlformats.org/officeDocument/2006/relationships/hyperlink" Target="https://vk.com/public203675393?w=wall-203675393_3364" TargetMode="External"/><Relationship Id="rId4" Type="http://schemas.openxmlformats.org/officeDocument/2006/relationships/settings" Target="settings.xml"/><Relationship Id="rId9" Type="http://schemas.openxmlformats.org/officeDocument/2006/relationships/hyperlink" Target="https://vk.com/public203675393?w=wall-203675393_3352" TargetMode="External"/><Relationship Id="rId14" Type="http://schemas.openxmlformats.org/officeDocument/2006/relationships/hyperlink" Target="https://vk.com/public203675393?w=wall-203675393_3352" TargetMode="External"/><Relationship Id="rId22" Type="http://schemas.openxmlformats.org/officeDocument/2006/relationships/hyperlink" Target="https://vk.com/public203675393?w=wall-203675393_336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BC08-4970-40CE-BDEE-81486E60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13855</Words>
  <Characters>78977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92647</CharactersWithSpaces>
  <SharedDoc>false</SharedDoc>
  <HLinks>
    <vt:vector size="12" baseType="variant">
      <vt:variant>
        <vt:i4>4653096</vt:i4>
      </vt:variant>
      <vt:variant>
        <vt:i4>6</vt:i4>
      </vt:variant>
      <vt:variant>
        <vt:i4>0</vt:i4>
      </vt:variant>
      <vt:variant>
        <vt:i4>5</vt:i4>
      </vt:variant>
      <vt:variant>
        <vt:lpwstr>https://ru.wikipedia.org/wiki/2016_%D0%B3%D0%BE%D0%B4</vt:lpwstr>
      </vt:variant>
      <vt:variant>
        <vt:lpwstr/>
      </vt:variant>
      <vt:variant>
        <vt:i4>4915227</vt:i4>
      </vt:variant>
      <vt:variant>
        <vt:i4>3</vt:i4>
      </vt:variant>
      <vt:variant>
        <vt:i4>0</vt:i4>
      </vt:variant>
      <vt:variant>
        <vt:i4>5</vt:i4>
      </vt:variant>
      <vt:variant>
        <vt:lpwstr>https://ru.wikipedia.org/wiki/%D0%9B%D0%B5%D1%82%D0%BD%D0%B8%D0%B5_%D0%9E%D0%BB%D0%B8%D0%BC%D0%BF%D0%B8%D0%B9%D1%81%D0%BA%D0%B8%D0%B5_%D0%B8%D0%B3%D1%80%D1%8B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Александровна</cp:lastModifiedBy>
  <cp:revision>22</cp:revision>
  <cp:lastPrinted>2025-02-26T05:10:00Z</cp:lastPrinted>
  <dcterms:created xsi:type="dcterms:W3CDTF">2025-02-17T10:29:00Z</dcterms:created>
  <dcterms:modified xsi:type="dcterms:W3CDTF">2025-05-12T11:37:00Z</dcterms:modified>
</cp:coreProperties>
</file>